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CA192" w14:textId="0056238E" w:rsidR="00DE7B1C" w:rsidRPr="00CA4934" w:rsidRDefault="00DE7B1C" w:rsidP="00C2107B">
      <w:pPr>
        <w:widowControl/>
        <w:suppressAutoHyphens/>
        <w:spacing w:after="0" w:line="240" w:lineRule="auto"/>
        <w:ind w:left="4820"/>
        <w:jc w:val="center"/>
        <w:outlineLvl w:val="0"/>
        <w:rPr>
          <w:rFonts w:ascii="Times New Roman" w:hAnsi="Times New Roman"/>
          <w:kern w:val="2"/>
          <w:sz w:val="28"/>
          <w:szCs w:val="28"/>
          <w:lang w:val="ru-RU"/>
        </w:rPr>
      </w:pPr>
      <w:bookmarkStart w:id="0" w:name="_Toc116032502"/>
      <w:bookmarkStart w:id="1" w:name="_Toc116032510"/>
    </w:p>
    <w:p w14:paraId="7F27E8CB" w14:textId="236B3CC2" w:rsidR="006305F3" w:rsidRPr="007B03A3" w:rsidRDefault="006305F3" w:rsidP="00823065">
      <w:pPr>
        <w:pStyle w:val="aff5"/>
        <w:jc w:val="center"/>
        <w:rPr>
          <w:rFonts w:ascii="Times New Roman" w:hAnsi="Times New Roman"/>
          <w:sz w:val="28"/>
          <w:szCs w:val="28"/>
        </w:rPr>
      </w:pPr>
    </w:p>
    <w:p w14:paraId="12B56CD7" w14:textId="6406B6BD" w:rsidR="006305F3" w:rsidRPr="006305F3" w:rsidRDefault="006305F3" w:rsidP="006305F3">
      <w:pPr>
        <w:widowControl/>
        <w:shd w:val="clear" w:color="auto" w:fill="FFFFFF"/>
        <w:spacing w:after="0" w:line="240" w:lineRule="auto"/>
        <w:rPr>
          <w:rFonts w:ascii="Times New Roman" w:eastAsia="Times New Roman" w:hAnsi="Times New Roman"/>
          <w:color w:val="000000"/>
          <w:sz w:val="28"/>
          <w:szCs w:val="28"/>
          <w:lang w:val="ru-RU" w:eastAsia="ru-RU"/>
        </w:rPr>
      </w:pPr>
      <w:r w:rsidRPr="007B03A3">
        <w:rPr>
          <w:rFonts w:ascii="Times New Roman" w:hAnsi="Times New Roman"/>
          <w:noProof/>
          <w:sz w:val="28"/>
          <w:szCs w:val="28"/>
          <w:lang w:val="ru-RU" w:eastAsia="ru-RU"/>
        </w:rPr>
        <w:drawing>
          <wp:anchor distT="0" distB="0" distL="114300" distR="114300" simplePos="0" relativeHeight="251683840" behindDoc="0" locked="0" layoutInCell="1" allowOverlap="1" wp14:anchorId="129FAF42" wp14:editId="1FADE1C8">
            <wp:simplePos x="0" y="0"/>
            <wp:positionH relativeFrom="column">
              <wp:posOffset>3131853</wp:posOffset>
            </wp:positionH>
            <wp:positionV relativeFrom="paragraph">
              <wp:posOffset>44912</wp:posOffset>
            </wp:positionV>
            <wp:extent cx="534670" cy="6534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670" cy="65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D325F" w14:textId="77777777" w:rsidR="006305F3" w:rsidRPr="006305F3" w:rsidRDefault="006305F3" w:rsidP="006305F3">
      <w:pPr>
        <w:widowControl/>
        <w:shd w:val="clear" w:color="auto" w:fill="FFFFFF"/>
        <w:spacing w:after="0" w:line="240" w:lineRule="auto"/>
        <w:rPr>
          <w:rFonts w:ascii="Times New Roman" w:eastAsia="Times New Roman" w:hAnsi="Times New Roman"/>
          <w:color w:val="000000"/>
          <w:sz w:val="28"/>
          <w:szCs w:val="28"/>
          <w:lang w:val="ru-RU" w:eastAsia="ru-RU"/>
        </w:rPr>
      </w:pPr>
    </w:p>
    <w:p w14:paraId="5C223E2D" w14:textId="77777777" w:rsidR="006305F3" w:rsidRPr="006305F3" w:rsidRDefault="006305F3" w:rsidP="006305F3">
      <w:pPr>
        <w:widowControl/>
        <w:shd w:val="clear" w:color="auto" w:fill="FFFFFF"/>
        <w:spacing w:after="0" w:line="240" w:lineRule="auto"/>
        <w:rPr>
          <w:rFonts w:ascii="Times New Roman" w:eastAsia="Times New Roman" w:hAnsi="Times New Roman"/>
          <w:color w:val="000000"/>
          <w:sz w:val="24"/>
          <w:szCs w:val="24"/>
          <w:lang w:val="ru-RU" w:eastAsia="ru-RU"/>
        </w:rPr>
      </w:pPr>
    </w:p>
    <w:p w14:paraId="6F235D34" w14:textId="4AE2F042" w:rsidR="00823065" w:rsidRPr="006305F3" w:rsidRDefault="00823065" w:rsidP="00823065">
      <w:pPr>
        <w:pStyle w:val="aff5"/>
        <w:jc w:val="center"/>
        <w:rPr>
          <w:rFonts w:ascii="Times New Roman" w:hAnsi="Times New Roman"/>
          <w:sz w:val="28"/>
          <w:szCs w:val="28"/>
          <w:lang w:val="ru-RU"/>
        </w:rPr>
      </w:pPr>
    </w:p>
    <w:p w14:paraId="3ABB97FD" w14:textId="77777777" w:rsidR="00823065" w:rsidRPr="007B03A3" w:rsidRDefault="00823065" w:rsidP="00823065">
      <w:pPr>
        <w:pStyle w:val="aff5"/>
        <w:jc w:val="center"/>
        <w:rPr>
          <w:rFonts w:ascii="Times New Roman" w:eastAsia="SchoolBookSanPin" w:hAnsi="Times New Roman"/>
          <w:sz w:val="28"/>
          <w:szCs w:val="28"/>
        </w:rPr>
      </w:pPr>
    </w:p>
    <w:p w14:paraId="49C2A7BE" w14:textId="77777777" w:rsidR="00823065" w:rsidRPr="007B03A3" w:rsidRDefault="00823065" w:rsidP="00823065">
      <w:pPr>
        <w:pStyle w:val="aff5"/>
        <w:jc w:val="center"/>
        <w:rPr>
          <w:rFonts w:ascii="Times New Roman" w:eastAsia="SchoolBookSanPin" w:hAnsi="Times New Roman"/>
          <w:sz w:val="28"/>
          <w:szCs w:val="28"/>
        </w:rPr>
      </w:pPr>
      <w:bookmarkStart w:id="2" w:name="_Toc79065862"/>
      <w:r w:rsidRPr="007B03A3">
        <w:rPr>
          <w:rFonts w:ascii="Times New Roman" w:eastAsia="SchoolBookSanPin" w:hAnsi="Times New Roman"/>
          <w:sz w:val="28"/>
          <w:szCs w:val="28"/>
        </w:rPr>
        <w:t>АДМИНИСТРАЦИЯ ГОРОДА ЛИПЕЦКА</w:t>
      </w:r>
    </w:p>
    <w:p w14:paraId="4BA9EDE7" w14:textId="77777777" w:rsidR="00823065" w:rsidRPr="007B03A3" w:rsidRDefault="00823065" w:rsidP="00823065">
      <w:pPr>
        <w:pStyle w:val="aff5"/>
        <w:jc w:val="center"/>
        <w:rPr>
          <w:rFonts w:ascii="Times New Roman" w:eastAsia="SchoolBookSanPin" w:hAnsi="Times New Roman"/>
          <w:sz w:val="28"/>
          <w:szCs w:val="28"/>
        </w:rPr>
      </w:pPr>
      <w:r w:rsidRPr="007B03A3">
        <w:rPr>
          <w:rFonts w:ascii="Times New Roman" w:eastAsia="SchoolBookSanPin" w:hAnsi="Times New Roman"/>
          <w:sz w:val="28"/>
          <w:szCs w:val="28"/>
        </w:rPr>
        <w:t>ДЕПАРТАМЕНТ ОБРАЗОВАНИЯ</w:t>
      </w:r>
      <w:bookmarkEnd w:id="2"/>
    </w:p>
    <w:p w14:paraId="51189481" w14:textId="77777777" w:rsidR="00823065" w:rsidRPr="007B03A3" w:rsidRDefault="00823065" w:rsidP="00823065">
      <w:pPr>
        <w:pStyle w:val="aff5"/>
        <w:jc w:val="center"/>
        <w:rPr>
          <w:rFonts w:ascii="Times New Roman" w:eastAsia="SchoolBookSanPin" w:hAnsi="Times New Roman"/>
          <w:sz w:val="28"/>
          <w:szCs w:val="28"/>
        </w:rPr>
      </w:pPr>
    </w:p>
    <w:p w14:paraId="3705EDAF" w14:textId="77777777" w:rsidR="00823065" w:rsidRPr="007B03A3" w:rsidRDefault="00823065" w:rsidP="00823065">
      <w:pPr>
        <w:pStyle w:val="aff5"/>
        <w:jc w:val="center"/>
        <w:rPr>
          <w:rFonts w:ascii="Times New Roman" w:eastAsia="SchoolBookSanPin" w:hAnsi="Times New Roman"/>
          <w:sz w:val="28"/>
          <w:szCs w:val="28"/>
        </w:rPr>
      </w:pPr>
      <w:r w:rsidRPr="007B03A3">
        <w:rPr>
          <w:rFonts w:ascii="Times New Roman" w:eastAsia="SchoolBookSanPin" w:hAnsi="Times New Roman"/>
          <w:sz w:val="28"/>
          <w:szCs w:val="28"/>
        </w:rPr>
        <w:t>МУНИЦИПАЛЬНОЕ БЮДЖЕТНОЕ ОБЩЕОБРАЗОВАТЕЛЬНОЕ УЧРЕЖДЕНИЕ ЭКОЛОГИЧЕСКИЙ ЛИЦЕЙ №66</w:t>
      </w:r>
    </w:p>
    <w:p w14:paraId="797C1DB9" w14:textId="77777777" w:rsidR="00823065" w:rsidRPr="007B03A3" w:rsidRDefault="00823065" w:rsidP="00823065">
      <w:pPr>
        <w:pStyle w:val="aff5"/>
        <w:jc w:val="center"/>
        <w:rPr>
          <w:rFonts w:ascii="Times New Roman" w:eastAsia="SchoolBookSanPin" w:hAnsi="Times New Roman"/>
          <w:sz w:val="28"/>
          <w:szCs w:val="28"/>
        </w:rPr>
      </w:pPr>
      <w:r w:rsidRPr="007B03A3">
        <w:rPr>
          <w:rFonts w:ascii="Times New Roman" w:eastAsia="SchoolBookSanPin" w:hAnsi="Times New Roman"/>
          <w:sz w:val="28"/>
          <w:szCs w:val="28"/>
        </w:rPr>
        <w:t>ИМЕНИ ГЕРОЯ СОВЕТСКОГО СОЮЗА С.П.МЕРКУЛОВА Г.ЛИПЕЦКА</w:t>
      </w:r>
    </w:p>
    <w:p w14:paraId="298D4987" w14:textId="77777777" w:rsidR="00823065" w:rsidRPr="007B03A3" w:rsidRDefault="00823065" w:rsidP="00823065">
      <w:pPr>
        <w:pStyle w:val="aff5"/>
        <w:jc w:val="center"/>
        <w:rPr>
          <w:rFonts w:ascii="Times New Roman" w:eastAsia="SchoolBookSanPin" w:hAnsi="Times New Roman"/>
          <w:sz w:val="28"/>
          <w:szCs w:val="28"/>
        </w:rPr>
      </w:pPr>
    </w:p>
    <w:p w14:paraId="2C4A9BAF" w14:textId="77777777" w:rsidR="00823065" w:rsidRPr="007B03A3" w:rsidRDefault="00823065" w:rsidP="00823065">
      <w:pPr>
        <w:pStyle w:val="aff5"/>
        <w:jc w:val="center"/>
        <w:rPr>
          <w:rFonts w:ascii="Times New Roman" w:eastAsia="SchoolBookSanPin" w:hAnsi="Times New Roman"/>
          <w:sz w:val="28"/>
          <w:szCs w:val="28"/>
        </w:rPr>
      </w:pPr>
    </w:p>
    <w:tbl>
      <w:tblPr>
        <w:tblpPr w:leftFromText="180" w:rightFromText="180" w:bottomFromText="200" w:vertAnchor="text" w:horzAnchor="margin" w:tblpXSpec="center" w:tblpY="-42"/>
        <w:tblW w:w="10031" w:type="dxa"/>
        <w:tblLook w:val="04A0" w:firstRow="1" w:lastRow="0" w:firstColumn="1" w:lastColumn="0" w:noHBand="0" w:noVBand="1"/>
      </w:tblPr>
      <w:tblGrid>
        <w:gridCol w:w="4786"/>
        <w:gridCol w:w="5245"/>
      </w:tblGrid>
      <w:tr w:rsidR="00823065" w:rsidRPr="00617781" w14:paraId="2E03C11A" w14:textId="77777777" w:rsidTr="00823065">
        <w:trPr>
          <w:trHeight w:val="992"/>
        </w:trPr>
        <w:tc>
          <w:tcPr>
            <w:tcW w:w="4786" w:type="dxa"/>
            <w:hideMark/>
          </w:tcPr>
          <w:p w14:paraId="454341AB" w14:textId="77777777" w:rsidR="00823065" w:rsidRPr="007B03A3" w:rsidRDefault="00823065" w:rsidP="00823065">
            <w:pPr>
              <w:pStyle w:val="aff5"/>
              <w:ind w:left="0" w:right="0" w:firstLine="0"/>
              <w:jc w:val="left"/>
              <w:rPr>
                <w:rFonts w:ascii="Times New Roman" w:eastAsia="SchoolBookSanPin" w:hAnsi="Times New Roman"/>
                <w:sz w:val="28"/>
                <w:szCs w:val="28"/>
              </w:rPr>
            </w:pPr>
            <w:r w:rsidRPr="007B03A3">
              <w:rPr>
                <w:rFonts w:ascii="Times New Roman" w:eastAsia="SchoolBookSanPin" w:hAnsi="Times New Roman"/>
                <w:sz w:val="28"/>
                <w:szCs w:val="28"/>
              </w:rPr>
              <w:t>ПРИНЯТО</w:t>
            </w:r>
          </w:p>
          <w:p w14:paraId="403B26B2" w14:textId="77777777" w:rsidR="00823065" w:rsidRPr="007B03A3" w:rsidRDefault="00823065" w:rsidP="00823065">
            <w:pPr>
              <w:pStyle w:val="aff5"/>
              <w:ind w:left="0" w:right="0" w:firstLine="0"/>
              <w:jc w:val="left"/>
              <w:rPr>
                <w:rFonts w:ascii="Times New Roman" w:eastAsia="SchoolBookSanPin" w:hAnsi="Times New Roman"/>
                <w:sz w:val="28"/>
                <w:szCs w:val="28"/>
              </w:rPr>
            </w:pPr>
            <w:r w:rsidRPr="007B03A3">
              <w:rPr>
                <w:rFonts w:ascii="Times New Roman" w:eastAsia="SchoolBookSanPin" w:hAnsi="Times New Roman"/>
                <w:sz w:val="28"/>
                <w:szCs w:val="28"/>
              </w:rPr>
              <w:t>на заседании педагогического совета</w:t>
            </w:r>
          </w:p>
          <w:p w14:paraId="384851E2" w14:textId="74741F41" w:rsidR="00823065" w:rsidRPr="007B03A3" w:rsidRDefault="0004318B" w:rsidP="00823065">
            <w:pPr>
              <w:pStyle w:val="aff5"/>
              <w:ind w:left="0" w:right="0" w:firstLine="0"/>
              <w:jc w:val="left"/>
              <w:rPr>
                <w:rFonts w:ascii="Times New Roman" w:eastAsia="SchoolBookSanPin" w:hAnsi="Times New Roman"/>
                <w:sz w:val="28"/>
                <w:szCs w:val="28"/>
              </w:rPr>
            </w:pPr>
            <w:r>
              <w:rPr>
                <w:rFonts w:ascii="Times New Roman" w:eastAsia="SchoolBookSanPin" w:hAnsi="Times New Roman"/>
                <w:sz w:val="28"/>
                <w:szCs w:val="28"/>
              </w:rPr>
              <w:t xml:space="preserve">Протокол № 1 от </w:t>
            </w:r>
            <w:r w:rsidR="002A4863">
              <w:rPr>
                <w:rFonts w:ascii="Times New Roman" w:eastAsia="SchoolBookSanPin" w:hAnsi="Times New Roman"/>
                <w:sz w:val="28"/>
                <w:szCs w:val="28"/>
                <w:lang w:val="ru-RU"/>
              </w:rPr>
              <w:t>29</w:t>
            </w:r>
            <w:r w:rsidR="00823065" w:rsidRPr="007B03A3">
              <w:rPr>
                <w:rFonts w:ascii="Times New Roman" w:eastAsia="SchoolBookSanPin" w:hAnsi="Times New Roman"/>
                <w:sz w:val="28"/>
                <w:szCs w:val="28"/>
              </w:rPr>
              <w:t>.0</w:t>
            </w:r>
            <w:r w:rsidR="002A4863">
              <w:rPr>
                <w:rFonts w:ascii="Times New Roman" w:eastAsia="SchoolBookSanPin" w:hAnsi="Times New Roman"/>
                <w:sz w:val="28"/>
                <w:szCs w:val="28"/>
              </w:rPr>
              <w:t>8.202</w:t>
            </w:r>
            <w:r w:rsidR="002A4863">
              <w:rPr>
                <w:rFonts w:ascii="Times New Roman" w:eastAsia="SchoolBookSanPin" w:hAnsi="Times New Roman"/>
                <w:sz w:val="28"/>
                <w:szCs w:val="28"/>
                <w:lang w:val="ru-RU"/>
              </w:rPr>
              <w:t>4</w:t>
            </w:r>
            <w:r w:rsidR="00823065" w:rsidRPr="007B03A3">
              <w:rPr>
                <w:rFonts w:ascii="Times New Roman" w:eastAsia="SchoolBookSanPin" w:hAnsi="Times New Roman"/>
                <w:sz w:val="28"/>
                <w:szCs w:val="28"/>
              </w:rPr>
              <w:t xml:space="preserve"> г.</w:t>
            </w:r>
          </w:p>
        </w:tc>
        <w:tc>
          <w:tcPr>
            <w:tcW w:w="5245" w:type="dxa"/>
            <w:hideMark/>
          </w:tcPr>
          <w:p w14:paraId="497A0F10" w14:textId="77777777" w:rsidR="00823065" w:rsidRPr="007B03A3" w:rsidRDefault="00823065" w:rsidP="00823065">
            <w:pPr>
              <w:pStyle w:val="aff5"/>
              <w:ind w:left="0" w:right="0" w:firstLine="0"/>
              <w:jc w:val="left"/>
              <w:rPr>
                <w:rFonts w:ascii="Times New Roman" w:eastAsia="SchoolBookSanPin" w:hAnsi="Times New Roman"/>
                <w:sz w:val="28"/>
                <w:szCs w:val="28"/>
              </w:rPr>
            </w:pPr>
            <w:r w:rsidRPr="007B03A3">
              <w:rPr>
                <w:rFonts w:ascii="Times New Roman" w:eastAsia="SchoolBookSanPin" w:hAnsi="Times New Roman"/>
                <w:sz w:val="28"/>
                <w:szCs w:val="28"/>
              </w:rPr>
              <w:t>УТВЕРЖДАЮ</w:t>
            </w:r>
          </w:p>
          <w:p w14:paraId="6AA0A8FC" w14:textId="77777777" w:rsidR="00823065" w:rsidRPr="007B03A3" w:rsidRDefault="00823065" w:rsidP="00823065">
            <w:pPr>
              <w:pStyle w:val="aff5"/>
              <w:ind w:left="0" w:right="0" w:firstLine="0"/>
              <w:jc w:val="left"/>
              <w:rPr>
                <w:rFonts w:ascii="Times New Roman" w:eastAsia="SchoolBookSanPin" w:hAnsi="Times New Roman"/>
                <w:sz w:val="28"/>
                <w:szCs w:val="28"/>
              </w:rPr>
            </w:pPr>
            <w:r w:rsidRPr="007B03A3">
              <w:rPr>
                <w:rFonts w:ascii="Times New Roman" w:eastAsia="SchoolBookSanPin" w:hAnsi="Times New Roman"/>
                <w:sz w:val="28"/>
                <w:szCs w:val="28"/>
              </w:rPr>
              <w:t xml:space="preserve">Директор                   </w:t>
            </w:r>
            <w:r>
              <w:rPr>
                <w:rFonts w:ascii="Times New Roman" w:eastAsia="SchoolBookSanPin" w:hAnsi="Times New Roman"/>
                <w:sz w:val="28"/>
                <w:szCs w:val="28"/>
              </w:rPr>
              <w:t xml:space="preserve">            </w:t>
            </w:r>
            <w:r w:rsidRPr="007B03A3">
              <w:rPr>
                <w:rFonts w:ascii="Times New Roman" w:eastAsia="SchoolBookSanPin" w:hAnsi="Times New Roman"/>
                <w:sz w:val="28"/>
                <w:szCs w:val="28"/>
              </w:rPr>
              <w:t xml:space="preserve">    К.В.Иванов</w:t>
            </w:r>
          </w:p>
          <w:p w14:paraId="307FB306" w14:textId="4BC5A159" w:rsidR="00823065" w:rsidRPr="007B03A3" w:rsidRDefault="00404C6A" w:rsidP="0004318B">
            <w:pPr>
              <w:pStyle w:val="aff5"/>
              <w:ind w:left="0" w:right="0" w:firstLine="0"/>
              <w:jc w:val="left"/>
              <w:rPr>
                <w:rFonts w:ascii="Times New Roman" w:eastAsia="SchoolBookSanPin" w:hAnsi="Times New Roman"/>
                <w:sz w:val="28"/>
                <w:szCs w:val="28"/>
              </w:rPr>
            </w:pPr>
            <w:r>
              <w:rPr>
                <w:rFonts w:ascii="Times New Roman" w:eastAsia="SchoolBookSanPin" w:hAnsi="Times New Roman"/>
                <w:sz w:val="28"/>
                <w:szCs w:val="28"/>
              </w:rPr>
              <w:t xml:space="preserve">Приказ № 188 </w:t>
            </w:r>
            <w:r w:rsidR="0004318B">
              <w:rPr>
                <w:rFonts w:ascii="Times New Roman" w:eastAsia="SchoolBookSanPin" w:hAnsi="Times New Roman"/>
                <w:sz w:val="28"/>
                <w:szCs w:val="28"/>
              </w:rPr>
              <w:t xml:space="preserve"> от </w:t>
            </w:r>
            <w:r w:rsidR="002A4863">
              <w:rPr>
                <w:rFonts w:ascii="Times New Roman" w:eastAsia="SchoolBookSanPin" w:hAnsi="Times New Roman"/>
                <w:sz w:val="28"/>
                <w:szCs w:val="28"/>
                <w:lang w:val="ru-RU"/>
              </w:rPr>
              <w:t>29</w:t>
            </w:r>
            <w:r w:rsidR="002A4863">
              <w:rPr>
                <w:rFonts w:ascii="Times New Roman" w:eastAsia="SchoolBookSanPin" w:hAnsi="Times New Roman"/>
                <w:sz w:val="28"/>
                <w:szCs w:val="28"/>
              </w:rPr>
              <w:t>.08.202</w:t>
            </w:r>
            <w:r w:rsidR="002A4863">
              <w:rPr>
                <w:rFonts w:ascii="Times New Roman" w:eastAsia="SchoolBookSanPin" w:hAnsi="Times New Roman"/>
                <w:sz w:val="28"/>
                <w:szCs w:val="28"/>
                <w:lang w:val="ru-RU"/>
              </w:rPr>
              <w:t>4</w:t>
            </w:r>
            <w:r w:rsidR="00823065" w:rsidRPr="007B03A3">
              <w:rPr>
                <w:rFonts w:ascii="Times New Roman" w:eastAsia="SchoolBookSanPin" w:hAnsi="Times New Roman"/>
                <w:sz w:val="28"/>
                <w:szCs w:val="28"/>
              </w:rPr>
              <w:t xml:space="preserve"> г.</w:t>
            </w:r>
          </w:p>
        </w:tc>
      </w:tr>
    </w:tbl>
    <w:p w14:paraId="6113C6B4" w14:textId="77777777" w:rsidR="00823065" w:rsidRPr="007B03A3" w:rsidRDefault="00823065" w:rsidP="00823065">
      <w:pPr>
        <w:pStyle w:val="aff5"/>
        <w:jc w:val="center"/>
        <w:rPr>
          <w:rFonts w:ascii="Times New Roman" w:eastAsia="SchoolBookSanPin" w:hAnsi="Times New Roman"/>
          <w:sz w:val="28"/>
          <w:szCs w:val="28"/>
        </w:rPr>
      </w:pPr>
    </w:p>
    <w:p w14:paraId="4EBAD370" w14:textId="77777777" w:rsidR="00823065" w:rsidRPr="007B03A3" w:rsidRDefault="00823065" w:rsidP="00823065">
      <w:pPr>
        <w:pStyle w:val="aff5"/>
        <w:jc w:val="center"/>
        <w:rPr>
          <w:rFonts w:ascii="Times New Roman" w:eastAsia="SchoolBookSanPin" w:hAnsi="Times New Roman"/>
          <w:sz w:val="28"/>
          <w:szCs w:val="28"/>
        </w:rPr>
      </w:pPr>
    </w:p>
    <w:p w14:paraId="704E46AD" w14:textId="77777777" w:rsidR="00823065" w:rsidRPr="007B03A3" w:rsidRDefault="00823065" w:rsidP="00823065">
      <w:pPr>
        <w:pStyle w:val="aff5"/>
        <w:jc w:val="center"/>
        <w:rPr>
          <w:rFonts w:ascii="Times New Roman" w:eastAsia="SchoolBookSanPin" w:hAnsi="Times New Roman"/>
          <w:sz w:val="28"/>
          <w:szCs w:val="28"/>
        </w:rPr>
      </w:pPr>
    </w:p>
    <w:p w14:paraId="05FA56A2" w14:textId="77777777" w:rsidR="00823065" w:rsidRPr="007B03A3" w:rsidRDefault="00823065" w:rsidP="00823065">
      <w:pPr>
        <w:pStyle w:val="aff5"/>
        <w:jc w:val="center"/>
        <w:rPr>
          <w:rFonts w:ascii="Times New Roman" w:eastAsia="SchoolBookSanPin" w:hAnsi="Times New Roman"/>
          <w:sz w:val="28"/>
          <w:szCs w:val="28"/>
        </w:rPr>
      </w:pPr>
    </w:p>
    <w:p w14:paraId="6FDA3B06" w14:textId="77777777" w:rsidR="00823065" w:rsidRPr="007B03A3" w:rsidRDefault="00823065" w:rsidP="00823065">
      <w:pPr>
        <w:pStyle w:val="aff5"/>
        <w:jc w:val="center"/>
        <w:rPr>
          <w:rFonts w:ascii="Times New Roman" w:eastAsia="SchoolBookSanPin" w:hAnsi="Times New Roman"/>
          <w:b/>
          <w:sz w:val="40"/>
          <w:szCs w:val="28"/>
        </w:rPr>
      </w:pPr>
      <w:r w:rsidRPr="007B03A3">
        <w:rPr>
          <w:rFonts w:ascii="Times New Roman" w:eastAsia="SchoolBookSanPin" w:hAnsi="Times New Roman"/>
          <w:b/>
          <w:sz w:val="40"/>
          <w:szCs w:val="28"/>
        </w:rPr>
        <w:t>ОСНОВНАЯ ОБРАЗОВАТЕЛЬНАЯ ПРОГРАММА</w:t>
      </w:r>
    </w:p>
    <w:p w14:paraId="22173B89" w14:textId="6F101839" w:rsidR="00823065" w:rsidRPr="007B03A3" w:rsidRDefault="00823065" w:rsidP="00823065">
      <w:pPr>
        <w:pStyle w:val="aff5"/>
        <w:jc w:val="center"/>
        <w:rPr>
          <w:rFonts w:ascii="Times New Roman" w:eastAsia="SchoolBookSanPin" w:hAnsi="Times New Roman"/>
          <w:b/>
          <w:sz w:val="40"/>
          <w:szCs w:val="28"/>
        </w:rPr>
      </w:pPr>
      <w:r>
        <w:rPr>
          <w:rFonts w:ascii="Times New Roman" w:eastAsia="SchoolBookSanPin" w:hAnsi="Times New Roman"/>
          <w:b/>
          <w:sz w:val="40"/>
          <w:szCs w:val="28"/>
          <w:lang w:val="ru-RU"/>
        </w:rPr>
        <w:t>ОСНОВНОГО</w:t>
      </w:r>
      <w:r w:rsidRPr="007B03A3">
        <w:rPr>
          <w:rFonts w:ascii="Times New Roman" w:eastAsia="SchoolBookSanPin" w:hAnsi="Times New Roman"/>
          <w:b/>
          <w:sz w:val="40"/>
          <w:szCs w:val="28"/>
        </w:rPr>
        <w:t xml:space="preserve"> ОБЩЕГО ОБРАЗОВАНИЯ</w:t>
      </w:r>
    </w:p>
    <w:p w14:paraId="7053AF0A" w14:textId="77777777" w:rsidR="00823065" w:rsidRPr="007B03A3" w:rsidRDefault="00823065" w:rsidP="00823065">
      <w:pPr>
        <w:pStyle w:val="aff5"/>
        <w:jc w:val="center"/>
        <w:rPr>
          <w:rFonts w:ascii="Times New Roman" w:eastAsia="SchoolBookSanPin" w:hAnsi="Times New Roman"/>
          <w:b/>
          <w:sz w:val="40"/>
          <w:szCs w:val="28"/>
        </w:rPr>
      </w:pPr>
      <w:r w:rsidRPr="007B03A3">
        <w:rPr>
          <w:rFonts w:ascii="Times New Roman" w:eastAsia="SchoolBookSanPin" w:hAnsi="Times New Roman"/>
          <w:b/>
          <w:sz w:val="40"/>
          <w:szCs w:val="28"/>
        </w:rPr>
        <w:t>МУНИЦИПАЛЬНОГО БЮДЖЕТНОГО ОБЩЕОБРАЗОВАТЕЛЬНОГО УЧРЕЖДЕНИЯ ЭКОЛОГИЧЕСКОГО ЛИЦЕЯ № 66 ГОРОДА ЛИПЕЦКА</w:t>
      </w:r>
    </w:p>
    <w:p w14:paraId="556EFC48" w14:textId="77777777" w:rsidR="00823065" w:rsidRPr="007B03A3" w:rsidRDefault="00823065" w:rsidP="00823065">
      <w:pPr>
        <w:pStyle w:val="aff5"/>
        <w:jc w:val="center"/>
        <w:rPr>
          <w:rFonts w:ascii="Times New Roman" w:eastAsia="SchoolBookSanPin" w:hAnsi="Times New Roman"/>
          <w:sz w:val="28"/>
          <w:szCs w:val="28"/>
        </w:rPr>
      </w:pPr>
    </w:p>
    <w:p w14:paraId="1DD1347E" w14:textId="77777777" w:rsidR="00823065" w:rsidRDefault="00823065" w:rsidP="00823065">
      <w:pPr>
        <w:pStyle w:val="aff5"/>
        <w:jc w:val="center"/>
        <w:rPr>
          <w:rFonts w:ascii="Times New Roman" w:eastAsia="SchoolBookSanPin" w:hAnsi="Times New Roman"/>
          <w:sz w:val="28"/>
          <w:szCs w:val="28"/>
        </w:rPr>
      </w:pPr>
    </w:p>
    <w:p w14:paraId="4C9BF473" w14:textId="77777777" w:rsidR="006C5C8D" w:rsidRDefault="006C5C8D" w:rsidP="00823065">
      <w:pPr>
        <w:pStyle w:val="aff5"/>
        <w:jc w:val="center"/>
        <w:rPr>
          <w:rFonts w:ascii="Times New Roman" w:eastAsia="SchoolBookSanPin" w:hAnsi="Times New Roman"/>
          <w:sz w:val="28"/>
          <w:szCs w:val="28"/>
        </w:rPr>
      </w:pPr>
    </w:p>
    <w:p w14:paraId="15FDB25A" w14:textId="77777777" w:rsidR="006C5C8D" w:rsidRPr="007B03A3" w:rsidRDefault="006C5C8D" w:rsidP="00823065">
      <w:pPr>
        <w:pStyle w:val="aff5"/>
        <w:jc w:val="center"/>
        <w:rPr>
          <w:rFonts w:ascii="Times New Roman" w:eastAsia="SchoolBookSanPin" w:hAnsi="Times New Roman"/>
          <w:sz w:val="28"/>
          <w:szCs w:val="28"/>
        </w:rPr>
      </w:pPr>
    </w:p>
    <w:p w14:paraId="7DD7938C" w14:textId="77777777" w:rsidR="00823065" w:rsidRPr="00222601" w:rsidRDefault="00823065" w:rsidP="00823065">
      <w:pPr>
        <w:pStyle w:val="aff5"/>
        <w:jc w:val="center"/>
        <w:rPr>
          <w:rFonts w:ascii="Times New Roman" w:eastAsia="SchoolBookSanPin" w:hAnsi="Times New Roman"/>
          <w:sz w:val="28"/>
          <w:szCs w:val="24"/>
        </w:rPr>
      </w:pPr>
    </w:p>
    <w:p w14:paraId="52445087" w14:textId="4F0C078B" w:rsidR="00823065" w:rsidRPr="00222601" w:rsidRDefault="00823065" w:rsidP="00823065">
      <w:pPr>
        <w:pStyle w:val="aff5"/>
        <w:ind w:left="0" w:right="0" w:firstLine="0"/>
        <w:jc w:val="center"/>
        <w:rPr>
          <w:rFonts w:ascii="Times New Roman" w:eastAsia="SchoolBookSanPin" w:hAnsi="Times New Roman"/>
          <w:sz w:val="24"/>
          <w:szCs w:val="24"/>
        </w:rPr>
      </w:pPr>
      <w:r>
        <w:rPr>
          <w:rFonts w:ascii="Times New Roman" w:eastAsia="SchoolBookSanPin" w:hAnsi="Times New Roman"/>
          <w:sz w:val="24"/>
          <w:szCs w:val="24"/>
        </w:rPr>
        <w:t xml:space="preserve">НА ОСНОВЕ ФОП </w:t>
      </w:r>
      <w:r>
        <w:rPr>
          <w:rFonts w:ascii="Times New Roman" w:eastAsia="SchoolBookSanPin" w:hAnsi="Times New Roman"/>
          <w:sz w:val="24"/>
          <w:szCs w:val="24"/>
          <w:lang w:val="ru-RU"/>
        </w:rPr>
        <w:t>О</w:t>
      </w:r>
      <w:r w:rsidRPr="00222601">
        <w:rPr>
          <w:rFonts w:ascii="Times New Roman" w:eastAsia="SchoolBookSanPin" w:hAnsi="Times New Roman"/>
          <w:sz w:val="24"/>
          <w:szCs w:val="24"/>
        </w:rPr>
        <w:t>ОО (</w:t>
      </w:r>
      <w:r w:rsidR="006C5C8D" w:rsidRPr="006C5C8D">
        <w:rPr>
          <w:rFonts w:ascii="Times New Roman" w:eastAsia="SchoolBookSanPin" w:hAnsi="Times New Roman"/>
          <w:sz w:val="24"/>
          <w:szCs w:val="24"/>
        </w:rPr>
        <w:t>ПРИКАЗ МИНИСТЕРСТВА ПРОСВЕЩЕНИЯ РОССИЙСКОЙ</w:t>
      </w:r>
      <w:r w:rsidR="006C5C8D">
        <w:rPr>
          <w:rFonts w:ascii="Times New Roman" w:eastAsia="SchoolBookSanPin" w:hAnsi="Times New Roman"/>
          <w:sz w:val="24"/>
          <w:szCs w:val="24"/>
        </w:rPr>
        <w:t xml:space="preserve"> ФЕДЕРАЦИИ ОТ 18.05.2023 № 370 </w:t>
      </w:r>
      <w:r w:rsidR="006C5C8D">
        <w:rPr>
          <w:rFonts w:ascii="Times New Roman" w:eastAsia="SchoolBookSanPin" w:hAnsi="Times New Roman"/>
          <w:sz w:val="24"/>
          <w:szCs w:val="24"/>
          <w:lang w:val="ru-RU"/>
        </w:rPr>
        <w:t>«</w:t>
      </w:r>
      <w:r w:rsidR="006C5C8D" w:rsidRPr="006C5C8D">
        <w:rPr>
          <w:rFonts w:ascii="Times New Roman" w:eastAsia="SchoolBookSanPin" w:hAnsi="Times New Roman"/>
          <w:sz w:val="24"/>
          <w:szCs w:val="24"/>
        </w:rPr>
        <w:t>ОБ УТВЕРЖДЕНИИ ФЕДЕРАЛЬНОЙ ОБРАЗОВАТЕЛЬНОЙ ПРОГРАММ</w:t>
      </w:r>
      <w:r w:rsidR="006C5C8D">
        <w:rPr>
          <w:rFonts w:ascii="Times New Roman" w:eastAsia="SchoolBookSanPin" w:hAnsi="Times New Roman"/>
          <w:sz w:val="24"/>
          <w:szCs w:val="24"/>
        </w:rPr>
        <w:t>Ы ОСНОВНОГО ОБЩЕГО ОБРАЗОВАНИЯ</w:t>
      </w:r>
      <w:r w:rsidR="006C5C8D">
        <w:rPr>
          <w:rFonts w:ascii="Times New Roman" w:eastAsia="SchoolBookSanPin" w:hAnsi="Times New Roman"/>
          <w:sz w:val="24"/>
          <w:szCs w:val="24"/>
          <w:lang w:val="ru-RU"/>
        </w:rPr>
        <w:t xml:space="preserve">») </w:t>
      </w:r>
      <w:r w:rsidRPr="00222601">
        <w:rPr>
          <w:rFonts w:ascii="Times New Roman" w:eastAsia="SchoolBookSanPin" w:hAnsi="Times New Roman"/>
          <w:sz w:val="24"/>
          <w:szCs w:val="24"/>
        </w:rPr>
        <w:t>И</w:t>
      </w:r>
      <w:r>
        <w:rPr>
          <w:rFonts w:ascii="Times New Roman" w:eastAsia="SchoolBookSanPin" w:hAnsi="Times New Roman"/>
          <w:sz w:val="24"/>
          <w:szCs w:val="24"/>
        </w:rPr>
        <w:t xml:space="preserve"> </w:t>
      </w:r>
      <w:r>
        <w:rPr>
          <w:rFonts w:ascii="Times New Roman" w:hAnsi="Times New Roman"/>
          <w:sz w:val="24"/>
          <w:szCs w:val="24"/>
        </w:rPr>
        <w:t xml:space="preserve">В СООТВЕТСТВИИ С ФГОС </w:t>
      </w:r>
      <w:r>
        <w:rPr>
          <w:rFonts w:ascii="Times New Roman" w:hAnsi="Times New Roman"/>
          <w:sz w:val="24"/>
          <w:szCs w:val="24"/>
          <w:lang w:val="ru-RU"/>
        </w:rPr>
        <w:t>О</w:t>
      </w:r>
      <w:r w:rsidRPr="00222601">
        <w:rPr>
          <w:rFonts w:ascii="Times New Roman" w:hAnsi="Times New Roman"/>
          <w:sz w:val="24"/>
          <w:szCs w:val="24"/>
        </w:rPr>
        <w:t>ОО (</w:t>
      </w:r>
      <w:r>
        <w:rPr>
          <w:rFonts w:ascii="Times New Roman" w:hAnsi="Times New Roman"/>
          <w:sz w:val="24"/>
          <w:szCs w:val="24"/>
        </w:rPr>
        <w:t xml:space="preserve">ПРИКАЗ </w:t>
      </w:r>
      <w:r w:rsidRPr="00823065">
        <w:rPr>
          <w:rFonts w:ascii="Times New Roman" w:hAnsi="Times New Roman"/>
          <w:sz w:val="24"/>
          <w:szCs w:val="24"/>
        </w:rPr>
        <w:t>МИНИСТЕРСТВА ОБРАЗОВАНИЯ РОССИЙСКОЙ Ф</w:t>
      </w:r>
      <w:r w:rsidR="006305F3">
        <w:rPr>
          <w:rFonts w:ascii="Times New Roman" w:hAnsi="Times New Roman"/>
          <w:sz w:val="24"/>
          <w:szCs w:val="24"/>
        </w:rPr>
        <w:t>ЕДЕРАЦИИ ОТ 31 МАЯ 2021 Г. № 28</w:t>
      </w:r>
      <w:r w:rsidR="006305F3">
        <w:rPr>
          <w:rFonts w:ascii="Times New Roman" w:hAnsi="Times New Roman"/>
          <w:sz w:val="24"/>
          <w:szCs w:val="24"/>
          <w:lang w:val="ru-RU"/>
        </w:rPr>
        <w:t>7</w:t>
      </w:r>
      <w:r w:rsidRPr="00222601">
        <w:rPr>
          <w:rFonts w:ascii="Times New Roman" w:hAnsi="Times New Roman"/>
          <w:sz w:val="24"/>
          <w:szCs w:val="24"/>
        </w:rPr>
        <w:t>)</w:t>
      </w:r>
    </w:p>
    <w:p w14:paraId="21D22FD3" w14:textId="77777777" w:rsidR="00823065" w:rsidRPr="007B03A3" w:rsidRDefault="00823065" w:rsidP="00823065">
      <w:pPr>
        <w:pStyle w:val="aff5"/>
        <w:ind w:left="0" w:right="0" w:firstLine="0"/>
        <w:jc w:val="center"/>
        <w:rPr>
          <w:rFonts w:ascii="Times New Roman" w:eastAsia="SchoolBookSanPin" w:hAnsi="Times New Roman"/>
          <w:sz w:val="28"/>
          <w:szCs w:val="28"/>
        </w:rPr>
      </w:pPr>
      <w:r w:rsidRPr="007B03A3">
        <w:rPr>
          <w:rFonts w:ascii="Times New Roman" w:eastAsia="SchoolBookSanPin" w:hAnsi="Times New Roman"/>
          <w:sz w:val="28"/>
          <w:szCs w:val="28"/>
        </w:rPr>
        <w:t>_________________________________________</w:t>
      </w:r>
      <w:r>
        <w:rPr>
          <w:rFonts w:ascii="Times New Roman" w:eastAsia="SchoolBookSanPin" w:hAnsi="Times New Roman"/>
          <w:sz w:val="28"/>
          <w:szCs w:val="28"/>
        </w:rPr>
        <w:t>____________________________</w:t>
      </w:r>
    </w:p>
    <w:p w14:paraId="178170E5" w14:textId="77777777" w:rsidR="00823065" w:rsidRPr="007B03A3" w:rsidRDefault="00823065" w:rsidP="00823065">
      <w:pPr>
        <w:pStyle w:val="aff5"/>
        <w:jc w:val="center"/>
        <w:rPr>
          <w:rFonts w:ascii="Times New Roman" w:eastAsia="SchoolBookSanPin" w:hAnsi="Times New Roman"/>
          <w:sz w:val="28"/>
          <w:szCs w:val="28"/>
        </w:rPr>
      </w:pPr>
    </w:p>
    <w:p w14:paraId="5BD4C05B" w14:textId="77777777" w:rsidR="00823065" w:rsidRPr="007B03A3" w:rsidRDefault="00823065" w:rsidP="00823065">
      <w:pPr>
        <w:pStyle w:val="aff5"/>
        <w:jc w:val="center"/>
        <w:rPr>
          <w:rFonts w:ascii="Times New Roman" w:eastAsia="SchoolBookSanPin" w:hAnsi="Times New Roman"/>
          <w:sz w:val="28"/>
          <w:szCs w:val="28"/>
        </w:rPr>
      </w:pPr>
    </w:p>
    <w:p w14:paraId="0BE4419F" w14:textId="77777777" w:rsidR="00823065" w:rsidRDefault="00823065" w:rsidP="00823065">
      <w:pPr>
        <w:widowControl/>
        <w:suppressAutoHyphens/>
        <w:spacing w:after="0" w:line="240" w:lineRule="auto"/>
        <w:jc w:val="center"/>
        <w:outlineLvl w:val="0"/>
        <w:rPr>
          <w:rFonts w:ascii="Times New Roman" w:eastAsia="SchoolBookSanPin" w:hAnsi="Times New Roman"/>
          <w:sz w:val="28"/>
          <w:szCs w:val="28"/>
        </w:rPr>
      </w:pPr>
    </w:p>
    <w:p w14:paraId="751F8338" w14:textId="77777777" w:rsidR="002E7AB2" w:rsidRPr="007B03A3" w:rsidRDefault="002E7AB2" w:rsidP="00823065">
      <w:pPr>
        <w:widowControl/>
        <w:suppressAutoHyphens/>
        <w:spacing w:after="0" w:line="240" w:lineRule="auto"/>
        <w:jc w:val="center"/>
        <w:outlineLvl w:val="0"/>
        <w:rPr>
          <w:rFonts w:ascii="Times New Roman" w:eastAsia="SchoolBookSanPin" w:hAnsi="Times New Roman"/>
          <w:sz w:val="28"/>
          <w:szCs w:val="28"/>
        </w:rPr>
      </w:pPr>
    </w:p>
    <w:p w14:paraId="4EB62D14" w14:textId="0147516B" w:rsidR="00823065" w:rsidRPr="007B03A3" w:rsidRDefault="00404C6A" w:rsidP="00823065">
      <w:pPr>
        <w:pStyle w:val="aff5"/>
        <w:jc w:val="center"/>
        <w:rPr>
          <w:rFonts w:ascii="Times New Roman" w:hAnsi="Times New Roman"/>
          <w:sz w:val="28"/>
          <w:szCs w:val="28"/>
        </w:rPr>
      </w:pPr>
      <w:r>
        <w:rPr>
          <w:rFonts w:ascii="Times New Roman" w:hAnsi="Times New Roman"/>
          <w:sz w:val="28"/>
          <w:szCs w:val="28"/>
        </w:rPr>
        <w:t>Липецк - 2024</w:t>
      </w:r>
    </w:p>
    <w:p w14:paraId="16AF3BC7" w14:textId="77777777" w:rsidR="00DE7B1C" w:rsidRPr="00CA4934" w:rsidRDefault="00DE7B1C" w:rsidP="00C2107B">
      <w:pPr>
        <w:widowControl/>
        <w:suppressAutoHyphens/>
        <w:spacing w:after="0" w:line="240" w:lineRule="auto"/>
        <w:ind w:left="4820"/>
        <w:jc w:val="center"/>
        <w:outlineLvl w:val="0"/>
        <w:rPr>
          <w:rFonts w:ascii="Times New Roman" w:hAnsi="Times New Roman"/>
          <w:kern w:val="2"/>
          <w:sz w:val="28"/>
          <w:szCs w:val="28"/>
          <w:lang w:val="ru-RU"/>
        </w:rPr>
      </w:pPr>
    </w:p>
    <w:p w14:paraId="5B94FDAF" w14:textId="77777777" w:rsidR="00073C3E" w:rsidRPr="00CA4934" w:rsidRDefault="00073C3E" w:rsidP="00C2107B">
      <w:pPr>
        <w:widowControl/>
        <w:suppressAutoHyphens/>
        <w:spacing w:after="0" w:line="240" w:lineRule="auto"/>
        <w:ind w:left="4820"/>
        <w:jc w:val="center"/>
        <w:outlineLvl w:val="0"/>
        <w:rPr>
          <w:rFonts w:ascii="Times New Roman" w:hAnsi="Times New Roman"/>
          <w:kern w:val="2"/>
          <w:sz w:val="28"/>
          <w:szCs w:val="28"/>
          <w:lang w:val="ru-RU"/>
        </w:rPr>
      </w:pPr>
    </w:p>
    <w:p w14:paraId="02283395" w14:textId="77777777" w:rsidR="00FA35A8" w:rsidRPr="00CA4934" w:rsidRDefault="00FA35A8" w:rsidP="00C2107B">
      <w:pPr>
        <w:widowControl/>
        <w:suppressAutoHyphens/>
        <w:spacing w:after="0" w:line="240" w:lineRule="auto"/>
        <w:jc w:val="center"/>
        <w:outlineLvl w:val="0"/>
        <w:rPr>
          <w:rFonts w:ascii="Times New Roman" w:hAnsi="Times New Roman"/>
          <w:kern w:val="2"/>
          <w:sz w:val="28"/>
          <w:szCs w:val="28"/>
          <w:lang w:val="ru-RU"/>
        </w:rPr>
      </w:pPr>
    </w:p>
    <w:sdt>
      <w:sdtPr>
        <w:rPr>
          <w:rFonts w:ascii="Calibri" w:eastAsia="Calibri" w:hAnsi="Calibri"/>
          <w:b w:val="0"/>
          <w:bCs w:val="0"/>
          <w:color w:val="auto"/>
          <w:sz w:val="22"/>
          <w:szCs w:val="22"/>
          <w:lang w:val="ru-RU" w:eastAsia="en-US"/>
        </w:rPr>
        <w:id w:val="-1478060434"/>
        <w:docPartObj>
          <w:docPartGallery w:val="Table of Contents"/>
          <w:docPartUnique/>
        </w:docPartObj>
      </w:sdtPr>
      <w:sdtEndPr>
        <w:rPr>
          <w:lang w:val="en-US"/>
        </w:rPr>
      </w:sdtEndPr>
      <w:sdtContent>
        <w:p w14:paraId="1B07099D" w14:textId="4DE32424" w:rsidR="00965C92" w:rsidRPr="002A4863" w:rsidRDefault="00965C92" w:rsidP="002E7AB2">
          <w:pPr>
            <w:pStyle w:val="afd"/>
            <w:spacing w:before="0" w:line="360" w:lineRule="auto"/>
            <w:rPr>
              <w:rFonts w:ascii="Times New Roman" w:hAnsi="Times New Roman"/>
              <w:b w:val="0"/>
              <w:bCs w:val="0"/>
              <w:color w:val="auto"/>
            </w:rPr>
          </w:pPr>
          <w:r w:rsidRPr="002A4863">
            <w:rPr>
              <w:rFonts w:ascii="Times New Roman" w:hAnsi="Times New Roman"/>
              <w:b w:val="0"/>
              <w:bCs w:val="0"/>
              <w:color w:val="auto"/>
              <w:lang w:val="ru-RU"/>
            </w:rPr>
            <w:t>Оглавление</w:t>
          </w:r>
        </w:p>
        <w:p w14:paraId="67CE7F46" w14:textId="77777777" w:rsidR="002A4863" w:rsidRPr="002A4863" w:rsidRDefault="00965C92">
          <w:pPr>
            <w:pStyle w:val="13"/>
            <w:tabs>
              <w:tab w:val="left" w:pos="660"/>
              <w:tab w:val="right" w:leader="dot" w:pos="10471"/>
            </w:tabs>
            <w:rPr>
              <w:rFonts w:ascii="Times New Roman" w:eastAsiaTheme="minorEastAsia" w:hAnsi="Times New Roman"/>
              <w:b w:val="0"/>
              <w:bCs w:val="0"/>
              <w:i w:val="0"/>
              <w:iCs w:val="0"/>
              <w:noProof/>
              <w:sz w:val="28"/>
              <w:szCs w:val="28"/>
              <w:lang w:val="ru-RU" w:eastAsia="ru-RU"/>
            </w:rPr>
          </w:pPr>
          <w:r w:rsidRPr="002A4863">
            <w:rPr>
              <w:rFonts w:ascii="Times New Roman" w:hAnsi="Times New Roman"/>
              <w:b w:val="0"/>
              <w:bCs w:val="0"/>
              <w:i w:val="0"/>
              <w:iCs w:val="0"/>
              <w:sz w:val="28"/>
              <w:szCs w:val="28"/>
            </w:rPr>
            <w:fldChar w:fldCharType="begin"/>
          </w:r>
          <w:r w:rsidRPr="002A4863">
            <w:rPr>
              <w:rFonts w:ascii="Times New Roman" w:hAnsi="Times New Roman"/>
              <w:b w:val="0"/>
              <w:bCs w:val="0"/>
              <w:i w:val="0"/>
              <w:iCs w:val="0"/>
              <w:sz w:val="28"/>
              <w:szCs w:val="28"/>
            </w:rPr>
            <w:instrText xml:space="preserve"> TOC \o "1-3" \h \z \u </w:instrText>
          </w:r>
          <w:r w:rsidRPr="002A4863">
            <w:rPr>
              <w:rFonts w:ascii="Times New Roman" w:hAnsi="Times New Roman"/>
              <w:b w:val="0"/>
              <w:bCs w:val="0"/>
              <w:i w:val="0"/>
              <w:iCs w:val="0"/>
              <w:sz w:val="28"/>
              <w:szCs w:val="28"/>
            </w:rPr>
            <w:fldChar w:fldCharType="separate"/>
          </w:r>
          <w:hyperlink w:anchor="_Toc173421266" w:history="1">
            <w:r w:rsidR="002A4863" w:rsidRPr="002A4863">
              <w:rPr>
                <w:rStyle w:val="a4"/>
                <w:rFonts w:ascii="Times New Roman" w:hAnsi="Times New Roman"/>
                <w:b w:val="0"/>
                <w:i w:val="0"/>
                <w:noProof/>
                <w:sz w:val="28"/>
                <w:szCs w:val="28"/>
              </w:rPr>
              <w:t>I.</w:t>
            </w:r>
            <w:r w:rsidR="002A4863" w:rsidRPr="002A4863">
              <w:rPr>
                <w:rFonts w:ascii="Times New Roman" w:eastAsiaTheme="minorEastAsia" w:hAnsi="Times New Roman"/>
                <w:b w:val="0"/>
                <w:bCs w:val="0"/>
                <w:i w:val="0"/>
                <w:iCs w:val="0"/>
                <w:noProof/>
                <w:sz w:val="28"/>
                <w:szCs w:val="28"/>
                <w:lang w:val="ru-RU" w:eastAsia="ru-RU"/>
              </w:rPr>
              <w:tab/>
            </w:r>
            <w:r w:rsidR="002A4863" w:rsidRPr="002A4863">
              <w:rPr>
                <w:rStyle w:val="a4"/>
                <w:rFonts w:ascii="Times New Roman" w:hAnsi="Times New Roman"/>
                <w:b w:val="0"/>
                <w:i w:val="0"/>
                <w:noProof/>
                <w:sz w:val="28"/>
                <w:szCs w:val="28"/>
              </w:rPr>
              <w:t>Общие положения</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_Toc173421266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3</w:t>
            </w:r>
            <w:r w:rsidR="002A4863" w:rsidRPr="002A4863">
              <w:rPr>
                <w:rFonts w:ascii="Times New Roman" w:hAnsi="Times New Roman"/>
                <w:b w:val="0"/>
                <w:i w:val="0"/>
                <w:noProof/>
                <w:webHidden/>
                <w:sz w:val="28"/>
                <w:szCs w:val="28"/>
              </w:rPr>
              <w:fldChar w:fldCharType="end"/>
            </w:r>
          </w:hyperlink>
        </w:p>
        <w:p w14:paraId="77F58235" w14:textId="77777777" w:rsidR="002A4863" w:rsidRPr="002A4863" w:rsidRDefault="00176713">
          <w:pPr>
            <w:pStyle w:val="13"/>
            <w:tabs>
              <w:tab w:val="left" w:pos="660"/>
              <w:tab w:val="right" w:leader="dot" w:pos="10471"/>
            </w:tabs>
            <w:rPr>
              <w:rFonts w:ascii="Times New Roman" w:eastAsiaTheme="minorEastAsia" w:hAnsi="Times New Roman"/>
              <w:b w:val="0"/>
              <w:bCs w:val="0"/>
              <w:i w:val="0"/>
              <w:iCs w:val="0"/>
              <w:noProof/>
              <w:sz w:val="28"/>
              <w:szCs w:val="28"/>
              <w:lang w:val="ru-RU" w:eastAsia="ru-RU"/>
            </w:rPr>
          </w:pPr>
          <w:hyperlink w:anchor="_Toc173421267" w:history="1">
            <w:r w:rsidR="002A4863" w:rsidRPr="002A4863">
              <w:rPr>
                <w:rStyle w:val="a4"/>
                <w:rFonts w:ascii="Times New Roman" w:hAnsi="Times New Roman"/>
                <w:b w:val="0"/>
                <w:i w:val="0"/>
                <w:noProof/>
                <w:sz w:val="28"/>
                <w:szCs w:val="28"/>
              </w:rPr>
              <w:t>II.</w:t>
            </w:r>
            <w:r w:rsidR="002A4863" w:rsidRPr="002A4863">
              <w:rPr>
                <w:rFonts w:ascii="Times New Roman" w:eastAsiaTheme="minorEastAsia" w:hAnsi="Times New Roman"/>
                <w:b w:val="0"/>
                <w:bCs w:val="0"/>
                <w:i w:val="0"/>
                <w:iCs w:val="0"/>
                <w:noProof/>
                <w:sz w:val="28"/>
                <w:szCs w:val="28"/>
                <w:lang w:val="ru-RU" w:eastAsia="ru-RU"/>
              </w:rPr>
              <w:tab/>
            </w:r>
            <w:r w:rsidR="002A4863" w:rsidRPr="002A4863">
              <w:rPr>
                <w:rStyle w:val="a4"/>
                <w:rFonts w:ascii="Times New Roman" w:hAnsi="Times New Roman"/>
                <w:b w:val="0"/>
                <w:i w:val="0"/>
                <w:noProof/>
                <w:sz w:val="28"/>
                <w:szCs w:val="28"/>
              </w:rPr>
              <w:t>Целевой раздел ООП ООО</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_Toc173421267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7</w:t>
            </w:r>
            <w:r w:rsidR="002A4863" w:rsidRPr="002A4863">
              <w:rPr>
                <w:rFonts w:ascii="Times New Roman" w:hAnsi="Times New Roman"/>
                <w:b w:val="0"/>
                <w:i w:val="0"/>
                <w:noProof/>
                <w:webHidden/>
                <w:sz w:val="28"/>
                <w:szCs w:val="28"/>
              </w:rPr>
              <w:fldChar w:fldCharType="end"/>
            </w:r>
          </w:hyperlink>
        </w:p>
        <w:p w14:paraId="20912D08"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68" w:history="1">
            <w:r w:rsidR="002A4863" w:rsidRPr="002A4863">
              <w:rPr>
                <w:rStyle w:val="a4"/>
                <w:rFonts w:ascii="Times New Roman" w:eastAsia="SchoolBookSanPin" w:hAnsi="Times New Roman"/>
                <w:b w:val="0"/>
                <w:i w:val="0"/>
                <w:noProof/>
                <w:sz w:val="28"/>
                <w:szCs w:val="28"/>
              </w:rPr>
              <w:t>Пояснительная записка.</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_Toc173421268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7</w:t>
            </w:r>
            <w:r w:rsidR="002A4863" w:rsidRPr="002A4863">
              <w:rPr>
                <w:rFonts w:ascii="Times New Roman" w:hAnsi="Times New Roman"/>
                <w:b w:val="0"/>
                <w:i w:val="0"/>
                <w:noProof/>
                <w:webHidden/>
                <w:sz w:val="28"/>
                <w:szCs w:val="28"/>
              </w:rPr>
              <w:fldChar w:fldCharType="end"/>
            </w:r>
          </w:hyperlink>
        </w:p>
        <w:p w14:paraId="7C795675"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69" w:history="1">
            <w:r w:rsidR="002A4863" w:rsidRPr="002A4863">
              <w:rPr>
                <w:rStyle w:val="a4"/>
                <w:rFonts w:ascii="Times New Roman" w:eastAsia="SchoolBookSanPin" w:hAnsi="Times New Roman"/>
                <w:b w:val="0"/>
                <w:i w:val="0"/>
                <w:noProof/>
                <w:sz w:val="28"/>
                <w:szCs w:val="28"/>
              </w:rPr>
              <w:t>Планируемые результаты освоения ООП ООО.</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_Toc173421269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11</w:t>
            </w:r>
            <w:r w:rsidR="002A4863" w:rsidRPr="002A4863">
              <w:rPr>
                <w:rFonts w:ascii="Times New Roman" w:hAnsi="Times New Roman"/>
                <w:b w:val="0"/>
                <w:i w:val="0"/>
                <w:noProof/>
                <w:webHidden/>
                <w:sz w:val="28"/>
                <w:szCs w:val="28"/>
              </w:rPr>
              <w:fldChar w:fldCharType="end"/>
            </w:r>
          </w:hyperlink>
        </w:p>
        <w:p w14:paraId="55F6BC71"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70" w:history="1">
            <w:r w:rsidR="002A4863" w:rsidRPr="002A4863">
              <w:rPr>
                <w:rStyle w:val="a4"/>
                <w:rFonts w:ascii="Times New Roman" w:eastAsia="SchoolBookSanPin" w:hAnsi="Times New Roman"/>
                <w:b w:val="0"/>
                <w:i w:val="0"/>
                <w:noProof/>
                <w:sz w:val="28"/>
                <w:szCs w:val="28"/>
              </w:rPr>
              <w:t>Система оценки достижения планируемых результатов освоения ООП ООО.</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_Toc173421270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13</w:t>
            </w:r>
            <w:r w:rsidR="002A4863" w:rsidRPr="002A4863">
              <w:rPr>
                <w:rFonts w:ascii="Times New Roman" w:hAnsi="Times New Roman"/>
                <w:b w:val="0"/>
                <w:i w:val="0"/>
                <w:noProof/>
                <w:webHidden/>
                <w:sz w:val="28"/>
                <w:szCs w:val="28"/>
              </w:rPr>
              <w:fldChar w:fldCharType="end"/>
            </w:r>
          </w:hyperlink>
        </w:p>
        <w:p w14:paraId="75A8114A" w14:textId="77777777" w:rsidR="002A4863" w:rsidRPr="002A4863" w:rsidRDefault="00176713">
          <w:pPr>
            <w:pStyle w:val="13"/>
            <w:tabs>
              <w:tab w:val="left" w:pos="660"/>
              <w:tab w:val="right" w:leader="dot" w:pos="10471"/>
            </w:tabs>
            <w:rPr>
              <w:rFonts w:ascii="Times New Roman" w:eastAsiaTheme="minorEastAsia" w:hAnsi="Times New Roman"/>
              <w:b w:val="0"/>
              <w:bCs w:val="0"/>
              <w:i w:val="0"/>
              <w:iCs w:val="0"/>
              <w:noProof/>
              <w:sz w:val="28"/>
              <w:szCs w:val="28"/>
              <w:lang w:val="ru-RU" w:eastAsia="ru-RU"/>
            </w:rPr>
          </w:pPr>
          <w:hyperlink w:anchor="_Toc173421271" w:history="1">
            <w:r w:rsidR="002A4863" w:rsidRPr="002A4863">
              <w:rPr>
                <w:rStyle w:val="a4"/>
                <w:rFonts w:ascii="Times New Roman" w:hAnsi="Times New Roman"/>
                <w:b w:val="0"/>
                <w:i w:val="0"/>
                <w:noProof/>
                <w:sz w:val="28"/>
                <w:szCs w:val="28"/>
              </w:rPr>
              <w:t>III.</w:t>
            </w:r>
            <w:r w:rsidR="002A4863" w:rsidRPr="002A4863">
              <w:rPr>
                <w:rFonts w:ascii="Times New Roman" w:eastAsiaTheme="minorEastAsia" w:hAnsi="Times New Roman"/>
                <w:b w:val="0"/>
                <w:bCs w:val="0"/>
                <w:i w:val="0"/>
                <w:iCs w:val="0"/>
                <w:noProof/>
                <w:sz w:val="28"/>
                <w:szCs w:val="28"/>
                <w:lang w:val="ru-RU" w:eastAsia="ru-RU"/>
              </w:rPr>
              <w:tab/>
            </w:r>
            <w:r w:rsidR="002A4863" w:rsidRPr="002A4863">
              <w:rPr>
                <w:rStyle w:val="a4"/>
                <w:rFonts w:ascii="Times New Roman" w:hAnsi="Times New Roman"/>
                <w:b w:val="0"/>
                <w:i w:val="0"/>
                <w:noProof/>
                <w:sz w:val="28"/>
                <w:szCs w:val="28"/>
              </w:rPr>
              <w:t>Содержательный раздел.</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_Toc173421271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4BAC46B5"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72" w:history="1">
            <w:r w:rsidR="002A4863" w:rsidRPr="002A4863">
              <w:rPr>
                <w:rStyle w:val="a4"/>
                <w:rFonts w:ascii="Times New Roman" w:eastAsia="SchoolBookSanPin" w:hAnsi="Times New Roman"/>
                <w:b w:val="0"/>
                <w:i w:val="0"/>
                <w:noProof/>
                <w:sz w:val="28"/>
                <w:szCs w:val="28"/>
              </w:rPr>
              <w:t>Рабочая программа по учебному предмету «Русский язык».</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_Toc173421272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2B216D4A"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73" w:history="1">
            <w:r w:rsidR="002A4863" w:rsidRPr="002A4863">
              <w:rPr>
                <w:rStyle w:val="a4"/>
                <w:rFonts w:ascii="Times New Roman" w:eastAsia="SchoolBookSanPin" w:hAnsi="Times New Roman"/>
                <w:b w:val="0"/>
                <w:i w:val="0"/>
                <w:noProof/>
                <w:sz w:val="28"/>
                <w:szCs w:val="28"/>
              </w:rPr>
              <w:t>Рабочая программа по учебному предмету «Литература».</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_Toc173421273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3C6A7A10"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74" w:history="1">
            <w:r w:rsidR="002A4863" w:rsidRPr="002A4863">
              <w:rPr>
                <w:rStyle w:val="a4"/>
                <w:rFonts w:ascii="Times New Roman" w:eastAsia="SchoolBookSanPin" w:hAnsi="Times New Roman"/>
                <w:b w:val="0"/>
                <w:i w:val="0"/>
                <w:noProof/>
                <w:sz w:val="28"/>
                <w:szCs w:val="28"/>
              </w:rPr>
              <w:t>Рабочая программа по учебному предмету «Иностранный (английский) язык».</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_Toc173421274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5BD98AE8"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75" w:history="1">
            <w:r w:rsidR="002A4863" w:rsidRPr="002A4863">
              <w:rPr>
                <w:rStyle w:val="a4"/>
                <w:rFonts w:ascii="Times New Roman" w:eastAsia="SchoolBookSanPin" w:hAnsi="Times New Roman"/>
                <w:b w:val="0"/>
                <w:i w:val="0"/>
                <w:noProof/>
                <w:sz w:val="28"/>
                <w:szCs w:val="28"/>
              </w:rPr>
              <w:t>Рабочая программа по учебному предмету «Второй иностранный (немецкий) язык».</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_Toc173421275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43B2D0FB"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76" w:history="1">
            <w:r w:rsidR="002A4863" w:rsidRPr="002A4863">
              <w:rPr>
                <w:rStyle w:val="a4"/>
                <w:rFonts w:ascii="Times New Roman" w:eastAsia="SchoolBookSanPin" w:hAnsi="Times New Roman"/>
                <w:b w:val="0"/>
                <w:i w:val="0"/>
                <w:noProof/>
                <w:sz w:val="28"/>
                <w:szCs w:val="28"/>
              </w:rPr>
              <w:t>Рабочая программа по учебному предмету «Второй иностранный (французский) язык».</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_Toc173421276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3E07F9D6"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77" w:history="1">
            <w:r w:rsidR="002A4863" w:rsidRPr="002A4863">
              <w:rPr>
                <w:rStyle w:val="a4"/>
                <w:rFonts w:ascii="Times New Roman" w:eastAsia="SchoolBookSanPin" w:hAnsi="Times New Roman"/>
                <w:b w:val="0"/>
                <w:i w:val="0"/>
                <w:noProof/>
                <w:sz w:val="28"/>
                <w:szCs w:val="28"/>
              </w:rPr>
              <w:t>Рабочая программа по учебному предмету «Математика».</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_Toc173421277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5308599D"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78" w:history="1">
            <w:r w:rsidR="002A4863" w:rsidRPr="002A4863">
              <w:rPr>
                <w:rStyle w:val="a4"/>
                <w:rFonts w:ascii="Times New Roman" w:eastAsia="SchoolBookSanPin" w:hAnsi="Times New Roman"/>
                <w:b w:val="0"/>
                <w:i w:val="0"/>
                <w:noProof/>
                <w:sz w:val="28"/>
                <w:szCs w:val="28"/>
              </w:rPr>
              <w:t>Рабочая программа по учебному предмету «Информатика».</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_Toc173421278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0262B1D5"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79" w:history="1">
            <w:r w:rsidR="002A4863" w:rsidRPr="002A4863">
              <w:rPr>
                <w:rStyle w:val="a4"/>
                <w:rFonts w:ascii="Times New Roman" w:eastAsia="SchoolBookSanPin" w:hAnsi="Times New Roman"/>
                <w:b w:val="0"/>
                <w:i w:val="0"/>
                <w:noProof/>
                <w:sz w:val="28"/>
                <w:szCs w:val="28"/>
              </w:rPr>
              <w:t>Рабочая программа по учебному предмету «История».</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_Toc173421279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1F4CEB08"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80" w:history="1">
            <w:r w:rsidR="002A4863" w:rsidRPr="002A4863">
              <w:rPr>
                <w:rStyle w:val="a4"/>
                <w:rFonts w:ascii="Times New Roman" w:eastAsia="SchoolBookSanPin" w:hAnsi="Times New Roman"/>
                <w:b w:val="0"/>
                <w:i w:val="0"/>
                <w:noProof/>
                <w:sz w:val="28"/>
                <w:szCs w:val="28"/>
              </w:rPr>
              <w:t>Рабочая программа по учебному предмету «Обществознание».</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_Toc173421280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64E163A7"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81" w:history="1">
            <w:r w:rsidR="002A4863" w:rsidRPr="002A4863">
              <w:rPr>
                <w:rStyle w:val="a4"/>
                <w:rFonts w:ascii="Times New Roman" w:eastAsia="SchoolBookSanPin" w:hAnsi="Times New Roman"/>
                <w:b w:val="0"/>
                <w:i w:val="0"/>
                <w:noProof/>
                <w:sz w:val="28"/>
                <w:szCs w:val="28"/>
              </w:rPr>
              <w:t>Рабочая программа по учебному предмету «География».</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_Toc173421281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35B8F508"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82" w:history="1">
            <w:r w:rsidR="002A4863" w:rsidRPr="002A4863">
              <w:rPr>
                <w:rStyle w:val="a4"/>
                <w:rFonts w:ascii="Times New Roman" w:eastAsia="SchoolBookSanPin" w:hAnsi="Times New Roman"/>
                <w:b w:val="0"/>
                <w:i w:val="0"/>
                <w:noProof/>
                <w:sz w:val="28"/>
                <w:szCs w:val="28"/>
              </w:rPr>
              <w:t>Рабочая программа по учебному предмету «Физика».</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_Toc173421282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139CF4F2"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83" w:history="1">
            <w:r w:rsidR="002A4863" w:rsidRPr="002A4863">
              <w:rPr>
                <w:rStyle w:val="a4"/>
                <w:rFonts w:ascii="Times New Roman" w:eastAsia="SchoolBookSanPin" w:hAnsi="Times New Roman"/>
                <w:b w:val="0"/>
                <w:i w:val="0"/>
                <w:noProof/>
                <w:sz w:val="28"/>
                <w:szCs w:val="28"/>
              </w:rPr>
              <w:t>Рабочая программа по учебному предмету «Химия».</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_Toc173421283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076DB4DF"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84" w:history="1">
            <w:r w:rsidR="002A4863" w:rsidRPr="002A4863">
              <w:rPr>
                <w:rStyle w:val="a4"/>
                <w:rFonts w:ascii="Times New Roman" w:eastAsia="SchoolBookSanPin" w:hAnsi="Times New Roman"/>
                <w:b w:val="0"/>
                <w:i w:val="0"/>
                <w:noProof/>
                <w:sz w:val="28"/>
                <w:szCs w:val="28"/>
              </w:rPr>
              <w:t>Рабочая программа по учебному предмету «Биология».</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_Toc173421284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16C07108"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85" w:history="1">
            <w:r w:rsidR="002A4863" w:rsidRPr="002A4863">
              <w:rPr>
                <w:rStyle w:val="a4"/>
                <w:rFonts w:ascii="Times New Roman" w:eastAsia="SchoolBookSanPin" w:hAnsi="Times New Roman"/>
                <w:b w:val="0"/>
                <w:i w:val="0"/>
                <w:noProof/>
                <w:sz w:val="28"/>
                <w:szCs w:val="28"/>
              </w:rPr>
              <w:t>Рабочая программа по учебному предмету «Основы духовно-нравственной культуры народов России».</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_Toc173421285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6FBD0536"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86" w:history="1">
            <w:r w:rsidR="002A4863" w:rsidRPr="002A4863">
              <w:rPr>
                <w:rStyle w:val="a4"/>
                <w:rFonts w:ascii="Times New Roman" w:eastAsia="SchoolBookSanPin" w:hAnsi="Times New Roman"/>
                <w:b w:val="0"/>
                <w:i w:val="0"/>
                <w:noProof/>
                <w:sz w:val="28"/>
                <w:szCs w:val="28"/>
              </w:rPr>
              <w:t>Рабочая программа по учебному предмету «Изобразительное искусство».</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_Toc173421286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417DE97E"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87" w:history="1">
            <w:r w:rsidR="002A4863" w:rsidRPr="002A4863">
              <w:rPr>
                <w:rStyle w:val="a4"/>
                <w:rFonts w:ascii="Times New Roman" w:eastAsia="SchoolBookSanPin" w:hAnsi="Times New Roman"/>
                <w:b w:val="0"/>
                <w:i w:val="0"/>
                <w:noProof/>
                <w:sz w:val="28"/>
                <w:szCs w:val="28"/>
              </w:rPr>
              <w:t>Рабочая программа по учебному предмету «Музыка».</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_Toc173421287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167370CD"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88" w:history="1">
            <w:r w:rsidR="002A4863" w:rsidRPr="002A4863">
              <w:rPr>
                <w:rStyle w:val="a4"/>
                <w:rFonts w:ascii="Times New Roman" w:eastAsia="SchoolBookSanPin" w:hAnsi="Times New Roman"/>
                <w:b w:val="0"/>
                <w:i w:val="0"/>
                <w:noProof/>
                <w:sz w:val="28"/>
                <w:szCs w:val="28"/>
              </w:rPr>
              <w:t>Рабочая программа по учебному предмету «Труд (технология)».</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_Toc173421288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65BB1CC5"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89" w:history="1">
            <w:r w:rsidR="002A4863" w:rsidRPr="002A4863">
              <w:rPr>
                <w:rStyle w:val="a4"/>
                <w:rFonts w:ascii="Times New Roman" w:eastAsia="SchoolBookSanPin" w:hAnsi="Times New Roman"/>
                <w:b w:val="0"/>
                <w:i w:val="0"/>
                <w:noProof/>
                <w:sz w:val="28"/>
                <w:szCs w:val="28"/>
              </w:rPr>
              <w:t>Рабочая программа по учебному предмету «Физическая культура».</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_Toc173421289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564BA987"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90" w:history="1">
            <w:r w:rsidR="002A4863" w:rsidRPr="002A4863">
              <w:rPr>
                <w:rStyle w:val="a4"/>
                <w:rFonts w:ascii="Times New Roman" w:eastAsia="SchoolBookSanPin" w:hAnsi="Times New Roman"/>
                <w:b w:val="0"/>
                <w:i w:val="0"/>
                <w:noProof/>
                <w:sz w:val="28"/>
                <w:szCs w:val="28"/>
              </w:rPr>
              <w:t>Рабочая программа по учебному предмету «Основы безопасности и</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_Toc173421290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2FB37277"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91" w:history="1">
            <w:r w:rsidR="002A4863" w:rsidRPr="002A4863">
              <w:rPr>
                <w:rStyle w:val="a4"/>
                <w:rFonts w:ascii="Times New Roman" w:eastAsia="SchoolBookSanPin" w:hAnsi="Times New Roman"/>
                <w:b w:val="0"/>
                <w:i w:val="0"/>
                <w:noProof/>
                <w:sz w:val="28"/>
                <w:szCs w:val="28"/>
              </w:rPr>
              <w:t>защиты Родины».</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_Toc173421291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22</w:t>
            </w:r>
            <w:r w:rsidR="002A4863" w:rsidRPr="002A4863">
              <w:rPr>
                <w:rFonts w:ascii="Times New Roman" w:hAnsi="Times New Roman"/>
                <w:b w:val="0"/>
                <w:i w:val="0"/>
                <w:noProof/>
                <w:webHidden/>
                <w:sz w:val="28"/>
                <w:szCs w:val="28"/>
              </w:rPr>
              <w:fldChar w:fldCharType="end"/>
            </w:r>
          </w:hyperlink>
        </w:p>
        <w:p w14:paraId="123B1194"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92" w:history="1">
            <w:r w:rsidR="002A4863" w:rsidRPr="002A4863">
              <w:rPr>
                <w:rStyle w:val="a4"/>
                <w:rFonts w:ascii="Times New Roman" w:hAnsi="Times New Roman"/>
                <w:b w:val="0"/>
                <w:i w:val="0"/>
                <w:noProof/>
                <w:sz w:val="28"/>
                <w:szCs w:val="28"/>
              </w:rPr>
              <w:t>Программа формирования универсальных учебных действий.</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_Toc173421292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24</w:t>
            </w:r>
            <w:r w:rsidR="002A4863" w:rsidRPr="002A4863">
              <w:rPr>
                <w:rFonts w:ascii="Times New Roman" w:hAnsi="Times New Roman"/>
                <w:b w:val="0"/>
                <w:i w:val="0"/>
                <w:noProof/>
                <w:webHidden/>
                <w:sz w:val="28"/>
                <w:szCs w:val="28"/>
              </w:rPr>
              <w:fldChar w:fldCharType="end"/>
            </w:r>
          </w:hyperlink>
        </w:p>
        <w:p w14:paraId="7F1E2624"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93" w:history="1">
            <w:r w:rsidR="002A4863" w:rsidRPr="002A4863">
              <w:rPr>
                <w:rStyle w:val="a4"/>
                <w:rFonts w:ascii="Times New Roman" w:eastAsia="SchoolBookSanPin" w:hAnsi="Times New Roman"/>
                <w:b w:val="0"/>
                <w:i w:val="0"/>
                <w:noProof/>
                <w:sz w:val="28"/>
                <w:szCs w:val="28"/>
              </w:rPr>
              <w:t>рабочая программа воспитания.</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_Toc173421293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52</w:t>
            </w:r>
            <w:r w:rsidR="002A4863" w:rsidRPr="002A4863">
              <w:rPr>
                <w:rFonts w:ascii="Times New Roman" w:hAnsi="Times New Roman"/>
                <w:b w:val="0"/>
                <w:i w:val="0"/>
                <w:noProof/>
                <w:webHidden/>
                <w:sz w:val="28"/>
                <w:szCs w:val="28"/>
              </w:rPr>
              <w:fldChar w:fldCharType="end"/>
            </w:r>
          </w:hyperlink>
        </w:p>
        <w:p w14:paraId="42AA28F1" w14:textId="77777777" w:rsidR="002A4863" w:rsidRPr="002A4863" w:rsidRDefault="00176713">
          <w:pPr>
            <w:pStyle w:val="13"/>
            <w:tabs>
              <w:tab w:val="left" w:pos="660"/>
              <w:tab w:val="right" w:leader="dot" w:pos="10471"/>
            </w:tabs>
            <w:rPr>
              <w:rFonts w:ascii="Times New Roman" w:eastAsiaTheme="minorEastAsia" w:hAnsi="Times New Roman"/>
              <w:b w:val="0"/>
              <w:bCs w:val="0"/>
              <w:i w:val="0"/>
              <w:iCs w:val="0"/>
              <w:noProof/>
              <w:sz w:val="28"/>
              <w:szCs w:val="28"/>
              <w:lang w:val="ru-RU" w:eastAsia="ru-RU"/>
            </w:rPr>
          </w:pPr>
          <w:hyperlink w:anchor="_Toc173421294" w:history="1">
            <w:r w:rsidR="002A4863" w:rsidRPr="002A4863">
              <w:rPr>
                <w:rStyle w:val="a4"/>
                <w:rFonts w:ascii="Times New Roman" w:hAnsi="Times New Roman"/>
                <w:b w:val="0"/>
                <w:i w:val="0"/>
                <w:noProof/>
                <w:sz w:val="28"/>
                <w:szCs w:val="28"/>
              </w:rPr>
              <w:t>IV.</w:t>
            </w:r>
            <w:r w:rsidR="002A4863" w:rsidRPr="002A4863">
              <w:rPr>
                <w:rFonts w:ascii="Times New Roman" w:eastAsiaTheme="minorEastAsia" w:hAnsi="Times New Roman"/>
                <w:b w:val="0"/>
                <w:bCs w:val="0"/>
                <w:i w:val="0"/>
                <w:iCs w:val="0"/>
                <w:noProof/>
                <w:sz w:val="28"/>
                <w:szCs w:val="28"/>
                <w:lang w:val="ru-RU" w:eastAsia="ru-RU"/>
              </w:rPr>
              <w:tab/>
            </w:r>
            <w:r w:rsidR="002A4863" w:rsidRPr="002A4863">
              <w:rPr>
                <w:rStyle w:val="a4"/>
                <w:rFonts w:ascii="Times New Roman" w:hAnsi="Times New Roman"/>
                <w:b w:val="0"/>
                <w:i w:val="0"/>
                <w:noProof/>
                <w:sz w:val="28"/>
                <w:szCs w:val="28"/>
              </w:rPr>
              <w:t>Организационный раздел</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_Toc173421294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81</w:t>
            </w:r>
            <w:r w:rsidR="002A4863" w:rsidRPr="002A4863">
              <w:rPr>
                <w:rFonts w:ascii="Times New Roman" w:hAnsi="Times New Roman"/>
                <w:b w:val="0"/>
                <w:i w:val="0"/>
                <w:noProof/>
                <w:webHidden/>
                <w:sz w:val="28"/>
                <w:szCs w:val="28"/>
              </w:rPr>
              <w:fldChar w:fldCharType="end"/>
            </w:r>
          </w:hyperlink>
        </w:p>
        <w:p w14:paraId="14F174C1"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95" w:history="1">
            <w:r w:rsidR="002A4863" w:rsidRPr="002A4863">
              <w:rPr>
                <w:rStyle w:val="a4"/>
                <w:rFonts w:ascii="Times New Roman" w:eastAsia="SchoolBookSanPin" w:hAnsi="Times New Roman"/>
                <w:b w:val="0"/>
                <w:i w:val="0"/>
                <w:noProof/>
                <w:sz w:val="28"/>
                <w:szCs w:val="28"/>
              </w:rPr>
              <w:t>Учебный план основного общего образования.</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_Toc173421295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81</w:t>
            </w:r>
            <w:r w:rsidR="002A4863" w:rsidRPr="002A4863">
              <w:rPr>
                <w:rFonts w:ascii="Times New Roman" w:hAnsi="Times New Roman"/>
                <w:b w:val="0"/>
                <w:i w:val="0"/>
                <w:noProof/>
                <w:webHidden/>
                <w:sz w:val="28"/>
                <w:szCs w:val="28"/>
              </w:rPr>
              <w:fldChar w:fldCharType="end"/>
            </w:r>
          </w:hyperlink>
        </w:p>
        <w:p w14:paraId="0E18C35E"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96" w:history="1">
            <w:r w:rsidR="002A4863" w:rsidRPr="002A4863">
              <w:rPr>
                <w:rStyle w:val="a4"/>
                <w:rFonts w:ascii="Times New Roman" w:eastAsia="SchoolBookSanPin" w:hAnsi="Times New Roman"/>
                <w:b w:val="0"/>
                <w:i w:val="0"/>
                <w:noProof/>
                <w:sz w:val="28"/>
                <w:szCs w:val="28"/>
              </w:rPr>
              <w:t>Календарный учебный график.</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_Toc173421296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86</w:t>
            </w:r>
            <w:r w:rsidR="002A4863" w:rsidRPr="002A4863">
              <w:rPr>
                <w:rFonts w:ascii="Times New Roman" w:hAnsi="Times New Roman"/>
                <w:b w:val="0"/>
                <w:i w:val="0"/>
                <w:noProof/>
                <w:webHidden/>
                <w:sz w:val="28"/>
                <w:szCs w:val="28"/>
              </w:rPr>
              <w:fldChar w:fldCharType="end"/>
            </w:r>
          </w:hyperlink>
        </w:p>
        <w:p w14:paraId="670BA9EA"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97" w:history="1">
            <w:r w:rsidR="002A4863" w:rsidRPr="002A4863">
              <w:rPr>
                <w:rStyle w:val="a4"/>
                <w:rFonts w:ascii="Times New Roman" w:eastAsia="SchoolBookSanPin" w:hAnsi="Times New Roman"/>
                <w:b w:val="0"/>
                <w:i w:val="0"/>
                <w:noProof/>
                <w:sz w:val="28"/>
                <w:szCs w:val="28"/>
              </w:rPr>
              <w:t>План внеурочной деятельности.</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_Toc173421297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88</w:t>
            </w:r>
            <w:r w:rsidR="002A4863" w:rsidRPr="002A4863">
              <w:rPr>
                <w:rFonts w:ascii="Times New Roman" w:hAnsi="Times New Roman"/>
                <w:b w:val="0"/>
                <w:i w:val="0"/>
                <w:noProof/>
                <w:webHidden/>
                <w:sz w:val="28"/>
                <w:szCs w:val="28"/>
              </w:rPr>
              <w:fldChar w:fldCharType="end"/>
            </w:r>
          </w:hyperlink>
        </w:p>
        <w:p w14:paraId="45825BC3" w14:textId="77777777" w:rsidR="002A4863" w:rsidRPr="002A4863" w:rsidRDefault="00176713">
          <w:pPr>
            <w:pStyle w:val="13"/>
            <w:tabs>
              <w:tab w:val="right" w:leader="dot" w:pos="10471"/>
            </w:tabs>
            <w:rPr>
              <w:rFonts w:ascii="Times New Roman" w:eastAsiaTheme="minorEastAsia" w:hAnsi="Times New Roman"/>
              <w:b w:val="0"/>
              <w:bCs w:val="0"/>
              <w:i w:val="0"/>
              <w:iCs w:val="0"/>
              <w:noProof/>
              <w:sz w:val="28"/>
              <w:szCs w:val="28"/>
              <w:lang w:val="ru-RU" w:eastAsia="ru-RU"/>
            </w:rPr>
          </w:pPr>
          <w:hyperlink w:anchor="_Toc173421298" w:history="1">
            <w:r w:rsidR="002A4863" w:rsidRPr="002A4863">
              <w:rPr>
                <w:rStyle w:val="a4"/>
                <w:rFonts w:ascii="Times New Roman" w:eastAsia="SchoolBookSanPin" w:hAnsi="Times New Roman"/>
                <w:b w:val="0"/>
                <w:i w:val="0"/>
                <w:noProof/>
                <w:sz w:val="28"/>
                <w:szCs w:val="28"/>
              </w:rPr>
              <w:t>Календарный план воспитательной работы.</w:t>
            </w:r>
            <w:r w:rsidR="002A4863" w:rsidRPr="002A4863">
              <w:rPr>
                <w:rFonts w:ascii="Times New Roman" w:hAnsi="Times New Roman"/>
                <w:b w:val="0"/>
                <w:i w:val="0"/>
                <w:noProof/>
                <w:webHidden/>
                <w:sz w:val="28"/>
                <w:szCs w:val="28"/>
              </w:rPr>
              <w:tab/>
            </w:r>
            <w:r w:rsidR="002A4863" w:rsidRPr="002A4863">
              <w:rPr>
                <w:rFonts w:ascii="Times New Roman" w:hAnsi="Times New Roman"/>
                <w:b w:val="0"/>
                <w:i w:val="0"/>
                <w:noProof/>
                <w:webHidden/>
                <w:sz w:val="28"/>
                <w:szCs w:val="28"/>
              </w:rPr>
              <w:fldChar w:fldCharType="begin"/>
            </w:r>
            <w:r w:rsidR="002A4863" w:rsidRPr="002A4863">
              <w:rPr>
                <w:rFonts w:ascii="Times New Roman" w:hAnsi="Times New Roman"/>
                <w:b w:val="0"/>
                <w:i w:val="0"/>
                <w:noProof/>
                <w:webHidden/>
                <w:sz w:val="28"/>
                <w:szCs w:val="28"/>
              </w:rPr>
              <w:instrText xml:space="preserve"> PAGEREF _Toc173421298 \h </w:instrText>
            </w:r>
            <w:r w:rsidR="002A4863" w:rsidRPr="002A4863">
              <w:rPr>
                <w:rFonts w:ascii="Times New Roman" w:hAnsi="Times New Roman"/>
                <w:b w:val="0"/>
                <w:i w:val="0"/>
                <w:noProof/>
                <w:webHidden/>
                <w:sz w:val="28"/>
                <w:szCs w:val="28"/>
              </w:rPr>
            </w:r>
            <w:r w:rsidR="002A4863" w:rsidRPr="002A4863">
              <w:rPr>
                <w:rFonts w:ascii="Times New Roman" w:hAnsi="Times New Roman"/>
                <w:b w:val="0"/>
                <w:i w:val="0"/>
                <w:noProof/>
                <w:webHidden/>
                <w:sz w:val="28"/>
                <w:szCs w:val="28"/>
              </w:rPr>
              <w:fldChar w:fldCharType="separate"/>
            </w:r>
            <w:r w:rsidR="002A4863" w:rsidRPr="002A4863">
              <w:rPr>
                <w:rFonts w:ascii="Times New Roman" w:hAnsi="Times New Roman"/>
                <w:b w:val="0"/>
                <w:i w:val="0"/>
                <w:noProof/>
                <w:webHidden/>
                <w:sz w:val="28"/>
                <w:szCs w:val="28"/>
              </w:rPr>
              <w:t>94</w:t>
            </w:r>
            <w:r w:rsidR="002A4863" w:rsidRPr="002A4863">
              <w:rPr>
                <w:rFonts w:ascii="Times New Roman" w:hAnsi="Times New Roman"/>
                <w:b w:val="0"/>
                <w:i w:val="0"/>
                <w:noProof/>
                <w:webHidden/>
                <w:sz w:val="28"/>
                <w:szCs w:val="28"/>
              </w:rPr>
              <w:fldChar w:fldCharType="end"/>
            </w:r>
          </w:hyperlink>
        </w:p>
        <w:p w14:paraId="350714F1" w14:textId="77777777" w:rsidR="002A4863" w:rsidRPr="002A4863" w:rsidRDefault="00176713">
          <w:pPr>
            <w:pStyle w:val="24"/>
            <w:tabs>
              <w:tab w:val="right" w:leader="dot" w:pos="10471"/>
            </w:tabs>
            <w:rPr>
              <w:rFonts w:ascii="Times New Roman" w:eastAsiaTheme="minorEastAsia" w:hAnsi="Times New Roman"/>
              <w:b w:val="0"/>
              <w:bCs w:val="0"/>
              <w:noProof/>
              <w:sz w:val="28"/>
              <w:szCs w:val="28"/>
              <w:lang w:val="ru-RU" w:eastAsia="ru-RU"/>
            </w:rPr>
          </w:pPr>
          <w:hyperlink w:anchor="_Toc173421299" w:history="1">
            <w:r w:rsidR="002A4863" w:rsidRPr="002A4863">
              <w:rPr>
                <w:rStyle w:val="a4"/>
                <w:rFonts w:ascii="Times New Roman" w:eastAsia="Arial" w:hAnsi="Times New Roman"/>
                <w:b w:val="0"/>
                <w:noProof/>
                <w:sz w:val="28"/>
                <w:szCs w:val="28"/>
                <w:lang w:bidi="ru-RU"/>
              </w:rPr>
              <w:t>Характеристика условий реализации программы основного общего образования в соответствии с требованиями ФГОС ООО</w:t>
            </w:r>
            <w:r w:rsidR="002A4863" w:rsidRPr="002A4863">
              <w:rPr>
                <w:rFonts w:ascii="Times New Roman" w:hAnsi="Times New Roman"/>
                <w:b w:val="0"/>
                <w:noProof/>
                <w:webHidden/>
                <w:sz w:val="28"/>
                <w:szCs w:val="28"/>
              </w:rPr>
              <w:tab/>
            </w:r>
            <w:r w:rsidR="002A4863" w:rsidRPr="002A4863">
              <w:rPr>
                <w:rFonts w:ascii="Times New Roman" w:hAnsi="Times New Roman"/>
                <w:b w:val="0"/>
                <w:noProof/>
                <w:webHidden/>
                <w:sz w:val="28"/>
                <w:szCs w:val="28"/>
              </w:rPr>
              <w:fldChar w:fldCharType="begin"/>
            </w:r>
            <w:r w:rsidR="002A4863" w:rsidRPr="002A4863">
              <w:rPr>
                <w:rFonts w:ascii="Times New Roman" w:hAnsi="Times New Roman"/>
                <w:b w:val="0"/>
                <w:noProof/>
                <w:webHidden/>
                <w:sz w:val="28"/>
                <w:szCs w:val="28"/>
              </w:rPr>
              <w:instrText xml:space="preserve"> PAGEREF _Toc173421299 \h </w:instrText>
            </w:r>
            <w:r w:rsidR="002A4863" w:rsidRPr="002A4863">
              <w:rPr>
                <w:rFonts w:ascii="Times New Roman" w:hAnsi="Times New Roman"/>
                <w:b w:val="0"/>
                <w:noProof/>
                <w:webHidden/>
                <w:sz w:val="28"/>
                <w:szCs w:val="28"/>
              </w:rPr>
            </w:r>
            <w:r w:rsidR="002A4863" w:rsidRPr="002A4863">
              <w:rPr>
                <w:rFonts w:ascii="Times New Roman" w:hAnsi="Times New Roman"/>
                <w:b w:val="0"/>
                <w:noProof/>
                <w:webHidden/>
                <w:sz w:val="28"/>
                <w:szCs w:val="28"/>
              </w:rPr>
              <w:fldChar w:fldCharType="separate"/>
            </w:r>
            <w:r w:rsidR="002A4863" w:rsidRPr="002A4863">
              <w:rPr>
                <w:rFonts w:ascii="Times New Roman" w:hAnsi="Times New Roman"/>
                <w:b w:val="0"/>
                <w:noProof/>
                <w:webHidden/>
                <w:sz w:val="28"/>
                <w:szCs w:val="28"/>
              </w:rPr>
              <w:t>97</w:t>
            </w:r>
            <w:r w:rsidR="002A4863" w:rsidRPr="002A4863">
              <w:rPr>
                <w:rFonts w:ascii="Times New Roman" w:hAnsi="Times New Roman"/>
                <w:b w:val="0"/>
                <w:noProof/>
                <w:webHidden/>
                <w:sz w:val="28"/>
                <w:szCs w:val="28"/>
              </w:rPr>
              <w:fldChar w:fldCharType="end"/>
            </w:r>
          </w:hyperlink>
        </w:p>
        <w:p w14:paraId="6BBB37DE" w14:textId="77777777" w:rsidR="002A4863" w:rsidRPr="002A4863" w:rsidRDefault="00176713">
          <w:pPr>
            <w:pStyle w:val="24"/>
            <w:tabs>
              <w:tab w:val="right" w:leader="dot" w:pos="10471"/>
            </w:tabs>
            <w:rPr>
              <w:rFonts w:ascii="Times New Roman" w:eastAsiaTheme="minorEastAsia" w:hAnsi="Times New Roman"/>
              <w:b w:val="0"/>
              <w:bCs w:val="0"/>
              <w:noProof/>
              <w:sz w:val="28"/>
              <w:szCs w:val="28"/>
              <w:lang w:val="ru-RU" w:eastAsia="ru-RU"/>
            </w:rPr>
          </w:pPr>
          <w:hyperlink w:anchor="_Toc173421300" w:history="1">
            <w:r w:rsidR="002A4863" w:rsidRPr="002A4863">
              <w:rPr>
                <w:rStyle w:val="a4"/>
                <w:rFonts w:ascii="Times New Roman" w:eastAsia="Arial" w:hAnsi="Times New Roman"/>
                <w:b w:val="0"/>
                <w:noProof/>
                <w:sz w:val="28"/>
                <w:szCs w:val="28"/>
                <w:lang w:bidi="ru-RU"/>
              </w:rPr>
              <w:t>Описание кадровых условий реализации основной образовательной программы основного общего образования</w:t>
            </w:r>
            <w:r w:rsidR="002A4863" w:rsidRPr="002A4863">
              <w:rPr>
                <w:rFonts w:ascii="Times New Roman" w:hAnsi="Times New Roman"/>
                <w:b w:val="0"/>
                <w:noProof/>
                <w:webHidden/>
                <w:sz w:val="28"/>
                <w:szCs w:val="28"/>
              </w:rPr>
              <w:tab/>
            </w:r>
            <w:r w:rsidR="002A4863" w:rsidRPr="002A4863">
              <w:rPr>
                <w:rFonts w:ascii="Times New Roman" w:hAnsi="Times New Roman"/>
                <w:b w:val="0"/>
                <w:noProof/>
                <w:webHidden/>
                <w:sz w:val="28"/>
                <w:szCs w:val="28"/>
              </w:rPr>
              <w:fldChar w:fldCharType="begin"/>
            </w:r>
            <w:r w:rsidR="002A4863" w:rsidRPr="002A4863">
              <w:rPr>
                <w:rFonts w:ascii="Times New Roman" w:hAnsi="Times New Roman"/>
                <w:b w:val="0"/>
                <w:noProof/>
                <w:webHidden/>
                <w:sz w:val="28"/>
                <w:szCs w:val="28"/>
              </w:rPr>
              <w:instrText xml:space="preserve"> PAGEREF _Toc173421300 \h </w:instrText>
            </w:r>
            <w:r w:rsidR="002A4863" w:rsidRPr="002A4863">
              <w:rPr>
                <w:rFonts w:ascii="Times New Roman" w:hAnsi="Times New Roman"/>
                <w:b w:val="0"/>
                <w:noProof/>
                <w:webHidden/>
                <w:sz w:val="28"/>
                <w:szCs w:val="28"/>
              </w:rPr>
            </w:r>
            <w:r w:rsidR="002A4863" w:rsidRPr="002A4863">
              <w:rPr>
                <w:rFonts w:ascii="Times New Roman" w:hAnsi="Times New Roman"/>
                <w:b w:val="0"/>
                <w:noProof/>
                <w:webHidden/>
                <w:sz w:val="28"/>
                <w:szCs w:val="28"/>
              </w:rPr>
              <w:fldChar w:fldCharType="separate"/>
            </w:r>
            <w:r w:rsidR="002A4863" w:rsidRPr="002A4863">
              <w:rPr>
                <w:rFonts w:ascii="Times New Roman" w:hAnsi="Times New Roman"/>
                <w:b w:val="0"/>
                <w:noProof/>
                <w:webHidden/>
                <w:sz w:val="28"/>
                <w:szCs w:val="28"/>
              </w:rPr>
              <w:t>99</w:t>
            </w:r>
            <w:r w:rsidR="002A4863" w:rsidRPr="002A4863">
              <w:rPr>
                <w:rFonts w:ascii="Times New Roman" w:hAnsi="Times New Roman"/>
                <w:b w:val="0"/>
                <w:noProof/>
                <w:webHidden/>
                <w:sz w:val="28"/>
                <w:szCs w:val="28"/>
              </w:rPr>
              <w:fldChar w:fldCharType="end"/>
            </w:r>
          </w:hyperlink>
        </w:p>
        <w:p w14:paraId="085B2315" w14:textId="77777777" w:rsidR="002A4863" w:rsidRPr="002A4863" w:rsidRDefault="00176713">
          <w:pPr>
            <w:pStyle w:val="24"/>
            <w:tabs>
              <w:tab w:val="right" w:leader="dot" w:pos="10471"/>
            </w:tabs>
            <w:rPr>
              <w:rFonts w:ascii="Times New Roman" w:eastAsiaTheme="minorEastAsia" w:hAnsi="Times New Roman"/>
              <w:b w:val="0"/>
              <w:bCs w:val="0"/>
              <w:noProof/>
              <w:sz w:val="28"/>
              <w:szCs w:val="28"/>
              <w:lang w:val="ru-RU" w:eastAsia="ru-RU"/>
            </w:rPr>
          </w:pPr>
          <w:hyperlink w:anchor="_Toc173421301" w:history="1">
            <w:r w:rsidR="002A4863" w:rsidRPr="002A4863">
              <w:rPr>
                <w:rStyle w:val="a4"/>
                <w:rFonts w:ascii="Times New Roman" w:eastAsia="Arial" w:hAnsi="Times New Roman"/>
                <w:b w:val="0"/>
                <w:noProof/>
                <w:sz w:val="28"/>
                <w:szCs w:val="28"/>
                <w:lang w:bidi="ru-RU"/>
              </w:rPr>
              <w:t>Описание психолого-педагогических условий реализации основной образовательной программы основного общего образования</w:t>
            </w:r>
            <w:r w:rsidR="002A4863" w:rsidRPr="002A4863">
              <w:rPr>
                <w:rFonts w:ascii="Times New Roman" w:hAnsi="Times New Roman"/>
                <w:b w:val="0"/>
                <w:noProof/>
                <w:webHidden/>
                <w:sz w:val="28"/>
                <w:szCs w:val="28"/>
              </w:rPr>
              <w:tab/>
            </w:r>
            <w:r w:rsidR="002A4863" w:rsidRPr="002A4863">
              <w:rPr>
                <w:rFonts w:ascii="Times New Roman" w:hAnsi="Times New Roman"/>
                <w:b w:val="0"/>
                <w:noProof/>
                <w:webHidden/>
                <w:sz w:val="28"/>
                <w:szCs w:val="28"/>
              </w:rPr>
              <w:fldChar w:fldCharType="begin"/>
            </w:r>
            <w:r w:rsidR="002A4863" w:rsidRPr="002A4863">
              <w:rPr>
                <w:rFonts w:ascii="Times New Roman" w:hAnsi="Times New Roman"/>
                <w:b w:val="0"/>
                <w:noProof/>
                <w:webHidden/>
                <w:sz w:val="28"/>
                <w:szCs w:val="28"/>
              </w:rPr>
              <w:instrText xml:space="preserve"> PAGEREF _Toc173421301 \h </w:instrText>
            </w:r>
            <w:r w:rsidR="002A4863" w:rsidRPr="002A4863">
              <w:rPr>
                <w:rFonts w:ascii="Times New Roman" w:hAnsi="Times New Roman"/>
                <w:b w:val="0"/>
                <w:noProof/>
                <w:webHidden/>
                <w:sz w:val="28"/>
                <w:szCs w:val="28"/>
              </w:rPr>
            </w:r>
            <w:r w:rsidR="002A4863" w:rsidRPr="002A4863">
              <w:rPr>
                <w:rFonts w:ascii="Times New Roman" w:hAnsi="Times New Roman"/>
                <w:b w:val="0"/>
                <w:noProof/>
                <w:webHidden/>
                <w:sz w:val="28"/>
                <w:szCs w:val="28"/>
              </w:rPr>
              <w:fldChar w:fldCharType="separate"/>
            </w:r>
            <w:r w:rsidR="002A4863" w:rsidRPr="002A4863">
              <w:rPr>
                <w:rFonts w:ascii="Times New Roman" w:hAnsi="Times New Roman"/>
                <w:b w:val="0"/>
                <w:noProof/>
                <w:webHidden/>
                <w:sz w:val="28"/>
                <w:szCs w:val="28"/>
              </w:rPr>
              <w:t>107</w:t>
            </w:r>
            <w:r w:rsidR="002A4863" w:rsidRPr="002A4863">
              <w:rPr>
                <w:rFonts w:ascii="Times New Roman" w:hAnsi="Times New Roman"/>
                <w:b w:val="0"/>
                <w:noProof/>
                <w:webHidden/>
                <w:sz w:val="28"/>
                <w:szCs w:val="28"/>
              </w:rPr>
              <w:fldChar w:fldCharType="end"/>
            </w:r>
          </w:hyperlink>
        </w:p>
        <w:p w14:paraId="2B5D919B" w14:textId="77777777" w:rsidR="002A4863" w:rsidRPr="002A4863" w:rsidRDefault="00176713">
          <w:pPr>
            <w:pStyle w:val="24"/>
            <w:tabs>
              <w:tab w:val="right" w:leader="dot" w:pos="10471"/>
            </w:tabs>
            <w:rPr>
              <w:rFonts w:ascii="Times New Roman" w:eastAsiaTheme="minorEastAsia" w:hAnsi="Times New Roman"/>
              <w:b w:val="0"/>
              <w:bCs w:val="0"/>
              <w:noProof/>
              <w:sz w:val="28"/>
              <w:szCs w:val="28"/>
              <w:lang w:val="ru-RU" w:eastAsia="ru-RU"/>
            </w:rPr>
          </w:pPr>
          <w:hyperlink w:anchor="_Toc173421302" w:history="1">
            <w:r w:rsidR="002A4863" w:rsidRPr="002A4863">
              <w:rPr>
                <w:rStyle w:val="a4"/>
                <w:rFonts w:ascii="Times New Roman" w:eastAsia="Arial" w:hAnsi="Times New Roman"/>
                <w:b w:val="0"/>
                <w:noProof/>
                <w:sz w:val="28"/>
                <w:szCs w:val="28"/>
                <w:lang w:bidi="ru-RU"/>
              </w:rPr>
              <w:t>Финансово-экономические условия реализации образовательной программы основного общего образования</w:t>
            </w:r>
            <w:r w:rsidR="002A4863" w:rsidRPr="002A4863">
              <w:rPr>
                <w:rFonts w:ascii="Times New Roman" w:hAnsi="Times New Roman"/>
                <w:b w:val="0"/>
                <w:noProof/>
                <w:webHidden/>
                <w:sz w:val="28"/>
                <w:szCs w:val="28"/>
              </w:rPr>
              <w:tab/>
            </w:r>
            <w:r w:rsidR="002A4863" w:rsidRPr="002A4863">
              <w:rPr>
                <w:rFonts w:ascii="Times New Roman" w:hAnsi="Times New Roman"/>
                <w:b w:val="0"/>
                <w:noProof/>
                <w:webHidden/>
                <w:sz w:val="28"/>
                <w:szCs w:val="28"/>
              </w:rPr>
              <w:fldChar w:fldCharType="begin"/>
            </w:r>
            <w:r w:rsidR="002A4863" w:rsidRPr="002A4863">
              <w:rPr>
                <w:rFonts w:ascii="Times New Roman" w:hAnsi="Times New Roman"/>
                <w:b w:val="0"/>
                <w:noProof/>
                <w:webHidden/>
                <w:sz w:val="28"/>
                <w:szCs w:val="28"/>
              </w:rPr>
              <w:instrText xml:space="preserve"> PAGEREF _Toc173421302 \h </w:instrText>
            </w:r>
            <w:r w:rsidR="002A4863" w:rsidRPr="002A4863">
              <w:rPr>
                <w:rFonts w:ascii="Times New Roman" w:hAnsi="Times New Roman"/>
                <w:b w:val="0"/>
                <w:noProof/>
                <w:webHidden/>
                <w:sz w:val="28"/>
                <w:szCs w:val="28"/>
              </w:rPr>
            </w:r>
            <w:r w:rsidR="002A4863" w:rsidRPr="002A4863">
              <w:rPr>
                <w:rFonts w:ascii="Times New Roman" w:hAnsi="Times New Roman"/>
                <w:b w:val="0"/>
                <w:noProof/>
                <w:webHidden/>
                <w:sz w:val="28"/>
                <w:szCs w:val="28"/>
              </w:rPr>
              <w:fldChar w:fldCharType="separate"/>
            </w:r>
            <w:r w:rsidR="002A4863" w:rsidRPr="002A4863">
              <w:rPr>
                <w:rFonts w:ascii="Times New Roman" w:hAnsi="Times New Roman"/>
                <w:b w:val="0"/>
                <w:noProof/>
                <w:webHidden/>
                <w:sz w:val="28"/>
                <w:szCs w:val="28"/>
              </w:rPr>
              <w:t>128</w:t>
            </w:r>
            <w:r w:rsidR="002A4863" w:rsidRPr="002A4863">
              <w:rPr>
                <w:rFonts w:ascii="Times New Roman" w:hAnsi="Times New Roman"/>
                <w:b w:val="0"/>
                <w:noProof/>
                <w:webHidden/>
                <w:sz w:val="28"/>
                <w:szCs w:val="28"/>
              </w:rPr>
              <w:fldChar w:fldCharType="end"/>
            </w:r>
          </w:hyperlink>
        </w:p>
        <w:p w14:paraId="78088B1F" w14:textId="64EFAA8A" w:rsidR="00965C92" w:rsidRDefault="00965C92" w:rsidP="002E7AB2">
          <w:pPr>
            <w:spacing w:after="0" w:line="360" w:lineRule="auto"/>
          </w:pPr>
          <w:r w:rsidRPr="002A4863">
            <w:rPr>
              <w:rFonts w:ascii="Times New Roman" w:hAnsi="Times New Roman"/>
              <w:sz w:val="28"/>
              <w:szCs w:val="28"/>
            </w:rPr>
            <w:fldChar w:fldCharType="end"/>
          </w:r>
        </w:p>
      </w:sdtContent>
    </w:sdt>
    <w:p w14:paraId="67BD0D24" w14:textId="4E339765"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2C43DF1A" w14:textId="061655BD"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21E3F500" w14:textId="14330CCC"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057EBA8A" w14:textId="60C9E70D"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3CB1BA09" w14:textId="5594A81A"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4301DE70" w14:textId="312EF6AF"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71BA5563" w14:textId="584D16D6"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2071E83C" w14:textId="3D548FDC"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701FCFB3" w14:textId="0AC32904"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7C093AC4" w14:textId="45B41D2D"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0ED26337" w14:textId="7A0CCAA3" w:rsidR="00965C92" w:rsidRDefault="00965C92" w:rsidP="006305F3">
      <w:pPr>
        <w:widowControl/>
        <w:suppressAutoHyphens/>
        <w:spacing w:after="0" w:line="240" w:lineRule="auto"/>
        <w:outlineLvl w:val="0"/>
        <w:rPr>
          <w:rFonts w:ascii="Times New Roman" w:hAnsi="Times New Roman"/>
          <w:kern w:val="2"/>
          <w:sz w:val="28"/>
          <w:szCs w:val="28"/>
          <w:lang w:val="ru-RU"/>
        </w:rPr>
      </w:pPr>
    </w:p>
    <w:p w14:paraId="57C6C6A6" w14:textId="32F80CE6"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7113A41A" w14:textId="78546D2B"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59ED032E" w14:textId="360ABEEE"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554B8A86" w14:textId="280F07B7"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63A7B8AB" w14:textId="057F4F7F"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52B262D4" w14:textId="3AB3E466" w:rsidR="00965C92" w:rsidRDefault="00965C92" w:rsidP="00C2107B">
      <w:pPr>
        <w:widowControl/>
        <w:suppressAutoHyphens/>
        <w:spacing w:after="0" w:line="240" w:lineRule="auto"/>
        <w:jc w:val="center"/>
        <w:outlineLvl w:val="0"/>
        <w:rPr>
          <w:rFonts w:ascii="Times New Roman" w:hAnsi="Times New Roman"/>
          <w:kern w:val="2"/>
          <w:sz w:val="28"/>
          <w:szCs w:val="28"/>
          <w:lang w:val="ru-RU"/>
        </w:rPr>
      </w:pPr>
    </w:p>
    <w:p w14:paraId="6DF90282" w14:textId="77777777" w:rsidR="002A4863" w:rsidRDefault="002A4863" w:rsidP="00C2107B">
      <w:pPr>
        <w:widowControl/>
        <w:suppressAutoHyphens/>
        <w:spacing w:after="0" w:line="240" w:lineRule="auto"/>
        <w:jc w:val="center"/>
        <w:outlineLvl w:val="0"/>
        <w:rPr>
          <w:rFonts w:ascii="Times New Roman" w:hAnsi="Times New Roman"/>
          <w:kern w:val="2"/>
          <w:sz w:val="28"/>
          <w:szCs w:val="28"/>
          <w:lang w:val="ru-RU"/>
        </w:rPr>
      </w:pPr>
    </w:p>
    <w:p w14:paraId="04E21729" w14:textId="77777777" w:rsidR="002A4863" w:rsidRDefault="002A4863" w:rsidP="00C2107B">
      <w:pPr>
        <w:widowControl/>
        <w:suppressAutoHyphens/>
        <w:spacing w:after="0" w:line="240" w:lineRule="auto"/>
        <w:jc w:val="center"/>
        <w:outlineLvl w:val="0"/>
        <w:rPr>
          <w:rFonts w:ascii="Times New Roman" w:hAnsi="Times New Roman"/>
          <w:kern w:val="2"/>
          <w:sz w:val="28"/>
          <w:szCs w:val="28"/>
          <w:lang w:val="ru-RU"/>
        </w:rPr>
      </w:pPr>
    </w:p>
    <w:p w14:paraId="709F42F4" w14:textId="77777777" w:rsidR="002A4863" w:rsidRDefault="002A4863" w:rsidP="00C2107B">
      <w:pPr>
        <w:widowControl/>
        <w:suppressAutoHyphens/>
        <w:spacing w:after="0" w:line="240" w:lineRule="auto"/>
        <w:jc w:val="center"/>
        <w:outlineLvl w:val="0"/>
        <w:rPr>
          <w:rFonts w:ascii="Times New Roman" w:hAnsi="Times New Roman"/>
          <w:kern w:val="2"/>
          <w:sz w:val="28"/>
          <w:szCs w:val="28"/>
          <w:lang w:val="ru-RU"/>
        </w:rPr>
      </w:pPr>
    </w:p>
    <w:p w14:paraId="28D87A49" w14:textId="77777777" w:rsidR="002A4863" w:rsidRDefault="002A4863" w:rsidP="00C2107B">
      <w:pPr>
        <w:widowControl/>
        <w:suppressAutoHyphens/>
        <w:spacing w:after="0" w:line="240" w:lineRule="auto"/>
        <w:jc w:val="center"/>
        <w:outlineLvl w:val="0"/>
        <w:rPr>
          <w:rFonts w:ascii="Times New Roman" w:hAnsi="Times New Roman"/>
          <w:kern w:val="2"/>
          <w:sz w:val="28"/>
          <w:szCs w:val="28"/>
          <w:lang w:val="ru-RU"/>
        </w:rPr>
      </w:pPr>
    </w:p>
    <w:p w14:paraId="13D80EE0" w14:textId="77777777" w:rsidR="002A4863" w:rsidRDefault="002A4863" w:rsidP="00C2107B">
      <w:pPr>
        <w:widowControl/>
        <w:suppressAutoHyphens/>
        <w:spacing w:after="0" w:line="240" w:lineRule="auto"/>
        <w:jc w:val="center"/>
        <w:outlineLvl w:val="0"/>
        <w:rPr>
          <w:rFonts w:ascii="Times New Roman" w:hAnsi="Times New Roman"/>
          <w:kern w:val="2"/>
          <w:sz w:val="28"/>
          <w:szCs w:val="28"/>
          <w:lang w:val="ru-RU"/>
        </w:rPr>
      </w:pPr>
    </w:p>
    <w:p w14:paraId="2F6DBB0B" w14:textId="77777777" w:rsidR="00965C92" w:rsidRPr="00FB3192" w:rsidRDefault="00965C92" w:rsidP="00965C92">
      <w:pPr>
        <w:widowControl/>
        <w:suppressAutoHyphens/>
        <w:spacing w:after="0" w:line="240" w:lineRule="auto"/>
        <w:outlineLvl w:val="0"/>
        <w:rPr>
          <w:rFonts w:ascii="Times New Roman" w:hAnsi="Times New Roman"/>
          <w:kern w:val="2"/>
          <w:sz w:val="28"/>
          <w:szCs w:val="28"/>
        </w:rPr>
      </w:pPr>
    </w:p>
    <w:p w14:paraId="14753520" w14:textId="3B187F3F" w:rsidR="00FA35A8" w:rsidRPr="00CA4934" w:rsidRDefault="00AE6C03" w:rsidP="009E5706">
      <w:pPr>
        <w:pStyle w:val="118"/>
        <w:numPr>
          <w:ilvl w:val="0"/>
          <w:numId w:val="8"/>
        </w:numPr>
      </w:pPr>
      <w:bookmarkStart w:id="3" w:name="_Toc173421266"/>
      <w:bookmarkEnd w:id="0"/>
      <w:r w:rsidRPr="00CA4934">
        <w:lastRenderedPageBreak/>
        <w:t>Общие положения</w:t>
      </w:r>
      <w:bookmarkEnd w:id="3"/>
    </w:p>
    <w:p w14:paraId="6F83D2C1" w14:textId="77777777" w:rsidR="00073C3E" w:rsidRPr="00CA4934" w:rsidRDefault="00073C3E" w:rsidP="00C2107B">
      <w:pPr>
        <w:spacing w:after="0" w:line="240" w:lineRule="auto"/>
        <w:ind w:left="1080"/>
        <w:rPr>
          <w:rFonts w:ascii="Times New Roman" w:hAnsi="Times New Roman"/>
          <w:b/>
          <w:sz w:val="28"/>
          <w:szCs w:val="28"/>
          <w:lang w:val="ru-RU"/>
        </w:rPr>
      </w:pPr>
    </w:p>
    <w:p w14:paraId="2F3936EB" w14:textId="64A09440" w:rsidR="00CB0C53" w:rsidRPr="00CA4934" w:rsidRDefault="001A5591" w:rsidP="00C2107B">
      <w:pPr>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sz w:val="28"/>
          <w:szCs w:val="28"/>
          <w:lang w:val="ru-RU"/>
        </w:rPr>
        <w:t>1. </w:t>
      </w:r>
      <w:r w:rsidR="00DE7B1C" w:rsidRPr="00CA4934">
        <w:rPr>
          <w:rFonts w:ascii="Times New Roman" w:eastAsia="SchoolBookSanPin" w:hAnsi="Times New Roman"/>
          <w:sz w:val="28"/>
          <w:szCs w:val="28"/>
          <w:lang w:val="ru-RU"/>
        </w:rPr>
        <w:t xml:space="preserve"> образовательная программа </w:t>
      </w:r>
      <w:r w:rsidR="006B5346" w:rsidRPr="00CA4934">
        <w:rPr>
          <w:rFonts w:ascii="Times New Roman" w:eastAsia="SchoolBookSanPin" w:hAnsi="Times New Roman"/>
          <w:sz w:val="28"/>
          <w:szCs w:val="28"/>
          <w:lang w:val="ru-RU"/>
        </w:rPr>
        <w:t>основного</w:t>
      </w:r>
      <w:r w:rsidR="00CB0C53" w:rsidRPr="00CA4934">
        <w:rPr>
          <w:rFonts w:ascii="Times New Roman" w:eastAsia="SchoolBookSanPin" w:hAnsi="Times New Roman"/>
          <w:sz w:val="28"/>
          <w:szCs w:val="28"/>
          <w:lang w:val="ru-RU"/>
        </w:rPr>
        <w:t xml:space="preserve"> общего образования (далее </w:t>
      </w:r>
      <w:r w:rsidR="00E47B62" w:rsidRPr="00CA4934">
        <w:rPr>
          <w:rFonts w:ascii="Times New Roman" w:eastAsia="SchoolBookSanPin" w:hAnsi="Times New Roman"/>
          <w:sz w:val="28"/>
          <w:szCs w:val="28"/>
          <w:lang w:val="ru-RU"/>
        </w:rPr>
        <w:t>–</w:t>
      </w:r>
      <w:r w:rsidR="00DE7B1C" w:rsidRPr="00CA4934">
        <w:rPr>
          <w:rFonts w:ascii="Times New Roman" w:eastAsia="SchoolBookSanPin" w:hAnsi="Times New Roman"/>
          <w:sz w:val="28"/>
          <w:szCs w:val="28"/>
          <w:lang w:val="ru-RU"/>
        </w:rPr>
        <w:t xml:space="preserve"> </w:t>
      </w:r>
      <w:r w:rsidR="00823065">
        <w:rPr>
          <w:rFonts w:ascii="Times New Roman" w:eastAsia="SchoolBookSanPin" w:hAnsi="Times New Roman"/>
          <w:sz w:val="28"/>
          <w:szCs w:val="28"/>
          <w:lang w:val="ru-RU"/>
        </w:rPr>
        <w:t>ООП</w:t>
      </w:r>
      <w:r w:rsidR="00CB0C53" w:rsidRPr="00CA4934">
        <w:rPr>
          <w:rFonts w:ascii="Times New Roman" w:eastAsia="SchoolBookSanPin" w:hAnsi="Times New Roman"/>
          <w:sz w:val="28"/>
          <w:szCs w:val="28"/>
          <w:lang w:val="ru-RU"/>
        </w:rPr>
        <w:t xml:space="preserve"> </w:t>
      </w:r>
      <w:r w:rsidR="006B5346" w:rsidRPr="00CA4934">
        <w:rPr>
          <w:rFonts w:ascii="Times New Roman" w:eastAsia="SchoolBookSanPin" w:hAnsi="Times New Roman"/>
          <w:sz w:val="28"/>
          <w:szCs w:val="28"/>
          <w:lang w:val="ru-RU"/>
        </w:rPr>
        <w:t>О</w:t>
      </w:r>
      <w:r w:rsidR="00CB0C53" w:rsidRPr="00CA4934">
        <w:rPr>
          <w:rFonts w:ascii="Times New Roman" w:eastAsia="SchoolBookSanPin" w:hAnsi="Times New Roman"/>
          <w:sz w:val="28"/>
          <w:szCs w:val="28"/>
          <w:lang w:val="ru-RU"/>
        </w:rPr>
        <w:t xml:space="preserve">ОО) </w:t>
      </w:r>
      <w:r w:rsidR="004316B2" w:rsidRPr="00CA4934">
        <w:rPr>
          <w:rFonts w:ascii="Times New Roman" w:eastAsia="SchoolBookSanPin" w:hAnsi="Times New Roman"/>
          <w:sz w:val="28"/>
          <w:szCs w:val="28"/>
          <w:lang w:val="ru-RU"/>
        </w:rPr>
        <w:t>разработана в соответствии с Порядком разработки</w:t>
      </w:r>
      <w:r w:rsidR="00CA4934" w:rsidRPr="00CA4934">
        <w:rPr>
          <w:rFonts w:ascii="Times New Roman" w:eastAsia="SchoolBookSanPin" w:hAnsi="Times New Roman"/>
          <w:sz w:val="28"/>
          <w:szCs w:val="28"/>
          <w:lang w:val="ru-RU"/>
        </w:rPr>
        <w:t xml:space="preserve"> </w:t>
      </w:r>
      <w:r w:rsidR="004316B2" w:rsidRPr="00CA4934">
        <w:rPr>
          <w:rFonts w:ascii="Times New Roman" w:eastAsia="SchoolBookSanPin" w:hAnsi="Times New Roman"/>
          <w:sz w:val="28"/>
          <w:szCs w:val="28"/>
          <w:lang w:val="ru-RU"/>
        </w:rPr>
        <w:t>и утверждения федеральных основных общеобразовательных</w:t>
      </w:r>
      <w:r w:rsidR="006317BD" w:rsidRPr="00CA4934">
        <w:rPr>
          <w:rFonts w:ascii="Times New Roman" w:eastAsia="SchoolBookSanPin" w:hAnsi="Times New Roman"/>
          <w:sz w:val="28"/>
          <w:szCs w:val="28"/>
          <w:lang w:val="ru-RU"/>
        </w:rPr>
        <w:t xml:space="preserve"> программ</w:t>
      </w:r>
      <w:r w:rsidR="004316B2" w:rsidRPr="00CA4934">
        <w:rPr>
          <w:rFonts w:ascii="Times New Roman" w:eastAsia="SchoolBookSanPin" w:hAnsi="Times New Roman"/>
          <w:sz w:val="28"/>
          <w:szCs w:val="28"/>
          <w:lang w:val="ru-RU"/>
        </w:rPr>
        <w:t>, утвержденным приказом Министерства просвещения Российской Федерации</w:t>
      </w:r>
      <w:r w:rsidR="00CA4934" w:rsidRPr="00CA4934">
        <w:rPr>
          <w:rFonts w:ascii="Times New Roman" w:eastAsia="SchoolBookSanPin" w:hAnsi="Times New Roman"/>
          <w:sz w:val="28"/>
          <w:szCs w:val="28"/>
          <w:lang w:val="ru-RU"/>
        </w:rPr>
        <w:t xml:space="preserve"> </w:t>
      </w:r>
      <w:r w:rsidR="004316B2" w:rsidRPr="00CA4934">
        <w:rPr>
          <w:rFonts w:ascii="Times New Roman" w:eastAsia="SchoolBookSanPin" w:hAnsi="Times New Roman"/>
          <w:sz w:val="28"/>
          <w:szCs w:val="28"/>
          <w:lang w:val="ru-RU"/>
        </w:rPr>
        <w:t>от 30 сентября 2022 г. № 874 (зарегистрирован Министерством юстиции Российской Федерации 2 ноября 2022 г., регистрационный № 70809).</w:t>
      </w:r>
    </w:p>
    <w:p w14:paraId="40FC9223" w14:textId="59916892" w:rsidR="00DE7B1C" w:rsidRPr="00CA4934" w:rsidRDefault="001A559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2. </w:t>
      </w:r>
      <w:r w:rsidR="009757F7" w:rsidRPr="00CA4934">
        <w:rPr>
          <w:rFonts w:ascii="Times New Roman" w:hAnsi="Times New Roman"/>
          <w:sz w:val="28"/>
          <w:szCs w:val="28"/>
          <w:lang w:val="ru-RU"/>
        </w:rPr>
        <w:t xml:space="preserve">Содержание </w:t>
      </w:r>
      <w:r w:rsidR="00823065">
        <w:rPr>
          <w:rFonts w:ascii="Times New Roman" w:hAnsi="Times New Roman"/>
          <w:sz w:val="28"/>
          <w:szCs w:val="28"/>
          <w:lang w:val="ru-RU"/>
        </w:rPr>
        <w:t>ООП</w:t>
      </w:r>
      <w:r w:rsidR="006B5346" w:rsidRPr="00CA4934">
        <w:rPr>
          <w:rFonts w:ascii="Times New Roman" w:hAnsi="Times New Roman"/>
          <w:sz w:val="28"/>
          <w:szCs w:val="28"/>
          <w:lang w:val="ru-RU"/>
        </w:rPr>
        <w:t xml:space="preserve"> ООО </w:t>
      </w:r>
      <w:r w:rsidR="009757F7" w:rsidRPr="00CA4934">
        <w:rPr>
          <w:rFonts w:ascii="Times New Roman" w:hAnsi="Times New Roman"/>
          <w:sz w:val="28"/>
          <w:szCs w:val="28"/>
          <w:lang w:val="ru-RU"/>
        </w:rPr>
        <w:t xml:space="preserve">представлено </w:t>
      </w:r>
      <w:r w:rsidR="00DE7B1C" w:rsidRPr="00CA4934">
        <w:rPr>
          <w:rFonts w:ascii="Times New Roman" w:eastAsia="SchoolBookSanPin" w:hAnsi="Times New Roman"/>
          <w:sz w:val="28"/>
          <w:szCs w:val="28"/>
          <w:lang w:val="ru-RU"/>
        </w:rPr>
        <w:t>учебно-методическ</w:t>
      </w:r>
      <w:r w:rsidR="009757F7" w:rsidRPr="00CA4934">
        <w:rPr>
          <w:rFonts w:ascii="Times New Roman" w:eastAsia="SchoolBookSanPin" w:hAnsi="Times New Roman"/>
          <w:sz w:val="28"/>
          <w:szCs w:val="28"/>
          <w:lang w:val="ru-RU"/>
        </w:rPr>
        <w:t>ой</w:t>
      </w:r>
      <w:r w:rsidR="00DE7B1C" w:rsidRPr="00CA4934">
        <w:rPr>
          <w:rFonts w:ascii="Times New Roman" w:eastAsia="SchoolBookSanPin" w:hAnsi="Times New Roman"/>
          <w:sz w:val="28"/>
          <w:szCs w:val="28"/>
          <w:lang w:val="ru-RU"/>
        </w:rPr>
        <w:t xml:space="preserve"> документаци</w:t>
      </w:r>
      <w:r w:rsidR="009757F7" w:rsidRPr="00CA4934">
        <w:rPr>
          <w:rFonts w:ascii="Times New Roman" w:eastAsia="SchoolBookSanPin" w:hAnsi="Times New Roman"/>
          <w:sz w:val="28"/>
          <w:szCs w:val="28"/>
          <w:lang w:val="ru-RU"/>
        </w:rPr>
        <w:t>ей</w:t>
      </w:r>
      <w:r w:rsidR="00DE7B1C" w:rsidRPr="00CA4934">
        <w:rPr>
          <w:rFonts w:ascii="Times New Roman" w:eastAsia="SchoolBookSanPin" w:hAnsi="Times New Roman"/>
          <w:sz w:val="28"/>
          <w:szCs w:val="28"/>
          <w:lang w:val="ru-RU"/>
        </w:rPr>
        <w:t xml:space="preserve"> (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w:t>
      </w:r>
      <w:r w:rsidR="00D77FC6" w:rsidRPr="00CA4934">
        <w:rPr>
          <w:rFonts w:ascii="Times New Roman" w:eastAsia="SchoolBookSanPin" w:hAnsi="Times New Roman"/>
          <w:sz w:val="28"/>
          <w:szCs w:val="28"/>
          <w:lang w:val="ru-RU"/>
        </w:rPr>
        <w:t>ей</w:t>
      </w:r>
      <w:r w:rsidR="00DE7B1C" w:rsidRPr="00CA4934">
        <w:rPr>
          <w:rFonts w:ascii="Times New Roman" w:eastAsia="SchoolBookSanPin" w:hAnsi="Times New Roman"/>
          <w:sz w:val="28"/>
          <w:szCs w:val="28"/>
          <w:lang w:val="ru-RU"/>
        </w:rPr>
        <w:t xml:space="preserve"> единые для Российской Федерации базовые </w:t>
      </w:r>
      <w:r w:rsidR="00EC03D2" w:rsidRPr="00CA4934">
        <w:rPr>
          <w:rFonts w:ascii="Times New Roman" w:eastAsia="SchoolBookSanPin" w:hAnsi="Times New Roman"/>
          <w:sz w:val="28"/>
          <w:szCs w:val="28"/>
          <w:lang w:val="ru-RU"/>
        </w:rPr>
        <w:t>объём</w:t>
      </w:r>
      <w:r w:rsidR="00DE7B1C" w:rsidRPr="00CA4934">
        <w:rPr>
          <w:rFonts w:ascii="Times New Roman" w:eastAsia="SchoolBookSanPin" w:hAnsi="Times New Roman"/>
          <w:sz w:val="28"/>
          <w:szCs w:val="28"/>
          <w:lang w:val="ru-RU"/>
        </w:rPr>
        <w:t xml:space="preserve"> и содержание образования </w:t>
      </w:r>
      <w:r w:rsidR="0040543E" w:rsidRPr="00CA4934">
        <w:rPr>
          <w:rFonts w:ascii="Times New Roman" w:eastAsia="SchoolBookSanPin" w:hAnsi="Times New Roman"/>
          <w:sz w:val="28"/>
          <w:szCs w:val="28"/>
          <w:lang w:val="ru-RU"/>
        </w:rPr>
        <w:t xml:space="preserve">уровня </w:t>
      </w:r>
      <w:r w:rsidR="00A001DA" w:rsidRPr="00CA4934">
        <w:rPr>
          <w:rFonts w:ascii="Times New Roman" w:eastAsia="SchoolBookSanPin" w:hAnsi="Times New Roman"/>
          <w:sz w:val="28"/>
          <w:szCs w:val="28"/>
          <w:lang w:val="ru-RU"/>
        </w:rPr>
        <w:t>основного</w:t>
      </w:r>
      <w:r w:rsidR="0040543E" w:rsidRPr="00CA4934">
        <w:rPr>
          <w:rFonts w:ascii="Times New Roman" w:eastAsia="SchoolBookSanPin" w:hAnsi="Times New Roman"/>
          <w:sz w:val="28"/>
          <w:szCs w:val="28"/>
          <w:lang w:val="ru-RU"/>
        </w:rPr>
        <w:t xml:space="preserve"> общего образования</w:t>
      </w:r>
      <w:r w:rsidR="00DE7B1C" w:rsidRPr="00CA4934">
        <w:rPr>
          <w:rFonts w:ascii="Times New Roman" w:eastAsia="SchoolBookSanPin" w:hAnsi="Times New Roman"/>
          <w:sz w:val="28"/>
          <w:szCs w:val="28"/>
          <w:lang w:val="ru-RU"/>
        </w:rPr>
        <w:t>, планируемые результаты освоения образовательной программы</w:t>
      </w:r>
      <w:r w:rsidR="00E16212" w:rsidRPr="00CA4934">
        <w:rPr>
          <w:rStyle w:val="af8"/>
          <w:sz w:val="28"/>
          <w:szCs w:val="28"/>
          <w:lang w:val="ru-RU"/>
        </w:rPr>
        <w:t xml:space="preserve"> </w:t>
      </w:r>
      <w:r w:rsidR="00E16212" w:rsidRPr="00CA4934">
        <w:rPr>
          <w:rStyle w:val="aff8"/>
          <w:rFonts w:ascii="Times New Roman" w:hAnsi="Times New Roman"/>
          <w:sz w:val="28"/>
          <w:szCs w:val="28"/>
        </w:rPr>
        <w:footnoteReference w:id="1"/>
      </w:r>
      <w:r w:rsidR="00E16212" w:rsidRPr="00CA4934">
        <w:rPr>
          <w:sz w:val="28"/>
          <w:szCs w:val="28"/>
          <w:lang w:val="ru-RU"/>
        </w:rPr>
        <w:t>.</w:t>
      </w:r>
    </w:p>
    <w:p w14:paraId="347F2E78" w14:textId="08404B63" w:rsidR="00DE7B1C" w:rsidRPr="00CA4934" w:rsidRDefault="001A559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3. </w:t>
      </w:r>
      <w:r w:rsidR="00DE7B1C" w:rsidRPr="00CA4934">
        <w:rPr>
          <w:rFonts w:ascii="Times New Roman" w:eastAsia="SchoolBookSanPin" w:hAnsi="Times New Roman"/>
          <w:sz w:val="28"/>
          <w:szCs w:val="28"/>
          <w:lang w:val="ru-RU"/>
        </w:rPr>
        <w:t xml:space="preserve">Организации, осуществляющие образовательную деятельность по имеющим государственную аккредитацию образовательным программам </w:t>
      </w:r>
      <w:r w:rsidR="00A001DA" w:rsidRPr="00CA4934">
        <w:rPr>
          <w:rFonts w:ascii="Times New Roman" w:eastAsia="SchoolBookSanPin" w:hAnsi="Times New Roman"/>
          <w:sz w:val="28"/>
          <w:szCs w:val="28"/>
          <w:lang w:val="ru-RU"/>
        </w:rPr>
        <w:t>основного</w:t>
      </w:r>
      <w:r w:rsidR="00DE7B1C" w:rsidRPr="00CA4934">
        <w:rPr>
          <w:rFonts w:ascii="Times New Roman" w:eastAsia="SchoolBookSanPin" w:hAnsi="Times New Roman"/>
          <w:sz w:val="28"/>
          <w:szCs w:val="28"/>
          <w:lang w:val="ru-RU"/>
        </w:rPr>
        <w:t xml:space="preserve"> общего</w:t>
      </w:r>
      <w:r w:rsidR="00E16212" w:rsidRPr="00CA4934">
        <w:rPr>
          <w:rFonts w:ascii="Times New Roman" w:eastAsia="SchoolBookSanPin" w:hAnsi="Times New Roman"/>
          <w:sz w:val="28"/>
          <w:szCs w:val="28"/>
          <w:lang w:val="ru-RU"/>
        </w:rPr>
        <w:t xml:space="preserve"> образования</w:t>
      </w:r>
      <w:r w:rsidR="00DE7B1C" w:rsidRPr="00CA4934">
        <w:rPr>
          <w:rFonts w:ascii="Times New Roman" w:eastAsia="SchoolBookSanPin" w:hAnsi="Times New Roman"/>
          <w:sz w:val="28"/>
          <w:szCs w:val="28"/>
          <w:lang w:val="ru-RU"/>
        </w:rPr>
        <w:t xml:space="preserve">, разрабатывают основную образовательную программу </w:t>
      </w:r>
      <w:r w:rsidR="00A001DA" w:rsidRPr="00CA4934">
        <w:rPr>
          <w:rFonts w:ascii="Times New Roman" w:eastAsia="SchoolBookSanPin" w:hAnsi="Times New Roman"/>
          <w:sz w:val="28"/>
          <w:szCs w:val="28"/>
          <w:lang w:val="ru-RU"/>
        </w:rPr>
        <w:t>основного</w:t>
      </w:r>
      <w:r w:rsidR="00DE7B1C" w:rsidRPr="00CA4934">
        <w:rPr>
          <w:rFonts w:ascii="Times New Roman" w:eastAsia="SchoolBookSanPin" w:hAnsi="Times New Roman"/>
          <w:sz w:val="28"/>
          <w:szCs w:val="28"/>
          <w:lang w:val="ru-RU"/>
        </w:rPr>
        <w:t xml:space="preserve"> общего образования (далее соответственно – образовательная организация,</w:t>
      </w:r>
      <w:r w:rsidR="00CA4934" w:rsidRPr="00CA4934">
        <w:rPr>
          <w:rFonts w:ascii="Times New Roman" w:eastAsia="SchoolBookSanPin" w:hAnsi="Times New Roman"/>
          <w:sz w:val="28"/>
          <w:szCs w:val="28"/>
          <w:lang w:val="ru-RU"/>
        </w:rPr>
        <w:t xml:space="preserve"> </w:t>
      </w:r>
      <w:r w:rsidR="00DE7B1C" w:rsidRPr="00CA4934">
        <w:rPr>
          <w:rFonts w:ascii="Times New Roman" w:eastAsia="SchoolBookSanPin" w:hAnsi="Times New Roman"/>
          <w:sz w:val="28"/>
          <w:szCs w:val="28"/>
          <w:lang w:val="ru-RU"/>
        </w:rPr>
        <w:t xml:space="preserve">ООП </w:t>
      </w:r>
      <w:r w:rsidR="006B5346" w:rsidRPr="00CA4934">
        <w:rPr>
          <w:rFonts w:ascii="Times New Roman" w:eastAsia="SchoolBookSanPin" w:hAnsi="Times New Roman"/>
          <w:sz w:val="28"/>
          <w:szCs w:val="28"/>
          <w:lang w:val="ru-RU"/>
        </w:rPr>
        <w:t>О</w:t>
      </w:r>
      <w:r w:rsidR="00DE7B1C" w:rsidRPr="00CA4934">
        <w:rPr>
          <w:rFonts w:ascii="Times New Roman" w:eastAsia="SchoolBookSanPin" w:hAnsi="Times New Roman"/>
          <w:sz w:val="28"/>
          <w:szCs w:val="28"/>
          <w:lang w:val="ru-RU"/>
        </w:rPr>
        <w:t xml:space="preserve">ОО) в соответствии с федеральным государственным образовательным стандартом </w:t>
      </w:r>
      <w:r w:rsidR="006B5346" w:rsidRPr="00CA4934">
        <w:rPr>
          <w:rFonts w:ascii="Times New Roman" w:eastAsia="SchoolBookSanPin" w:hAnsi="Times New Roman"/>
          <w:sz w:val="28"/>
          <w:szCs w:val="28"/>
          <w:lang w:val="ru-RU"/>
        </w:rPr>
        <w:t>основного</w:t>
      </w:r>
      <w:r w:rsidR="00DE7B1C" w:rsidRPr="00CA4934">
        <w:rPr>
          <w:rFonts w:ascii="Times New Roman" w:eastAsia="SchoolBookSanPin" w:hAnsi="Times New Roman"/>
          <w:sz w:val="28"/>
          <w:szCs w:val="28"/>
          <w:lang w:val="ru-RU"/>
        </w:rPr>
        <w:t xml:space="preserve"> общего образования </w:t>
      </w:r>
      <w:r w:rsidR="006B5346" w:rsidRPr="00CA4934">
        <w:rPr>
          <w:rFonts w:ascii="Times New Roman" w:eastAsia="SchoolBookSanPin" w:hAnsi="Times New Roman"/>
          <w:sz w:val="28"/>
          <w:szCs w:val="28"/>
          <w:lang w:val="ru-RU"/>
        </w:rPr>
        <w:t xml:space="preserve">(далее – ФГОС ООО) </w:t>
      </w:r>
      <w:r w:rsidR="00DE7B1C" w:rsidRPr="00CA4934">
        <w:rPr>
          <w:rFonts w:ascii="Times New Roman" w:eastAsia="SchoolBookSanPin" w:hAnsi="Times New Roman"/>
          <w:sz w:val="28"/>
          <w:szCs w:val="28"/>
          <w:lang w:val="ru-RU"/>
        </w:rPr>
        <w:t xml:space="preserve">и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DE7B1C" w:rsidRPr="00CA4934">
        <w:rPr>
          <w:rFonts w:ascii="Times New Roman" w:eastAsia="SchoolBookSanPin" w:hAnsi="Times New Roman"/>
          <w:sz w:val="28"/>
          <w:szCs w:val="28"/>
          <w:lang w:val="ru-RU"/>
        </w:rPr>
        <w:t>.</w:t>
      </w:r>
      <w:r w:rsidR="00CA4934" w:rsidRPr="00CA4934">
        <w:rPr>
          <w:rFonts w:ascii="Times New Roman" w:eastAsia="SchoolBookSanPin" w:hAnsi="Times New Roman"/>
          <w:sz w:val="28"/>
          <w:szCs w:val="28"/>
          <w:lang w:val="ru-RU"/>
        </w:rPr>
        <w:t xml:space="preserve"> </w:t>
      </w:r>
      <w:r w:rsidR="00DE7B1C" w:rsidRPr="00CA4934">
        <w:rPr>
          <w:rFonts w:ascii="Times New Roman" w:eastAsia="SchoolBookSanPin" w:hAnsi="Times New Roman"/>
          <w:sz w:val="28"/>
          <w:szCs w:val="28"/>
          <w:lang w:val="ru-RU"/>
        </w:rPr>
        <w:t xml:space="preserve">При этом содержание и планируемые результаты разработанной образовательной организацией </w:t>
      </w:r>
      <w:r w:rsidR="006B5346" w:rsidRPr="00CA4934">
        <w:rPr>
          <w:rFonts w:ascii="Times New Roman" w:eastAsia="SchoolBookSanPin" w:hAnsi="Times New Roman"/>
          <w:sz w:val="28"/>
          <w:szCs w:val="28"/>
          <w:lang w:val="ru-RU"/>
        </w:rPr>
        <w:t>ООП ООО</w:t>
      </w:r>
      <w:r w:rsidR="00DE7B1C" w:rsidRPr="00CA4934">
        <w:rPr>
          <w:rFonts w:ascii="Times New Roman" w:eastAsia="SchoolBookSanPin" w:hAnsi="Times New Roman"/>
          <w:sz w:val="28"/>
          <w:szCs w:val="28"/>
          <w:lang w:val="ru-RU"/>
        </w:rPr>
        <w:t xml:space="preserve"> должны быть не ниже соответствующих содержания</w:t>
      </w:r>
      <w:r w:rsidR="00CA4934" w:rsidRPr="00CA4934">
        <w:rPr>
          <w:rFonts w:ascii="Times New Roman" w:eastAsia="SchoolBookSanPin" w:hAnsi="Times New Roman"/>
          <w:sz w:val="28"/>
          <w:szCs w:val="28"/>
          <w:lang w:val="ru-RU"/>
        </w:rPr>
        <w:t xml:space="preserve"> </w:t>
      </w:r>
      <w:r w:rsidR="00DE7B1C" w:rsidRPr="00CA4934">
        <w:rPr>
          <w:rFonts w:ascii="Times New Roman" w:eastAsia="SchoolBookSanPin" w:hAnsi="Times New Roman"/>
          <w:sz w:val="28"/>
          <w:szCs w:val="28"/>
          <w:lang w:val="ru-RU"/>
        </w:rPr>
        <w:t xml:space="preserve">и планируемых результатов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E16212" w:rsidRPr="00CA4934">
        <w:rPr>
          <w:rStyle w:val="af8"/>
          <w:rFonts w:ascii="Times New Roman" w:eastAsia="SchoolBookSanPin" w:hAnsi="Times New Roman"/>
          <w:sz w:val="28"/>
          <w:szCs w:val="28"/>
          <w:lang w:val="ru-RU"/>
        </w:rPr>
        <w:footnoteReference w:id="2"/>
      </w:r>
      <w:r w:rsidR="00DE7B1C" w:rsidRPr="00CA4934">
        <w:rPr>
          <w:rFonts w:ascii="Times New Roman" w:eastAsia="SchoolBookSanPin" w:hAnsi="Times New Roman"/>
          <w:sz w:val="28"/>
          <w:szCs w:val="28"/>
          <w:lang w:val="ru-RU"/>
        </w:rPr>
        <w:t>.</w:t>
      </w:r>
    </w:p>
    <w:p w14:paraId="0E267EB3" w14:textId="77777777" w:rsidR="00DE7B1C" w:rsidRPr="00CA4934" w:rsidRDefault="001A559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4. </w:t>
      </w:r>
      <w:r w:rsidR="00DE7B1C" w:rsidRPr="00CA4934">
        <w:rPr>
          <w:rFonts w:ascii="Times New Roman" w:eastAsia="SchoolBookSanPin" w:hAnsi="Times New Roman"/>
          <w:sz w:val="28"/>
          <w:szCs w:val="28"/>
          <w:lang w:val="ru-RU"/>
        </w:rPr>
        <w:t xml:space="preserve">При разработке </w:t>
      </w:r>
      <w:r w:rsidR="006B5346" w:rsidRPr="00CA4934">
        <w:rPr>
          <w:rFonts w:ascii="Times New Roman" w:eastAsia="SchoolBookSanPin" w:hAnsi="Times New Roman"/>
          <w:sz w:val="28"/>
          <w:szCs w:val="28"/>
          <w:lang w:val="ru-RU"/>
        </w:rPr>
        <w:t>ООП ООО</w:t>
      </w:r>
      <w:r w:rsidR="00DE7B1C" w:rsidRPr="00CA4934">
        <w:rPr>
          <w:rFonts w:ascii="Times New Roman" w:eastAsia="SchoolBookSanPin" w:hAnsi="Times New Roman"/>
          <w:sz w:val="28"/>
          <w:szCs w:val="28"/>
          <w:lang w:val="ru-RU"/>
        </w:rPr>
        <w:t xml:space="preserve"> образовательная организация предусматрива</w:t>
      </w:r>
      <w:r w:rsidR="00B63E77" w:rsidRPr="00CA4934">
        <w:rPr>
          <w:rFonts w:ascii="Times New Roman" w:eastAsia="SchoolBookSanPin" w:hAnsi="Times New Roman"/>
          <w:sz w:val="28"/>
          <w:szCs w:val="28"/>
          <w:lang w:val="ru-RU"/>
        </w:rPr>
        <w:t>е</w:t>
      </w:r>
      <w:r w:rsidR="00DE7B1C" w:rsidRPr="00CA4934">
        <w:rPr>
          <w:rFonts w:ascii="Times New Roman" w:eastAsia="SchoolBookSanPin" w:hAnsi="Times New Roman"/>
          <w:sz w:val="28"/>
          <w:szCs w:val="28"/>
          <w:lang w:val="ru-RU"/>
        </w:rPr>
        <w:t xml:space="preserve">т непосредственное применение при реализации обязательной части </w:t>
      </w:r>
      <w:r w:rsidR="006B5346" w:rsidRPr="00CA4934">
        <w:rPr>
          <w:rFonts w:ascii="Times New Roman" w:eastAsia="SchoolBookSanPin" w:hAnsi="Times New Roman"/>
          <w:sz w:val="28"/>
          <w:szCs w:val="28"/>
          <w:lang w:val="ru-RU"/>
        </w:rPr>
        <w:t>ООП ООО</w:t>
      </w:r>
      <w:r w:rsidR="00DE7B1C" w:rsidRPr="00CA4934">
        <w:rPr>
          <w:rFonts w:ascii="Times New Roman" w:eastAsia="SchoolBookSanPin" w:hAnsi="Times New Roman"/>
          <w:sz w:val="28"/>
          <w:szCs w:val="28"/>
          <w:lang w:val="ru-RU"/>
        </w:rPr>
        <w:t xml:space="preserve"> федеральных рабочих программ по учебным предметам «Русский язык», </w:t>
      </w:r>
      <w:r w:rsidR="006B5346" w:rsidRPr="00CA4934">
        <w:rPr>
          <w:rFonts w:ascii="Times New Roman" w:eastAsia="SchoolBookSanPin" w:hAnsi="Times New Roman"/>
          <w:sz w:val="28"/>
          <w:szCs w:val="28"/>
          <w:lang w:val="ru-RU"/>
        </w:rPr>
        <w:t>«Литература», «История», «Обществознание», «География» и «Основы безопасности жизнедеятельности»</w:t>
      </w:r>
      <w:r w:rsidR="00E16212" w:rsidRPr="00CA4934">
        <w:rPr>
          <w:rStyle w:val="af8"/>
          <w:rFonts w:ascii="Times New Roman" w:eastAsia="SchoolBookSanPin" w:hAnsi="Times New Roman"/>
          <w:sz w:val="28"/>
          <w:szCs w:val="28"/>
          <w:lang w:val="ru-RU"/>
        </w:rPr>
        <w:footnoteReference w:id="3"/>
      </w:r>
      <w:r w:rsidR="00DE7B1C" w:rsidRPr="00CA4934">
        <w:rPr>
          <w:rFonts w:ascii="Times New Roman" w:eastAsia="SchoolBookSanPin" w:hAnsi="Times New Roman"/>
          <w:sz w:val="28"/>
          <w:szCs w:val="28"/>
          <w:lang w:val="ru-RU"/>
        </w:rPr>
        <w:t xml:space="preserve">. </w:t>
      </w:r>
    </w:p>
    <w:p w14:paraId="75D748FA" w14:textId="723CFDFC" w:rsidR="00DE7B1C" w:rsidRPr="00CA4934" w:rsidRDefault="001A559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5. 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DE7B1C" w:rsidRPr="00CA4934">
        <w:rPr>
          <w:rFonts w:ascii="Times New Roman" w:eastAsia="SchoolBookSanPin" w:hAnsi="Times New Roman"/>
          <w:sz w:val="28"/>
          <w:szCs w:val="28"/>
          <w:lang w:val="ru-RU"/>
        </w:rPr>
        <w:t xml:space="preserve"> включает три раздела: целевой, содержательный, организационный</w:t>
      </w:r>
      <w:r w:rsidR="007E7905" w:rsidRPr="00CA4934">
        <w:rPr>
          <w:rStyle w:val="af8"/>
          <w:rFonts w:ascii="Times New Roman" w:eastAsia="SchoolBookSanPin" w:hAnsi="Times New Roman"/>
          <w:sz w:val="28"/>
          <w:szCs w:val="28"/>
          <w:lang w:val="ru-RU"/>
        </w:rPr>
        <w:footnoteReference w:id="4"/>
      </w:r>
      <w:r w:rsidR="00DE7B1C" w:rsidRPr="00CA4934">
        <w:rPr>
          <w:rFonts w:ascii="Times New Roman" w:eastAsia="SchoolBookSanPin" w:hAnsi="Times New Roman"/>
          <w:sz w:val="28"/>
          <w:szCs w:val="28"/>
          <w:lang w:val="ru-RU"/>
        </w:rPr>
        <w:t>.</w:t>
      </w:r>
    </w:p>
    <w:p w14:paraId="5F17A89D" w14:textId="01A26EA4" w:rsidR="00DE7B1C" w:rsidRPr="00CA4934" w:rsidRDefault="001A559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6. </w:t>
      </w:r>
      <w:r w:rsidR="00DE7B1C" w:rsidRPr="00CA4934">
        <w:rPr>
          <w:rFonts w:ascii="Times New Roman" w:eastAsia="SchoolBookSanPin" w:hAnsi="Times New Roman"/>
          <w:sz w:val="28"/>
          <w:szCs w:val="28"/>
          <w:lang w:val="ru-RU"/>
        </w:rPr>
        <w:t xml:space="preserve">Целевой раздел определяет общее назначение, цели, задачи и планируемые результаты реализации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DE7B1C" w:rsidRPr="00CA4934">
        <w:rPr>
          <w:rFonts w:ascii="Times New Roman" w:eastAsia="SchoolBookSanPin" w:hAnsi="Times New Roman"/>
          <w:sz w:val="28"/>
          <w:szCs w:val="28"/>
          <w:lang w:val="ru-RU"/>
        </w:rPr>
        <w:t>, а также способы определения достижения этих целей и результатов</w:t>
      </w:r>
      <w:r w:rsidR="00CC375E" w:rsidRPr="00CA4934">
        <w:rPr>
          <w:rStyle w:val="af8"/>
          <w:rFonts w:ascii="Times New Roman" w:eastAsia="SchoolBookSanPin" w:hAnsi="Times New Roman"/>
          <w:sz w:val="28"/>
          <w:szCs w:val="28"/>
          <w:lang w:val="ru-RU"/>
        </w:rPr>
        <w:footnoteReference w:id="5"/>
      </w:r>
      <w:r w:rsidR="00DE7B1C" w:rsidRPr="00CA4934">
        <w:rPr>
          <w:rFonts w:ascii="Times New Roman" w:eastAsia="SchoolBookSanPin" w:hAnsi="Times New Roman"/>
          <w:sz w:val="28"/>
          <w:szCs w:val="28"/>
          <w:lang w:val="ru-RU"/>
        </w:rPr>
        <w:t>.</w:t>
      </w:r>
    </w:p>
    <w:p w14:paraId="29AC6A60" w14:textId="45F632DB" w:rsidR="00DE7B1C" w:rsidRPr="00CA4934" w:rsidRDefault="001A559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7. </w:t>
      </w:r>
      <w:r w:rsidR="00DE7B1C" w:rsidRPr="00CA4934">
        <w:rPr>
          <w:rFonts w:ascii="Times New Roman" w:eastAsia="SchoolBookSanPin" w:hAnsi="Times New Roman"/>
          <w:sz w:val="28"/>
          <w:szCs w:val="28"/>
          <w:lang w:val="ru-RU"/>
        </w:rPr>
        <w:t xml:space="preserve">Целевой раздел </w:t>
      </w:r>
      <w:r w:rsidR="00823065">
        <w:rPr>
          <w:rFonts w:ascii="Times New Roman" w:eastAsia="SchoolBookSanPin" w:hAnsi="Times New Roman"/>
          <w:sz w:val="28"/>
          <w:szCs w:val="28"/>
          <w:lang w:val="ru-RU"/>
        </w:rPr>
        <w:t>ООП</w:t>
      </w:r>
      <w:r w:rsidRPr="00CA4934">
        <w:rPr>
          <w:rFonts w:ascii="Times New Roman" w:eastAsia="SchoolBookSanPin" w:hAnsi="Times New Roman"/>
          <w:sz w:val="28"/>
          <w:szCs w:val="28"/>
          <w:lang w:val="ru-RU"/>
        </w:rPr>
        <w:t xml:space="preserve"> ООО </w:t>
      </w:r>
      <w:r w:rsidR="00DE7B1C" w:rsidRPr="00CA4934">
        <w:rPr>
          <w:rFonts w:ascii="Times New Roman" w:eastAsia="SchoolBookSanPin" w:hAnsi="Times New Roman"/>
          <w:sz w:val="28"/>
          <w:szCs w:val="28"/>
          <w:lang w:val="ru-RU"/>
        </w:rPr>
        <w:t>включает:</w:t>
      </w:r>
    </w:p>
    <w:p w14:paraId="5679A876"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пояснительную записку;</w:t>
      </w:r>
    </w:p>
    <w:p w14:paraId="14408A91" w14:textId="3EA05A82"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планируемые результаты освоения обучающимися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Pr="00CA4934">
        <w:rPr>
          <w:rFonts w:ascii="Times New Roman" w:eastAsia="SchoolBookSanPin" w:hAnsi="Times New Roman"/>
          <w:sz w:val="28"/>
          <w:szCs w:val="28"/>
          <w:lang w:val="ru-RU"/>
        </w:rPr>
        <w:t>;</w:t>
      </w:r>
    </w:p>
    <w:p w14:paraId="0B108C09" w14:textId="74358655"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систему оценки достижения планируемых результатов освоения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5F756C" w:rsidRPr="00CA4934">
        <w:rPr>
          <w:rStyle w:val="af8"/>
          <w:rFonts w:ascii="Times New Roman" w:eastAsia="SchoolBookSanPin" w:hAnsi="Times New Roman"/>
          <w:sz w:val="28"/>
          <w:szCs w:val="28"/>
          <w:lang w:val="ru-RU"/>
        </w:rPr>
        <w:footnoteReference w:id="6"/>
      </w:r>
      <w:r w:rsidRPr="00CA4934">
        <w:rPr>
          <w:rFonts w:ascii="Times New Roman" w:eastAsia="SchoolBookSanPin" w:hAnsi="Times New Roman"/>
          <w:sz w:val="28"/>
          <w:szCs w:val="28"/>
          <w:lang w:val="ru-RU"/>
        </w:rPr>
        <w:t>.</w:t>
      </w:r>
    </w:p>
    <w:p w14:paraId="14D8E0F5" w14:textId="7E6F38C6" w:rsidR="00DE7B1C" w:rsidRPr="00CA4934" w:rsidRDefault="005B303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w:t>
      </w:r>
      <w:r w:rsidR="00DE7B1C" w:rsidRPr="00CA4934">
        <w:rPr>
          <w:rFonts w:ascii="Times New Roman" w:eastAsia="SchoolBookSanPin" w:hAnsi="Times New Roman"/>
          <w:sz w:val="28"/>
          <w:szCs w:val="28"/>
          <w:lang w:val="ru-RU"/>
        </w:rPr>
        <w:t xml:space="preserve">Содержательный раздел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DE7B1C" w:rsidRPr="00CA4934">
        <w:rPr>
          <w:rFonts w:ascii="Times New Roman" w:eastAsia="SchoolBookSanPin" w:hAnsi="Times New Roman"/>
          <w:sz w:val="28"/>
          <w:szCs w:val="28"/>
          <w:lang w:val="ru-RU"/>
        </w:rPr>
        <w:t xml:space="preserve"> включает следующие программы, ориентированные на достижение предметных, метапредметных и личностных результатов:</w:t>
      </w:r>
    </w:p>
    <w:p w14:paraId="5F3AC682" w14:textId="3A65808E"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рабочие программы учебных предметов;</w:t>
      </w:r>
    </w:p>
    <w:p w14:paraId="6CDE4935"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программу формирования универсальных учебных действий у обучающихся</w:t>
      </w:r>
      <w:r w:rsidR="005F756C" w:rsidRPr="00CA4934">
        <w:rPr>
          <w:rStyle w:val="af8"/>
          <w:rFonts w:ascii="Times New Roman" w:eastAsia="SchoolBookSanPin" w:hAnsi="Times New Roman"/>
          <w:sz w:val="28"/>
          <w:szCs w:val="28"/>
          <w:lang w:val="ru-RU"/>
        </w:rPr>
        <w:footnoteReference w:id="7"/>
      </w:r>
      <w:r w:rsidRPr="00CA4934">
        <w:rPr>
          <w:rFonts w:ascii="Times New Roman" w:eastAsia="SchoolBookSanPin" w:hAnsi="Times New Roman"/>
          <w:sz w:val="28"/>
          <w:szCs w:val="28"/>
          <w:lang w:val="ru-RU"/>
        </w:rPr>
        <w:t>;</w:t>
      </w:r>
    </w:p>
    <w:p w14:paraId="26AB6A3F"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федеральную рабочую программу воспитания</w:t>
      </w:r>
      <w:r w:rsidR="00B63E77" w:rsidRPr="00CA4934">
        <w:rPr>
          <w:rFonts w:ascii="Times New Roman" w:eastAsia="SchoolBookSanPin" w:hAnsi="Times New Roman"/>
          <w:sz w:val="28"/>
          <w:szCs w:val="28"/>
          <w:lang w:val="ru-RU"/>
        </w:rPr>
        <w:t>.</w:t>
      </w:r>
    </w:p>
    <w:p w14:paraId="1917AD42" w14:textId="6301A76B" w:rsidR="00DE7B1C" w:rsidRPr="00CA4934" w:rsidRDefault="005B303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9. </w:t>
      </w:r>
      <w:r w:rsidR="00DE7B1C" w:rsidRPr="00CA4934">
        <w:rPr>
          <w:rFonts w:ascii="Times New Roman" w:eastAsia="SchoolBookSanPin" w:hAnsi="Times New Roman"/>
          <w:sz w:val="28"/>
          <w:szCs w:val="28"/>
          <w:lang w:val="ru-RU"/>
        </w:rPr>
        <w:t xml:space="preserve"> рабочие программы учебных предметов обеспечивают достижение планируемых результатов освоения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DE7B1C" w:rsidRPr="00CA4934">
        <w:rPr>
          <w:rFonts w:ascii="Times New Roman" w:eastAsia="SchoolBookSanPin" w:hAnsi="Times New Roman"/>
          <w:sz w:val="28"/>
          <w:szCs w:val="28"/>
          <w:lang w:val="ru-RU"/>
        </w:rPr>
        <w:t xml:space="preserve"> и разработаны</w:t>
      </w:r>
      <w:r w:rsidR="00CA4934" w:rsidRPr="00CA4934">
        <w:rPr>
          <w:rFonts w:ascii="Times New Roman" w:eastAsia="SchoolBookSanPin" w:hAnsi="Times New Roman"/>
          <w:sz w:val="28"/>
          <w:szCs w:val="28"/>
          <w:lang w:val="ru-RU"/>
        </w:rPr>
        <w:t xml:space="preserve"> </w:t>
      </w:r>
      <w:r w:rsidR="00DE7B1C" w:rsidRPr="00CA4934">
        <w:rPr>
          <w:rFonts w:ascii="Times New Roman" w:eastAsia="SchoolBookSanPin" w:hAnsi="Times New Roman"/>
          <w:sz w:val="28"/>
          <w:szCs w:val="28"/>
          <w:lang w:val="ru-RU"/>
        </w:rPr>
        <w:t xml:space="preserve">на основе требований </w:t>
      </w:r>
      <w:r w:rsidR="006B5346" w:rsidRPr="00CA4934">
        <w:rPr>
          <w:rFonts w:ascii="Times New Roman" w:eastAsia="SchoolBookSanPin" w:hAnsi="Times New Roman"/>
          <w:sz w:val="28"/>
          <w:szCs w:val="28"/>
          <w:lang w:val="ru-RU"/>
        </w:rPr>
        <w:lastRenderedPageBreak/>
        <w:t>ФГОС ООО</w:t>
      </w:r>
      <w:r w:rsidR="00DE7B1C" w:rsidRPr="00CA4934">
        <w:rPr>
          <w:rFonts w:ascii="Times New Roman" w:eastAsia="SchoolBookSanPin" w:hAnsi="Times New Roman"/>
          <w:sz w:val="28"/>
          <w:szCs w:val="28"/>
          <w:lang w:val="ru-RU"/>
        </w:rPr>
        <w:t xml:space="preserve"> к результатам освоения программы </w:t>
      </w:r>
      <w:r w:rsidR="00A001DA" w:rsidRPr="00CA4934">
        <w:rPr>
          <w:rFonts w:ascii="Times New Roman" w:eastAsia="SchoolBookSanPin" w:hAnsi="Times New Roman"/>
          <w:sz w:val="28"/>
          <w:szCs w:val="28"/>
          <w:lang w:val="ru-RU"/>
        </w:rPr>
        <w:t>основного</w:t>
      </w:r>
      <w:r w:rsidR="00DE7B1C" w:rsidRPr="00CA4934">
        <w:rPr>
          <w:rFonts w:ascii="Times New Roman" w:eastAsia="SchoolBookSanPin" w:hAnsi="Times New Roman"/>
          <w:sz w:val="28"/>
          <w:szCs w:val="28"/>
          <w:lang w:val="ru-RU"/>
        </w:rPr>
        <w:t xml:space="preserve"> общего образования.</w:t>
      </w:r>
    </w:p>
    <w:p w14:paraId="3C5E838F" w14:textId="77777777" w:rsidR="00DE7B1C" w:rsidRPr="00CA4934" w:rsidRDefault="005B303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10. </w:t>
      </w:r>
      <w:r w:rsidR="00DE7B1C" w:rsidRPr="00CA4934">
        <w:rPr>
          <w:rFonts w:ascii="Times New Roman" w:eastAsia="SchoolBookSanPin" w:hAnsi="Times New Roman"/>
          <w:sz w:val="28"/>
          <w:szCs w:val="28"/>
          <w:lang w:val="ru-RU"/>
        </w:rPr>
        <w:t>Программа формирования универсальных учебных действий</w:t>
      </w:r>
      <w:r w:rsidR="00CA4934" w:rsidRPr="00CA4934">
        <w:rPr>
          <w:rFonts w:ascii="Times New Roman" w:eastAsia="SchoolBookSanPin" w:hAnsi="Times New Roman"/>
          <w:sz w:val="28"/>
          <w:szCs w:val="28"/>
          <w:lang w:val="ru-RU"/>
        </w:rPr>
        <w:t xml:space="preserve"> </w:t>
      </w:r>
      <w:r w:rsidR="00DE7B1C" w:rsidRPr="00CA4934">
        <w:rPr>
          <w:rFonts w:ascii="Times New Roman" w:eastAsia="SchoolBookSanPin" w:hAnsi="Times New Roman"/>
          <w:sz w:val="28"/>
          <w:szCs w:val="28"/>
          <w:lang w:val="ru-RU"/>
        </w:rPr>
        <w:t>у обучающихся содержит:</w:t>
      </w:r>
    </w:p>
    <w:p w14:paraId="10E9E2D6"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14:paraId="77AFF611"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r w:rsidR="00EF59C3" w:rsidRPr="00CA4934">
        <w:rPr>
          <w:rStyle w:val="af8"/>
          <w:rFonts w:ascii="Times New Roman" w:eastAsia="SchoolBookSanPin" w:hAnsi="Times New Roman"/>
          <w:sz w:val="28"/>
          <w:szCs w:val="28"/>
          <w:lang w:val="ru-RU"/>
        </w:rPr>
        <w:footnoteReference w:id="8"/>
      </w:r>
      <w:r w:rsidRPr="00CA4934">
        <w:rPr>
          <w:rFonts w:ascii="Times New Roman" w:eastAsia="SchoolBookSanPin" w:hAnsi="Times New Roman"/>
          <w:sz w:val="28"/>
          <w:szCs w:val="28"/>
          <w:lang w:val="ru-RU"/>
        </w:rPr>
        <w:t>.</w:t>
      </w:r>
    </w:p>
    <w:p w14:paraId="347FF192" w14:textId="460FDA17" w:rsidR="00802982" w:rsidRPr="00CA4934" w:rsidRDefault="005B303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11. </w:t>
      </w:r>
      <w:r w:rsidR="00802982" w:rsidRPr="00CA4934">
        <w:rPr>
          <w:rFonts w:ascii="Times New Roman" w:eastAsia="SchoolBookSanPin" w:hAnsi="Times New Roman"/>
          <w:sz w:val="28"/>
          <w:szCs w:val="28"/>
          <w:lang w:val="ru-RU"/>
        </w:rPr>
        <w:t xml:space="preserve"> рабочая программа воспитания направлена на сохранение</w:t>
      </w:r>
      <w:r w:rsidR="00CA4934" w:rsidRPr="00CA4934">
        <w:rPr>
          <w:rFonts w:ascii="Times New Roman" w:eastAsia="SchoolBookSanPin" w:hAnsi="Times New Roman"/>
          <w:sz w:val="28"/>
          <w:szCs w:val="28"/>
          <w:lang w:val="ru-RU"/>
        </w:rPr>
        <w:t xml:space="preserve"> </w:t>
      </w:r>
      <w:r w:rsidR="00802982" w:rsidRPr="00CA4934">
        <w:rPr>
          <w:rFonts w:ascii="Times New Roman" w:eastAsia="SchoolBookSanPin" w:hAnsi="Times New Roman"/>
          <w:sz w:val="28"/>
          <w:szCs w:val="28"/>
          <w:lang w:val="ru-RU"/>
        </w:rPr>
        <w:t>и укрепление традиционных российских духовно-нравственных ценностей,</w:t>
      </w:r>
      <w:r w:rsidR="00CA4934" w:rsidRPr="00CA4934">
        <w:rPr>
          <w:rFonts w:ascii="Times New Roman" w:eastAsia="SchoolBookSanPin" w:hAnsi="Times New Roman"/>
          <w:sz w:val="28"/>
          <w:szCs w:val="28"/>
          <w:lang w:val="ru-RU"/>
        </w:rPr>
        <w:t xml:space="preserve"> </w:t>
      </w:r>
      <w:r w:rsidR="00802982" w:rsidRPr="00CA4934">
        <w:rPr>
          <w:rFonts w:ascii="Times New Roman" w:eastAsia="SchoolBookSanPin" w:hAnsi="Times New Roman"/>
          <w:sz w:val="28"/>
          <w:szCs w:val="28"/>
          <w:lang w:val="ru-RU"/>
        </w:rPr>
        <w:t>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r w:rsidR="00CA4934" w:rsidRPr="00CA4934">
        <w:rPr>
          <w:rFonts w:ascii="Times New Roman" w:eastAsia="SchoolBookSanPin" w:hAnsi="Times New Roman"/>
          <w:sz w:val="28"/>
          <w:szCs w:val="28"/>
          <w:lang w:val="ru-RU"/>
        </w:rPr>
        <w:t xml:space="preserve"> </w:t>
      </w:r>
      <w:r w:rsidR="00802982" w:rsidRPr="00CA4934">
        <w:rPr>
          <w:rFonts w:ascii="Times New Roman" w:eastAsia="SchoolBookSanPin" w:hAnsi="Times New Roman"/>
          <w:sz w:val="28"/>
          <w:szCs w:val="28"/>
          <w:lang w:val="ru-RU"/>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802982" w:rsidRPr="00CA4934">
        <w:rPr>
          <w:rStyle w:val="af8"/>
          <w:rFonts w:ascii="Times New Roman" w:eastAsia="SchoolBookSanPin" w:hAnsi="Times New Roman"/>
          <w:sz w:val="28"/>
          <w:szCs w:val="28"/>
          <w:lang w:val="ru-RU"/>
        </w:rPr>
        <w:footnoteReference w:id="9"/>
      </w:r>
    </w:p>
    <w:p w14:paraId="2B635092" w14:textId="692E8AC8" w:rsidR="00DE7B1C" w:rsidRPr="00CA4934" w:rsidRDefault="005B303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12. </w:t>
      </w:r>
      <w:r w:rsidR="00802982" w:rsidRPr="00CA4934">
        <w:rPr>
          <w:rFonts w:ascii="Times New Roman" w:eastAsia="SchoolBookSanPin" w:hAnsi="Times New Roman"/>
          <w:sz w:val="28"/>
          <w:szCs w:val="28"/>
          <w:lang w:val="ru-RU"/>
        </w:rPr>
        <w:t xml:space="preserve"> рабочая программа воспитания направлена на развитие личности обучающихся, в том числе укрепление психического здоровья</w:t>
      </w:r>
      <w:r w:rsidR="00CA4934" w:rsidRPr="00CA4934">
        <w:rPr>
          <w:rFonts w:ascii="Times New Roman" w:eastAsia="SchoolBookSanPin" w:hAnsi="Times New Roman"/>
          <w:sz w:val="28"/>
          <w:szCs w:val="28"/>
          <w:lang w:val="ru-RU"/>
        </w:rPr>
        <w:t xml:space="preserve"> </w:t>
      </w:r>
      <w:r w:rsidR="00802982" w:rsidRPr="00CA4934">
        <w:rPr>
          <w:rFonts w:ascii="Times New Roman" w:eastAsia="SchoolBookSanPin" w:hAnsi="Times New Roman"/>
          <w:sz w:val="28"/>
          <w:szCs w:val="28"/>
          <w:lang w:val="ru-RU"/>
        </w:rPr>
        <w:t>и физическое воспитание, достижение ими результатов освоения программы основного общего образования.</w:t>
      </w:r>
      <w:r w:rsidR="008D0A40" w:rsidRPr="00CA4934">
        <w:rPr>
          <w:rStyle w:val="af8"/>
          <w:rFonts w:ascii="Times New Roman" w:eastAsia="SchoolBookSanPin" w:hAnsi="Times New Roman"/>
          <w:sz w:val="28"/>
          <w:szCs w:val="28"/>
          <w:lang w:val="ru-RU"/>
        </w:rPr>
        <w:footnoteReference w:id="10"/>
      </w:r>
    </w:p>
    <w:p w14:paraId="1C16C569" w14:textId="398F001C" w:rsidR="00DE7B1C" w:rsidRPr="00CA4934" w:rsidRDefault="005B303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13. </w:t>
      </w:r>
      <w:r w:rsidR="00DE7B1C" w:rsidRPr="00CA4934">
        <w:rPr>
          <w:rFonts w:ascii="Times New Roman" w:eastAsia="SchoolBookSanPin" w:hAnsi="Times New Roman"/>
          <w:sz w:val="28"/>
          <w:szCs w:val="28"/>
          <w:lang w:val="ru-RU"/>
        </w:rPr>
        <w:t xml:space="preserve">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008D0A40" w:rsidRPr="00CA4934">
        <w:rPr>
          <w:rStyle w:val="af8"/>
          <w:rFonts w:ascii="Times New Roman" w:eastAsia="SchoolBookSanPin" w:hAnsi="Times New Roman"/>
          <w:sz w:val="28"/>
          <w:szCs w:val="28"/>
          <w:lang w:val="ru-RU"/>
        </w:rPr>
        <w:footnoteReference w:id="11"/>
      </w:r>
      <w:r w:rsidR="00DE7B1C" w:rsidRPr="00CA4934">
        <w:rPr>
          <w:rFonts w:ascii="Times New Roman" w:eastAsia="SchoolBookSanPin" w:hAnsi="Times New Roman"/>
          <w:sz w:val="28"/>
          <w:szCs w:val="28"/>
          <w:lang w:val="ru-RU"/>
        </w:rPr>
        <w:t>.</w:t>
      </w:r>
    </w:p>
    <w:p w14:paraId="30A014DA" w14:textId="3E0409C3" w:rsidR="00DE7B1C" w:rsidRPr="00CA4934" w:rsidRDefault="005B303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14. </w:t>
      </w:r>
      <w:r w:rsidR="00DE7B1C" w:rsidRPr="00CA4934">
        <w:rPr>
          <w:rFonts w:ascii="Times New Roman" w:eastAsia="SchoolBookSanPin" w:hAnsi="Times New Roman"/>
          <w:sz w:val="28"/>
          <w:szCs w:val="28"/>
          <w:lang w:val="ru-RU"/>
        </w:rPr>
        <w:t xml:space="preserve">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w:t>
      </w:r>
      <w:r w:rsidR="00CA4934" w:rsidRPr="00CA4934">
        <w:rPr>
          <w:rFonts w:ascii="Times New Roman" w:eastAsia="SchoolBookSanPin" w:hAnsi="Times New Roman"/>
          <w:sz w:val="28"/>
          <w:szCs w:val="28"/>
          <w:lang w:val="ru-RU"/>
        </w:rPr>
        <w:t xml:space="preserve"> </w:t>
      </w:r>
      <w:r w:rsidR="00DE7B1C" w:rsidRPr="00CA4934">
        <w:rPr>
          <w:rFonts w:ascii="Times New Roman" w:eastAsia="SchoolBookSanPin" w:hAnsi="Times New Roman"/>
          <w:sz w:val="28"/>
          <w:szCs w:val="28"/>
          <w:lang w:val="ru-RU"/>
        </w:rPr>
        <w:t>в российском обществе</w:t>
      </w:r>
      <w:r w:rsidR="008D0A40" w:rsidRPr="00CA4934">
        <w:rPr>
          <w:rStyle w:val="af8"/>
          <w:rFonts w:ascii="Times New Roman" w:eastAsia="SchoolBookSanPin" w:hAnsi="Times New Roman"/>
          <w:sz w:val="28"/>
          <w:szCs w:val="28"/>
          <w:lang w:val="ru-RU"/>
        </w:rPr>
        <w:footnoteReference w:id="12"/>
      </w:r>
      <w:r w:rsidR="00DE7B1C" w:rsidRPr="00CA4934">
        <w:rPr>
          <w:rFonts w:ascii="Times New Roman" w:eastAsia="SchoolBookSanPin" w:hAnsi="Times New Roman"/>
          <w:sz w:val="28"/>
          <w:szCs w:val="28"/>
          <w:lang w:val="ru-RU"/>
        </w:rPr>
        <w:t>.</w:t>
      </w:r>
    </w:p>
    <w:p w14:paraId="084CC285" w14:textId="74CAD5D9" w:rsidR="00DE7B1C" w:rsidRPr="00CA4934" w:rsidRDefault="005B303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15. </w:t>
      </w:r>
      <w:r w:rsidR="00DE7B1C" w:rsidRPr="00CA4934">
        <w:rPr>
          <w:rFonts w:ascii="Times New Roman" w:eastAsia="SchoolBookSanPin" w:hAnsi="Times New Roman"/>
          <w:sz w:val="28"/>
          <w:szCs w:val="28"/>
          <w:lang w:val="ru-RU"/>
        </w:rPr>
        <w:t xml:space="preserve">Организационный раздел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DE7B1C" w:rsidRPr="00CA4934">
        <w:rPr>
          <w:rFonts w:ascii="Times New Roman" w:eastAsia="SchoolBookSanPin" w:hAnsi="Times New Roman"/>
          <w:sz w:val="28"/>
          <w:szCs w:val="28"/>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w:t>
      </w:r>
      <w:r w:rsidR="000C748E" w:rsidRPr="00CA4934">
        <w:rPr>
          <w:rFonts w:ascii="Times New Roman" w:eastAsia="SchoolBookSanPin" w:hAnsi="Times New Roman"/>
          <w:sz w:val="28"/>
          <w:szCs w:val="28"/>
          <w:lang w:val="ru-RU"/>
        </w:rPr>
        <w:t>основного</w:t>
      </w:r>
      <w:r w:rsidR="00DE7B1C" w:rsidRPr="00CA4934">
        <w:rPr>
          <w:rFonts w:ascii="Times New Roman" w:eastAsia="SchoolBookSanPin" w:hAnsi="Times New Roman"/>
          <w:sz w:val="28"/>
          <w:szCs w:val="28"/>
          <w:lang w:val="ru-RU"/>
        </w:rPr>
        <w:t xml:space="preserve"> общего образования</w:t>
      </w:r>
      <w:r w:rsidR="00A24D19" w:rsidRPr="00CA4934">
        <w:rPr>
          <w:rStyle w:val="af8"/>
          <w:rFonts w:ascii="Times New Roman" w:eastAsia="SchoolBookSanPin" w:hAnsi="Times New Roman"/>
          <w:sz w:val="28"/>
          <w:szCs w:val="28"/>
          <w:lang w:val="ru-RU"/>
        </w:rPr>
        <w:footnoteReference w:id="13"/>
      </w:r>
      <w:r w:rsidR="00DE7B1C" w:rsidRPr="00CA4934">
        <w:rPr>
          <w:rFonts w:ascii="Times New Roman" w:eastAsia="SchoolBookSanPin" w:hAnsi="Times New Roman"/>
          <w:sz w:val="28"/>
          <w:szCs w:val="28"/>
          <w:lang w:val="ru-RU"/>
        </w:rPr>
        <w:t xml:space="preserve"> и включает:</w:t>
      </w:r>
    </w:p>
    <w:p w14:paraId="03CF1B32" w14:textId="6EA2A91C"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учебный план;</w:t>
      </w:r>
    </w:p>
    <w:p w14:paraId="3B530D74" w14:textId="713E85B0" w:rsidR="00D3507F" w:rsidRPr="00CA4934" w:rsidRDefault="00D3507F" w:rsidP="00D3507F">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календарный учебный график;</w:t>
      </w:r>
    </w:p>
    <w:p w14:paraId="7C37EF22"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 внеурочной деятельности;</w:t>
      </w:r>
    </w:p>
    <w:p w14:paraId="08DDDCF2" w14:textId="069BAE26"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70F81AFD" w14:textId="77777777" w:rsidR="009A40E1" w:rsidRPr="00965C92" w:rsidRDefault="009A40E1" w:rsidP="00C2107B">
      <w:pPr>
        <w:spacing w:after="0" w:line="360" w:lineRule="auto"/>
        <w:jc w:val="center"/>
        <w:rPr>
          <w:rFonts w:ascii="Times New Roman" w:eastAsia="OfficinaSansBoldITC" w:hAnsi="Times New Roman"/>
          <w:b/>
          <w:sz w:val="28"/>
          <w:szCs w:val="28"/>
          <w:lang w:val="ru-RU"/>
        </w:rPr>
      </w:pPr>
    </w:p>
    <w:p w14:paraId="4AF22841" w14:textId="77777777" w:rsidR="009A40E1" w:rsidRPr="00965C92" w:rsidRDefault="009A40E1" w:rsidP="00C2107B">
      <w:pPr>
        <w:spacing w:after="0" w:line="360" w:lineRule="auto"/>
        <w:jc w:val="center"/>
        <w:rPr>
          <w:rFonts w:ascii="Times New Roman" w:eastAsia="OfficinaSansBoldITC" w:hAnsi="Times New Roman"/>
          <w:b/>
          <w:sz w:val="28"/>
          <w:szCs w:val="28"/>
          <w:lang w:val="ru-RU"/>
        </w:rPr>
      </w:pPr>
    </w:p>
    <w:p w14:paraId="47A25191" w14:textId="77777777" w:rsidR="009A40E1" w:rsidRPr="00965C92" w:rsidRDefault="009A40E1" w:rsidP="00C2107B">
      <w:pPr>
        <w:spacing w:after="0" w:line="360" w:lineRule="auto"/>
        <w:jc w:val="center"/>
        <w:rPr>
          <w:rFonts w:ascii="Times New Roman" w:eastAsia="OfficinaSansBoldITC" w:hAnsi="Times New Roman"/>
          <w:b/>
          <w:sz w:val="28"/>
          <w:szCs w:val="28"/>
          <w:lang w:val="ru-RU"/>
        </w:rPr>
      </w:pPr>
    </w:p>
    <w:p w14:paraId="1C31B344" w14:textId="77777777" w:rsidR="009A40E1" w:rsidRPr="00965C92" w:rsidRDefault="009A40E1" w:rsidP="00C2107B">
      <w:pPr>
        <w:spacing w:after="0" w:line="360" w:lineRule="auto"/>
        <w:jc w:val="center"/>
        <w:rPr>
          <w:rFonts w:ascii="Times New Roman" w:eastAsia="OfficinaSansBoldITC" w:hAnsi="Times New Roman"/>
          <w:b/>
          <w:sz w:val="28"/>
          <w:szCs w:val="28"/>
          <w:lang w:val="ru-RU"/>
        </w:rPr>
      </w:pPr>
    </w:p>
    <w:p w14:paraId="3A888873" w14:textId="77777777" w:rsidR="009A40E1" w:rsidRDefault="009A40E1" w:rsidP="00C2107B">
      <w:pPr>
        <w:spacing w:after="0" w:line="360" w:lineRule="auto"/>
        <w:jc w:val="center"/>
        <w:rPr>
          <w:rFonts w:ascii="Times New Roman" w:eastAsia="OfficinaSansBoldITC" w:hAnsi="Times New Roman"/>
          <w:b/>
          <w:sz w:val="28"/>
          <w:szCs w:val="28"/>
          <w:lang w:val="ru-RU"/>
        </w:rPr>
      </w:pPr>
    </w:p>
    <w:p w14:paraId="5DB6E6CF" w14:textId="77777777" w:rsidR="006305F3" w:rsidRDefault="006305F3" w:rsidP="00C2107B">
      <w:pPr>
        <w:spacing w:after="0" w:line="360" w:lineRule="auto"/>
        <w:jc w:val="center"/>
        <w:rPr>
          <w:rFonts w:ascii="Times New Roman" w:eastAsia="OfficinaSansBoldITC" w:hAnsi="Times New Roman"/>
          <w:b/>
          <w:sz w:val="28"/>
          <w:szCs w:val="28"/>
          <w:lang w:val="ru-RU"/>
        </w:rPr>
      </w:pPr>
    </w:p>
    <w:p w14:paraId="4CC17189" w14:textId="77777777" w:rsidR="006305F3" w:rsidRDefault="006305F3" w:rsidP="00C2107B">
      <w:pPr>
        <w:spacing w:after="0" w:line="360" w:lineRule="auto"/>
        <w:jc w:val="center"/>
        <w:rPr>
          <w:rFonts w:ascii="Times New Roman" w:eastAsia="OfficinaSansBoldITC" w:hAnsi="Times New Roman"/>
          <w:b/>
          <w:sz w:val="28"/>
          <w:szCs w:val="28"/>
          <w:lang w:val="ru-RU"/>
        </w:rPr>
      </w:pPr>
    </w:p>
    <w:p w14:paraId="342D628C" w14:textId="77777777" w:rsidR="006305F3" w:rsidRDefault="006305F3" w:rsidP="00C2107B">
      <w:pPr>
        <w:spacing w:after="0" w:line="360" w:lineRule="auto"/>
        <w:jc w:val="center"/>
        <w:rPr>
          <w:rFonts w:ascii="Times New Roman" w:eastAsia="OfficinaSansBoldITC" w:hAnsi="Times New Roman"/>
          <w:b/>
          <w:sz w:val="28"/>
          <w:szCs w:val="28"/>
          <w:lang w:val="ru-RU"/>
        </w:rPr>
      </w:pPr>
    </w:p>
    <w:p w14:paraId="4C2A5D2A" w14:textId="77777777" w:rsidR="006305F3" w:rsidRDefault="006305F3" w:rsidP="00C2107B">
      <w:pPr>
        <w:spacing w:after="0" w:line="360" w:lineRule="auto"/>
        <w:jc w:val="center"/>
        <w:rPr>
          <w:rFonts w:ascii="Times New Roman" w:eastAsia="OfficinaSansBoldITC" w:hAnsi="Times New Roman"/>
          <w:b/>
          <w:sz w:val="28"/>
          <w:szCs w:val="28"/>
          <w:lang w:val="ru-RU"/>
        </w:rPr>
      </w:pPr>
    </w:p>
    <w:p w14:paraId="1044F8F7" w14:textId="77777777" w:rsidR="006305F3" w:rsidRDefault="006305F3" w:rsidP="00C2107B">
      <w:pPr>
        <w:spacing w:after="0" w:line="360" w:lineRule="auto"/>
        <w:jc w:val="center"/>
        <w:rPr>
          <w:rFonts w:ascii="Times New Roman" w:eastAsia="OfficinaSansBoldITC" w:hAnsi="Times New Roman"/>
          <w:b/>
          <w:sz w:val="28"/>
          <w:szCs w:val="28"/>
          <w:lang w:val="ru-RU"/>
        </w:rPr>
      </w:pPr>
    </w:p>
    <w:p w14:paraId="410FD400" w14:textId="77777777" w:rsidR="006305F3" w:rsidRDefault="006305F3" w:rsidP="00C2107B">
      <w:pPr>
        <w:spacing w:after="0" w:line="360" w:lineRule="auto"/>
        <w:jc w:val="center"/>
        <w:rPr>
          <w:rFonts w:ascii="Times New Roman" w:eastAsia="OfficinaSansBoldITC" w:hAnsi="Times New Roman"/>
          <w:b/>
          <w:sz w:val="28"/>
          <w:szCs w:val="28"/>
          <w:lang w:val="ru-RU"/>
        </w:rPr>
      </w:pPr>
    </w:p>
    <w:p w14:paraId="1744EDA7" w14:textId="77777777" w:rsidR="006305F3" w:rsidRDefault="006305F3" w:rsidP="00C2107B">
      <w:pPr>
        <w:spacing w:after="0" w:line="360" w:lineRule="auto"/>
        <w:jc w:val="center"/>
        <w:rPr>
          <w:rFonts w:ascii="Times New Roman" w:eastAsia="OfficinaSansBoldITC" w:hAnsi="Times New Roman"/>
          <w:b/>
          <w:sz w:val="28"/>
          <w:szCs w:val="28"/>
          <w:lang w:val="ru-RU"/>
        </w:rPr>
      </w:pPr>
    </w:p>
    <w:p w14:paraId="4A5DD77D" w14:textId="77777777" w:rsidR="006305F3" w:rsidRDefault="006305F3" w:rsidP="00C2107B">
      <w:pPr>
        <w:spacing w:after="0" w:line="360" w:lineRule="auto"/>
        <w:jc w:val="center"/>
        <w:rPr>
          <w:rFonts w:ascii="Times New Roman" w:eastAsia="OfficinaSansBoldITC" w:hAnsi="Times New Roman"/>
          <w:b/>
          <w:sz w:val="28"/>
          <w:szCs w:val="28"/>
          <w:lang w:val="ru-RU"/>
        </w:rPr>
      </w:pPr>
    </w:p>
    <w:p w14:paraId="0D20BC9E" w14:textId="77777777" w:rsidR="006305F3" w:rsidRPr="00965C92" w:rsidRDefault="006305F3" w:rsidP="00C2107B">
      <w:pPr>
        <w:spacing w:after="0" w:line="360" w:lineRule="auto"/>
        <w:jc w:val="center"/>
        <w:rPr>
          <w:rFonts w:ascii="Times New Roman" w:eastAsia="OfficinaSansBoldITC" w:hAnsi="Times New Roman"/>
          <w:b/>
          <w:sz w:val="28"/>
          <w:szCs w:val="28"/>
          <w:lang w:val="ru-RU"/>
        </w:rPr>
      </w:pPr>
    </w:p>
    <w:p w14:paraId="273517C7" w14:textId="77777777" w:rsidR="009A40E1" w:rsidRPr="00965C92" w:rsidRDefault="009A40E1" w:rsidP="00C2107B">
      <w:pPr>
        <w:spacing w:after="0" w:line="360" w:lineRule="auto"/>
        <w:jc w:val="center"/>
        <w:rPr>
          <w:rFonts w:ascii="Times New Roman" w:eastAsia="OfficinaSansBoldITC" w:hAnsi="Times New Roman"/>
          <w:b/>
          <w:sz w:val="28"/>
          <w:szCs w:val="28"/>
          <w:lang w:val="ru-RU"/>
        </w:rPr>
      </w:pPr>
    </w:p>
    <w:p w14:paraId="4271F17A" w14:textId="19F757AC" w:rsidR="00AE6C03" w:rsidRPr="009A40E1" w:rsidRDefault="00AE6C03" w:rsidP="009E5706">
      <w:pPr>
        <w:pStyle w:val="118"/>
        <w:numPr>
          <w:ilvl w:val="0"/>
          <w:numId w:val="8"/>
        </w:numPr>
      </w:pPr>
      <w:bookmarkStart w:id="4" w:name="_Toc173421267"/>
      <w:r w:rsidRPr="009A40E1">
        <w:t xml:space="preserve">Целевой раздел </w:t>
      </w:r>
      <w:r w:rsidR="00823065">
        <w:t>ООП</w:t>
      </w:r>
      <w:r w:rsidR="006B5346" w:rsidRPr="009A40E1">
        <w:t xml:space="preserve"> ООО</w:t>
      </w:r>
      <w:bookmarkEnd w:id="4"/>
    </w:p>
    <w:p w14:paraId="2D72ADD6" w14:textId="7031371A" w:rsidR="00AE6C03" w:rsidRPr="009A40E1" w:rsidRDefault="005B3031" w:rsidP="009A40E1">
      <w:pPr>
        <w:pStyle w:val="118"/>
        <w:ind w:firstLine="709"/>
        <w:jc w:val="left"/>
        <w:rPr>
          <w:rFonts w:eastAsia="SchoolBookSanPin"/>
        </w:rPr>
      </w:pPr>
      <w:r w:rsidRPr="009A40E1">
        <w:rPr>
          <w:rFonts w:eastAsia="SchoolBookSanPin"/>
          <w:b w:val="0"/>
          <w:bCs/>
        </w:rPr>
        <w:t> </w:t>
      </w:r>
      <w:bookmarkStart w:id="5" w:name="_Toc173421268"/>
      <w:r w:rsidR="00AE6C03" w:rsidRPr="009A40E1">
        <w:rPr>
          <w:rFonts w:eastAsia="SchoolBookSanPin"/>
        </w:rPr>
        <w:t>Пояснительная записка</w:t>
      </w:r>
      <w:r w:rsidR="003206F3" w:rsidRPr="009A40E1">
        <w:rPr>
          <w:rFonts w:eastAsia="SchoolBookSanPin"/>
        </w:rPr>
        <w:t>.</w:t>
      </w:r>
      <w:bookmarkEnd w:id="5"/>
    </w:p>
    <w:p w14:paraId="2383B2AD" w14:textId="3585398F" w:rsidR="00DE7B1C" w:rsidRPr="00CA4934" w:rsidRDefault="005B303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DE7B1C" w:rsidRPr="00CA4934">
        <w:rPr>
          <w:rFonts w:ascii="Times New Roman" w:eastAsia="SchoolBookSanPin" w:hAnsi="Times New Roman"/>
          <w:sz w:val="28"/>
          <w:szCs w:val="28"/>
          <w:lang w:val="ru-RU"/>
        </w:rPr>
        <w:t xml:space="preserve"> является основным документом, определяющим содержание общего </w:t>
      </w:r>
      <w:r w:rsidR="00DE7B1C" w:rsidRPr="00CA4934">
        <w:rPr>
          <w:rFonts w:ascii="Times New Roman" w:eastAsia="SchoolBookSanPin" w:hAnsi="Times New Roman"/>
          <w:sz w:val="28"/>
          <w:szCs w:val="28"/>
          <w:lang w:val="ru-RU"/>
        </w:rPr>
        <w:lastRenderedPageBreak/>
        <w:t xml:space="preserve">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r w:rsidR="006B5346" w:rsidRPr="00CA4934">
        <w:rPr>
          <w:rFonts w:ascii="Times New Roman" w:eastAsia="SchoolBookSanPin" w:hAnsi="Times New Roman"/>
          <w:sz w:val="28"/>
          <w:szCs w:val="28"/>
          <w:lang w:val="ru-RU"/>
        </w:rPr>
        <w:t>ФГОС ООО</w:t>
      </w:r>
      <w:r w:rsidR="00DE7B1C" w:rsidRPr="00CA4934">
        <w:rPr>
          <w:rFonts w:ascii="Times New Roman" w:eastAsia="SchoolBookSanPin" w:hAnsi="Times New Roman"/>
          <w:sz w:val="28"/>
          <w:szCs w:val="28"/>
          <w:lang w:val="ru-RU"/>
        </w:rPr>
        <w:t xml:space="preserve"> соотношения обязательной части программы и части, формируемой участниками образовательн</w:t>
      </w:r>
      <w:r w:rsidR="000C748E" w:rsidRPr="00CA4934">
        <w:rPr>
          <w:rFonts w:ascii="Times New Roman" w:eastAsia="SchoolBookSanPin" w:hAnsi="Times New Roman"/>
          <w:sz w:val="28"/>
          <w:szCs w:val="28"/>
          <w:lang w:val="ru-RU"/>
        </w:rPr>
        <w:t>ых</w:t>
      </w:r>
      <w:r w:rsidR="00DE7B1C" w:rsidRPr="00CA4934">
        <w:rPr>
          <w:rFonts w:ascii="Times New Roman" w:eastAsia="SchoolBookSanPin" w:hAnsi="Times New Roman"/>
          <w:sz w:val="28"/>
          <w:szCs w:val="28"/>
          <w:lang w:val="ru-RU"/>
        </w:rPr>
        <w:t xml:space="preserve"> </w:t>
      </w:r>
      <w:r w:rsidR="000C748E" w:rsidRPr="00CA4934">
        <w:rPr>
          <w:rFonts w:ascii="Times New Roman" w:eastAsia="SchoolBookSanPin" w:hAnsi="Times New Roman"/>
          <w:sz w:val="28"/>
          <w:szCs w:val="28"/>
          <w:lang w:val="ru-RU"/>
        </w:rPr>
        <w:t>отношений</w:t>
      </w:r>
      <w:r w:rsidR="00DE7B1C" w:rsidRPr="00CA4934">
        <w:rPr>
          <w:rFonts w:ascii="Times New Roman" w:eastAsia="SchoolBookSanPin" w:hAnsi="Times New Roman"/>
          <w:sz w:val="28"/>
          <w:szCs w:val="28"/>
          <w:lang w:val="ru-RU"/>
        </w:rPr>
        <w:t>.</w:t>
      </w:r>
    </w:p>
    <w:p w14:paraId="0E6A58B7" w14:textId="742B2AD0" w:rsidR="00DE7B1C" w:rsidRPr="00CA4934" w:rsidRDefault="005B303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2. </w:t>
      </w:r>
      <w:r w:rsidR="00DE7B1C" w:rsidRPr="00CA4934">
        <w:rPr>
          <w:rFonts w:ascii="Times New Roman" w:eastAsia="SchoolBookSanPin" w:hAnsi="Times New Roman"/>
          <w:bCs/>
          <w:sz w:val="28"/>
          <w:szCs w:val="28"/>
          <w:lang w:val="ru-RU"/>
        </w:rPr>
        <w:t>Целями</w:t>
      </w:r>
      <w:r w:rsidR="00DE7B1C" w:rsidRPr="00CA4934">
        <w:rPr>
          <w:rFonts w:ascii="Times New Roman" w:eastAsia="SchoolBookSanPin" w:hAnsi="Times New Roman"/>
          <w:sz w:val="28"/>
          <w:szCs w:val="28"/>
          <w:lang w:val="ru-RU"/>
        </w:rPr>
        <w:t xml:space="preserve"> реализации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DE7B1C" w:rsidRPr="00CA4934">
        <w:rPr>
          <w:rFonts w:ascii="Times New Roman" w:eastAsia="SchoolBookSanPin" w:hAnsi="Times New Roman"/>
          <w:sz w:val="28"/>
          <w:szCs w:val="28"/>
          <w:lang w:val="ru-RU"/>
        </w:rPr>
        <w:t xml:space="preserve"> являются:</w:t>
      </w:r>
    </w:p>
    <w:p w14:paraId="20DA0AFF"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организация учебного процесса с учётом целей, содержания и планируемых результатов </w:t>
      </w:r>
      <w:r w:rsidR="000C748E" w:rsidRPr="00CA4934">
        <w:rPr>
          <w:rFonts w:ascii="Times New Roman" w:eastAsia="SchoolBookSanPin" w:hAnsi="Times New Roman"/>
          <w:sz w:val="28"/>
          <w:szCs w:val="28"/>
          <w:lang w:val="ru-RU"/>
        </w:rPr>
        <w:t>основного</w:t>
      </w:r>
      <w:r w:rsidRPr="00CA4934">
        <w:rPr>
          <w:rFonts w:ascii="Times New Roman" w:eastAsia="SchoolBookSanPin" w:hAnsi="Times New Roman"/>
          <w:sz w:val="28"/>
          <w:szCs w:val="28"/>
          <w:lang w:val="ru-RU"/>
        </w:rPr>
        <w:t xml:space="preserve"> общего образования, отражённых в </w:t>
      </w:r>
      <w:r w:rsidR="006B5346" w:rsidRPr="00CA4934">
        <w:rPr>
          <w:rFonts w:ascii="Times New Roman" w:eastAsia="SchoolBookSanPin" w:hAnsi="Times New Roman"/>
          <w:sz w:val="28"/>
          <w:szCs w:val="28"/>
          <w:lang w:val="ru-RU"/>
        </w:rPr>
        <w:t>ФГОС ООО</w:t>
      </w:r>
      <w:r w:rsidR="00B63E77" w:rsidRPr="00CA4934">
        <w:rPr>
          <w:rFonts w:ascii="Times New Roman" w:eastAsia="SchoolBookSanPin" w:hAnsi="Times New Roman"/>
          <w:sz w:val="28"/>
          <w:szCs w:val="28"/>
          <w:lang w:val="ru-RU"/>
        </w:rPr>
        <w:t>;</w:t>
      </w:r>
    </w:p>
    <w:p w14:paraId="67E49A0C" w14:textId="77777777" w:rsidR="000C748E"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создание условий для </w:t>
      </w:r>
      <w:r w:rsidR="000C748E" w:rsidRPr="00CA4934">
        <w:rPr>
          <w:rFonts w:ascii="Times New Roman" w:eastAsia="SchoolBookSanPin" w:hAnsi="Times New Roman"/>
          <w:sz w:val="28"/>
          <w:szCs w:val="28"/>
          <w:lang w:val="ru-RU"/>
        </w:rPr>
        <w:t>становления и формирования личности обучающегося;</w:t>
      </w:r>
    </w:p>
    <w:p w14:paraId="47F6AE27" w14:textId="77777777" w:rsidR="00DE7B1C" w:rsidRPr="00CA4934" w:rsidRDefault="00AE6C03"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w:t>
      </w:r>
      <w:r w:rsidR="00DE7B1C" w:rsidRPr="00CA4934">
        <w:rPr>
          <w:rFonts w:ascii="Times New Roman" w:eastAsia="SchoolBookSanPin" w:hAnsi="Times New Roman"/>
          <w:sz w:val="28"/>
          <w:szCs w:val="28"/>
          <w:lang w:val="ru-RU"/>
        </w:rPr>
        <w:t xml:space="preserve"> деятельности педагогического коллектива по созданию индивидуальных программ и учебных планов для одарённых, успешных обучающихся </w:t>
      </w:r>
      <w:r w:rsidR="00641E93" w:rsidRPr="00CA4934">
        <w:rPr>
          <w:rFonts w:ascii="Times New Roman" w:eastAsia="SchoolBookSanPin" w:hAnsi="Times New Roman"/>
          <w:sz w:val="28"/>
          <w:szCs w:val="28"/>
          <w:lang w:val="ru-RU"/>
        </w:rPr>
        <w:t>и (</w:t>
      </w:r>
      <w:r w:rsidR="00DE7B1C" w:rsidRPr="00CA4934">
        <w:rPr>
          <w:rFonts w:ascii="Times New Roman" w:eastAsia="SchoolBookSanPin" w:hAnsi="Times New Roman"/>
          <w:sz w:val="28"/>
          <w:szCs w:val="28"/>
          <w:lang w:val="ru-RU"/>
        </w:rPr>
        <w:t>или</w:t>
      </w:r>
      <w:r w:rsidR="00641E93" w:rsidRPr="00CA4934">
        <w:rPr>
          <w:rFonts w:ascii="Times New Roman" w:eastAsia="SchoolBookSanPin" w:hAnsi="Times New Roman"/>
          <w:sz w:val="28"/>
          <w:szCs w:val="28"/>
          <w:lang w:val="ru-RU"/>
        </w:rPr>
        <w:t>)</w:t>
      </w:r>
      <w:r w:rsidR="00DE7B1C" w:rsidRPr="00CA4934">
        <w:rPr>
          <w:rFonts w:ascii="Times New Roman" w:eastAsia="SchoolBookSanPin" w:hAnsi="Times New Roman"/>
          <w:sz w:val="28"/>
          <w:szCs w:val="28"/>
          <w:lang w:val="ru-RU"/>
        </w:rPr>
        <w:t xml:space="preserve"> для </w:t>
      </w:r>
      <w:r w:rsidR="00DA2B0B" w:rsidRPr="00CA4934">
        <w:rPr>
          <w:rFonts w:ascii="Times New Roman" w:eastAsia="SchoolBookSanPin" w:hAnsi="Times New Roman"/>
          <w:sz w:val="28"/>
          <w:szCs w:val="28"/>
          <w:lang w:val="ru-RU"/>
        </w:rPr>
        <w:t>обучающихся</w:t>
      </w:r>
      <w:r w:rsidR="00DE7B1C" w:rsidRPr="00CA4934">
        <w:rPr>
          <w:rFonts w:ascii="Times New Roman" w:eastAsia="SchoolBookSanPin" w:hAnsi="Times New Roman"/>
          <w:sz w:val="28"/>
          <w:szCs w:val="28"/>
          <w:lang w:val="ru-RU"/>
        </w:rPr>
        <w:t xml:space="preserve"> социальных групп, нуждающихся в особом внимании и поддержке.</w:t>
      </w:r>
    </w:p>
    <w:p w14:paraId="5D83E84E" w14:textId="6F3C2F74" w:rsidR="00DE7B1C" w:rsidRPr="00CA4934" w:rsidRDefault="005B303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3. </w:t>
      </w:r>
      <w:r w:rsidR="00DE7B1C" w:rsidRPr="00CA4934">
        <w:rPr>
          <w:rFonts w:ascii="Times New Roman" w:eastAsia="SchoolBookSanPin" w:hAnsi="Times New Roman"/>
          <w:sz w:val="28"/>
          <w:szCs w:val="28"/>
          <w:lang w:val="ru-RU"/>
        </w:rPr>
        <w:t xml:space="preserve">Достижение поставленных целей </w:t>
      </w:r>
      <w:r w:rsidRPr="00CA4934">
        <w:rPr>
          <w:rFonts w:ascii="Times New Roman" w:eastAsia="SchoolBookSanPin" w:hAnsi="Times New Roman"/>
          <w:sz w:val="28"/>
          <w:szCs w:val="28"/>
          <w:lang w:val="ru-RU"/>
        </w:rPr>
        <w:t xml:space="preserve">реализации </w:t>
      </w:r>
      <w:r w:rsidR="00823065">
        <w:rPr>
          <w:rFonts w:ascii="Times New Roman" w:eastAsia="SchoolBookSanPin" w:hAnsi="Times New Roman"/>
          <w:sz w:val="28"/>
          <w:szCs w:val="28"/>
          <w:lang w:val="ru-RU"/>
        </w:rPr>
        <w:t>ООП</w:t>
      </w:r>
      <w:r w:rsidRPr="00CA4934">
        <w:rPr>
          <w:rFonts w:ascii="Times New Roman" w:eastAsia="SchoolBookSanPin" w:hAnsi="Times New Roman"/>
          <w:sz w:val="28"/>
          <w:szCs w:val="28"/>
          <w:lang w:val="ru-RU"/>
        </w:rPr>
        <w:t xml:space="preserve"> ООО </w:t>
      </w:r>
      <w:r w:rsidR="00DE7B1C" w:rsidRPr="00CA4934">
        <w:rPr>
          <w:rFonts w:ascii="Times New Roman" w:eastAsia="SchoolBookSanPin" w:hAnsi="Times New Roman"/>
          <w:sz w:val="28"/>
          <w:szCs w:val="28"/>
          <w:lang w:val="ru-RU"/>
        </w:rPr>
        <w:t xml:space="preserve">предусматривает решение следующих основных задач: </w:t>
      </w:r>
    </w:p>
    <w:p w14:paraId="2873E5E2" w14:textId="77777777" w:rsidR="00DA2B0B" w:rsidRPr="00CA4934" w:rsidRDefault="00DA2B0B"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146D803"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15D99474"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обеспечение преемственности </w:t>
      </w:r>
      <w:r w:rsidR="00DA2B0B" w:rsidRPr="00CA4934">
        <w:rPr>
          <w:rFonts w:ascii="Times New Roman" w:eastAsia="SchoolBookSanPin" w:hAnsi="Times New Roman"/>
          <w:sz w:val="28"/>
          <w:szCs w:val="28"/>
          <w:lang w:val="ru-RU"/>
        </w:rPr>
        <w:t>основного общего</w:t>
      </w:r>
      <w:r w:rsidRPr="00CA4934">
        <w:rPr>
          <w:rFonts w:ascii="Times New Roman" w:eastAsia="SchoolBookSanPin" w:hAnsi="Times New Roman"/>
          <w:sz w:val="28"/>
          <w:szCs w:val="28"/>
          <w:lang w:val="ru-RU"/>
        </w:rPr>
        <w:t xml:space="preserve"> и </w:t>
      </w:r>
      <w:r w:rsidR="00DA2B0B" w:rsidRPr="00CA4934">
        <w:rPr>
          <w:rFonts w:ascii="Times New Roman" w:eastAsia="SchoolBookSanPin" w:hAnsi="Times New Roman"/>
          <w:sz w:val="28"/>
          <w:szCs w:val="28"/>
          <w:lang w:val="ru-RU"/>
        </w:rPr>
        <w:t>среднего</w:t>
      </w:r>
      <w:r w:rsidRPr="00CA4934">
        <w:rPr>
          <w:rFonts w:ascii="Times New Roman" w:eastAsia="SchoolBookSanPin" w:hAnsi="Times New Roman"/>
          <w:sz w:val="28"/>
          <w:szCs w:val="28"/>
          <w:lang w:val="ru-RU"/>
        </w:rPr>
        <w:t xml:space="preserve"> общего образования; </w:t>
      </w:r>
    </w:p>
    <w:p w14:paraId="5720E3CF" w14:textId="49BE0F84"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достижение планируемых результатов освоения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Pr="00CA4934">
        <w:rPr>
          <w:rFonts w:ascii="Times New Roman" w:eastAsia="SchoolBookSanPin" w:hAnsi="Times New Roman"/>
          <w:sz w:val="28"/>
          <w:szCs w:val="28"/>
          <w:lang w:val="ru-RU"/>
        </w:rPr>
        <w:t xml:space="preserve"> всеми обучающимися, в том числе обучающимися с ограниченными возможностями здоровья; </w:t>
      </w:r>
    </w:p>
    <w:p w14:paraId="23D04DFC"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обеспечение доступности получения качественного </w:t>
      </w:r>
      <w:r w:rsidR="00B63E77" w:rsidRPr="00CA4934">
        <w:rPr>
          <w:rFonts w:ascii="Times New Roman" w:eastAsia="SchoolBookSanPin" w:hAnsi="Times New Roman"/>
          <w:sz w:val="28"/>
          <w:szCs w:val="28"/>
          <w:lang w:val="ru-RU"/>
        </w:rPr>
        <w:t>основного</w:t>
      </w:r>
      <w:r w:rsidRPr="00CA4934">
        <w:rPr>
          <w:rFonts w:ascii="Times New Roman" w:eastAsia="SchoolBookSanPin" w:hAnsi="Times New Roman"/>
          <w:sz w:val="28"/>
          <w:szCs w:val="28"/>
          <w:lang w:val="ru-RU"/>
        </w:rPr>
        <w:t xml:space="preserve"> общего образования; </w:t>
      </w:r>
    </w:p>
    <w:p w14:paraId="094C8D2C"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w:t>
      </w:r>
      <w:r w:rsidR="00641E93" w:rsidRPr="00CA4934">
        <w:rPr>
          <w:rFonts w:ascii="Times New Roman" w:eastAsia="SchoolBookSanPin" w:hAnsi="Times New Roman"/>
          <w:sz w:val="28"/>
          <w:szCs w:val="28"/>
          <w:lang w:val="ru-RU"/>
        </w:rPr>
        <w:t>других</w:t>
      </w:r>
      <w:r w:rsidRPr="00CA4934">
        <w:rPr>
          <w:rFonts w:ascii="Times New Roman" w:eastAsia="SchoolBookSanPin" w:hAnsi="Times New Roman"/>
          <w:sz w:val="28"/>
          <w:szCs w:val="28"/>
          <w:lang w:val="ru-RU"/>
        </w:rPr>
        <w:t xml:space="preserve">, организацию общественно полезной деятельности; </w:t>
      </w:r>
    </w:p>
    <w:p w14:paraId="58D0958B"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14:paraId="5505D70D" w14:textId="7777777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sidRPr="00CA4934">
        <w:rPr>
          <w:rFonts w:ascii="Times New Roman" w:eastAsia="SchoolBookSanPin" w:hAnsi="Times New Roman"/>
          <w:sz w:val="28"/>
          <w:szCs w:val="28"/>
          <w:lang w:val="ru-RU"/>
        </w:rPr>
        <w:t xml:space="preserve"> образовательной организации</w:t>
      </w:r>
      <w:r w:rsidRPr="00CA4934">
        <w:rPr>
          <w:rFonts w:ascii="Times New Roman" w:eastAsia="SchoolBookSanPin" w:hAnsi="Times New Roman"/>
          <w:sz w:val="28"/>
          <w:szCs w:val="28"/>
          <w:lang w:val="ru-RU"/>
        </w:rPr>
        <w:t xml:space="preserve">; </w:t>
      </w:r>
    </w:p>
    <w:p w14:paraId="5C17FA98" w14:textId="77777777" w:rsidR="00DA2B0B" w:rsidRPr="00CA4934" w:rsidRDefault="00DA2B0B"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1EF57023" w14:textId="77777777" w:rsidR="00DA2B0B" w:rsidRPr="00CA4934" w:rsidRDefault="00DA2B0B"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48DBBD2A" w14:textId="77777777" w:rsidR="00DA2B0B" w:rsidRPr="00CA4934" w:rsidRDefault="00DA2B0B"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создание условий для сохранения и укрепления физического, психологического и социального здоровья обучающихся, обеспечение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их безопасности.</w:t>
      </w:r>
    </w:p>
    <w:p w14:paraId="30F4D4EB" w14:textId="37BF6FD5" w:rsidR="00DE7B1C" w:rsidRPr="00CA4934" w:rsidRDefault="005B3031"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w:t>
      </w:r>
      <w:r w:rsidR="002D3CE6" w:rsidRPr="00CA4934">
        <w:rPr>
          <w:rFonts w:ascii="Times New Roman" w:eastAsia="SchoolBookSanPin" w:hAnsi="Times New Roman"/>
          <w:sz w:val="28"/>
          <w:szCs w:val="28"/>
          <w:lang w:val="ru-RU"/>
        </w:rPr>
        <w:t>.</w:t>
      </w:r>
      <w:r w:rsidRPr="00CA4934">
        <w:rPr>
          <w:rFonts w:ascii="Times New Roman" w:eastAsia="SchoolBookSanPin" w:hAnsi="Times New Roman"/>
          <w:sz w:val="28"/>
          <w:szCs w:val="28"/>
          <w:lang w:val="ru-RU"/>
        </w:rPr>
        <w:t>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DE7B1C" w:rsidRPr="00CA4934">
        <w:rPr>
          <w:rFonts w:ascii="Times New Roman" w:eastAsia="SchoolBookSanPin" w:hAnsi="Times New Roman"/>
          <w:sz w:val="28"/>
          <w:szCs w:val="28"/>
          <w:lang w:val="ru-RU"/>
        </w:rPr>
        <w:t xml:space="preserve"> учитывает следующие </w:t>
      </w:r>
      <w:r w:rsidR="00DE7B1C" w:rsidRPr="00CA4934">
        <w:rPr>
          <w:rFonts w:ascii="Times New Roman" w:eastAsia="SchoolBookSanPin" w:hAnsi="Times New Roman"/>
          <w:bCs/>
          <w:sz w:val="28"/>
          <w:szCs w:val="28"/>
          <w:lang w:val="ru-RU"/>
        </w:rPr>
        <w:t>принципы</w:t>
      </w:r>
      <w:r w:rsidR="00DE7B1C" w:rsidRPr="00CA4934">
        <w:rPr>
          <w:rFonts w:ascii="Times New Roman" w:eastAsia="SchoolBookSanPin" w:hAnsi="Times New Roman"/>
          <w:sz w:val="28"/>
          <w:szCs w:val="28"/>
          <w:lang w:val="ru-RU"/>
        </w:rPr>
        <w:t>:</w:t>
      </w:r>
    </w:p>
    <w:p w14:paraId="3B98FAFC" w14:textId="0745D725"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принцип учёта </w:t>
      </w:r>
      <w:r w:rsidR="006B5346" w:rsidRPr="00CA4934">
        <w:rPr>
          <w:rFonts w:ascii="Times New Roman" w:eastAsia="SchoolBookSanPin" w:hAnsi="Times New Roman"/>
          <w:sz w:val="28"/>
          <w:szCs w:val="28"/>
          <w:lang w:val="ru-RU"/>
        </w:rPr>
        <w:t>ФГОС ООО</w:t>
      </w:r>
      <w:r w:rsidRPr="00CA4934">
        <w:rPr>
          <w:rFonts w:ascii="Times New Roman" w:eastAsia="SchoolBookSanPin" w:hAnsi="Times New Roman"/>
          <w:sz w:val="28"/>
          <w:szCs w:val="28"/>
          <w:lang w:val="ru-RU"/>
        </w:rPr>
        <w:t xml:space="preserve">: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Pr="00CA4934">
        <w:rPr>
          <w:rFonts w:ascii="Times New Roman" w:eastAsia="SchoolBookSanPin" w:hAnsi="Times New Roman"/>
          <w:sz w:val="28"/>
          <w:szCs w:val="28"/>
          <w:lang w:val="ru-RU"/>
        </w:rPr>
        <w:t xml:space="preserve"> базируется на требованиях, предъявляемых </w:t>
      </w:r>
      <w:r w:rsidR="006B5346" w:rsidRPr="00CA4934">
        <w:rPr>
          <w:rFonts w:ascii="Times New Roman" w:eastAsia="SchoolBookSanPin" w:hAnsi="Times New Roman"/>
          <w:sz w:val="28"/>
          <w:szCs w:val="28"/>
          <w:lang w:val="ru-RU"/>
        </w:rPr>
        <w:t>ФГОС ООО</w:t>
      </w:r>
      <w:r w:rsidRPr="00CA4934">
        <w:rPr>
          <w:rFonts w:ascii="Times New Roman" w:eastAsia="SchoolBookSanPin" w:hAnsi="Times New Roman"/>
          <w:sz w:val="28"/>
          <w:szCs w:val="28"/>
          <w:lang w:val="ru-RU"/>
        </w:rPr>
        <w:t xml:space="preserve"> к целям, содержанию, планируемым результатам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условиям обучения </w:t>
      </w:r>
      <w:r w:rsidR="00AE479F" w:rsidRPr="00CA4934">
        <w:rPr>
          <w:rFonts w:ascii="Times New Roman" w:eastAsia="SchoolBookSanPin" w:hAnsi="Times New Roman"/>
          <w:sz w:val="28"/>
          <w:szCs w:val="28"/>
          <w:lang w:val="ru-RU"/>
        </w:rPr>
        <w:t>на уровне основного общего образования</w:t>
      </w:r>
      <w:r w:rsidRPr="00CA4934">
        <w:rPr>
          <w:rFonts w:ascii="Times New Roman" w:eastAsia="SchoolBookSanPin" w:hAnsi="Times New Roman"/>
          <w:sz w:val="28"/>
          <w:szCs w:val="28"/>
          <w:lang w:val="ru-RU"/>
        </w:rPr>
        <w:t xml:space="preserve">; </w:t>
      </w:r>
    </w:p>
    <w:p w14:paraId="76E1778D" w14:textId="556FD43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принцип учёта языка обучения: с учётом условий функционирования образовательной организации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Pr="00CA4934">
        <w:rPr>
          <w:rFonts w:ascii="Times New Roman" w:eastAsia="SchoolBookSanPin" w:hAnsi="Times New Roman"/>
          <w:sz w:val="28"/>
          <w:szCs w:val="28"/>
          <w:lang w:val="ru-RU"/>
        </w:rPr>
        <w:t xml:space="preserve"> характеризует право получения образования на родном языке из числа языков народов Российской Федерации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отражает механизмы реализации данного принципа в учебных планах, планах внеурочной деятельности; </w:t>
      </w:r>
    </w:p>
    <w:p w14:paraId="42B44C8A" w14:textId="628E6499"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принцип учёта ведущей деятельности обучающегося: </w:t>
      </w:r>
      <w:r w:rsidR="00823065">
        <w:rPr>
          <w:rFonts w:ascii="Times New Roman" w:eastAsia="SchoolBookSanPin" w:hAnsi="Times New Roman"/>
          <w:sz w:val="28"/>
          <w:szCs w:val="28"/>
          <w:lang w:val="ru-RU"/>
        </w:rPr>
        <w:t>ООП</w:t>
      </w:r>
      <w:r w:rsidR="00B63E77" w:rsidRPr="00CA4934">
        <w:rPr>
          <w:rFonts w:ascii="Times New Roman" w:eastAsia="SchoolBookSanPin" w:hAnsi="Times New Roman"/>
          <w:sz w:val="28"/>
          <w:szCs w:val="28"/>
          <w:lang w:val="ru-RU"/>
        </w:rPr>
        <w:t xml:space="preserve"> ООО</w:t>
      </w:r>
      <w:r w:rsidRPr="00CA4934">
        <w:rPr>
          <w:rFonts w:ascii="Times New Roman" w:eastAsia="SchoolBookSanPin" w:hAnsi="Times New Roman"/>
          <w:sz w:val="28"/>
          <w:szCs w:val="28"/>
          <w:lang w:val="ru-RU"/>
        </w:rPr>
        <w:t xml:space="preserve">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самоконтроль);</w:t>
      </w:r>
    </w:p>
    <w:p w14:paraId="19E92EC4" w14:textId="680CA473"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принцип индивидуализации обучения: </w:t>
      </w:r>
      <w:r w:rsidR="00823065">
        <w:rPr>
          <w:rFonts w:ascii="Times New Roman" w:eastAsia="SchoolBookSanPin" w:hAnsi="Times New Roman"/>
          <w:sz w:val="28"/>
          <w:szCs w:val="28"/>
          <w:lang w:val="ru-RU"/>
        </w:rPr>
        <w:t>ООП</w:t>
      </w:r>
      <w:r w:rsidR="007D7105" w:rsidRPr="00CA4934">
        <w:rPr>
          <w:rFonts w:ascii="Times New Roman" w:eastAsia="SchoolBookSanPin" w:hAnsi="Times New Roman"/>
          <w:sz w:val="28"/>
          <w:szCs w:val="28"/>
          <w:lang w:val="ru-RU"/>
        </w:rPr>
        <w:t xml:space="preserve"> ООО</w:t>
      </w:r>
      <w:r w:rsidRPr="00CA4934">
        <w:rPr>
          <w:rFonts w:ascii="Times New Roman" w:eastAsia="SchoolBookSanPin" w:hAnsi="Times New Roman"/>
          <w:sz w:val="28"/>
          <w:szCs w:val="28"/>
          <w:lang w:val="ru-RU"/>
        </w:rPr>
        <w:t xml:space="preserve">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CA4934" w:rsidRPr="00CA4934">
        <w:rPr>
          <w:rFonts w:ascii="Times New Roman" w:eastAsia="SchoolBookSanPin" w:hAnsi="Times New Roman"/>
          <w:sz w:val="28"/>
          <w:szCs w:val="28"/>
          <w:lang w:val="ru-RU"/>
        </w:rPr>
        <w:t xml:space="preserve"> </w:t>
      </w:r>
      <w:r w:rsidR="00D16696" w:rsidRPr="00CA4934">
        <w:rPr>
          <w:rFonts w:ascii="Times New Roman" w:eastAsia="SchoolBookSanPin" w:hAnsi="Times New Roman"/>
          <w:sz w:val="28"/>
          <w:szCs w:val="28"/>
          <w:lang w:val="ru-RU"/>
        </w:rPr>
        <w:t>с учетом мнения</w:t>
      </w:r>
      <w:r w:rsidRPr="00CA4934">
        <w:rPr>
          <w:rFonts w:ascii="Times New Roman" w:eastAsia="SchoolBookSanPin" w:hAnsi="Times New Roman"/>
          <w:sz w:val="28"/>
          <w:szCs w:val="28"/>
          <w:lang w:val="ru-RU"/>
        </w:rPr>
        <w:t xml:space="preserve"> родителей (законных представителей) обучающегося;</w:t>
      </w:r>
    </w:p>
    <w:p w14:paraId="21B3C682" w14:textId="77777777" w:rsidR="00AE479F" w:rsidRPr="00CA4934" w:rsidRDefault="00AE479F"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системно-деятельностный подход, предполагающий ориентацию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на результаты </w:t>
      </w:r>
      <w:r w:rsidRPr="00CA4934">
        <w:rPr>
          <w:rFonts w:ascii="Times New Roman" w:eastAsia="SchoolBookSanPin" w:hAnsi="Times New Roman"/>
          <w:sz w:val="28"/>
          <w:szCs w:val="28"/>
          <w:lang w:val="ru-RU"/>
        </w:rPr>
        <w:lastRenderedPageBreak/>
        <w:t>обучения, на развитие активной учебно-познавательной деятельности обучающегося на основе освоения универсальных учебных действий, познания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освоения мира личности, формирование его готовности к саморазвитию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непрерывному образованию;</w:t>
      </w:r>
    </w:p>
    <w:p w14:paraId="08D330A3" w14:textId="77777777" w:rsidR="00AE479F" w:rsidRPr="00CA4934" w:rsidRDefault="00AE479F"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принцип учета индивидуальных возрастных, психологических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физиологических особенностей обучающихся при построении образовательного процесса и определении образовательно-воспитательных целей и путей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их достижения;</w:t>
      </w:r>
    </w:p>
    <w:p w14:paraId="28FD94AA" w14:textId="77777777" w:rsidR="00AE479F" w:rsidRPr="00CA4934" w:rsidRDefault="00AE479F"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принцип обеспечения фундаментального характера образования, учета специфики изучаемых учебных предметов;</w:t>
      </w:r>
    </w:p>
    <w:p w14:paraId="233D011F" w14:textId="545568D7" w:rsidR="00DE7B1C"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принцип интеграции обучения и воспитания: </w:t>
      </w:r>
      <w:r w:rsidR="00823065">
        <w:rPr>
          <w:rFonts w:ascii="Times New Roman" w:eastAsia="SchoolBookSanPin" w:hAnsi="Times New Roman"/>
          <w:sz w:val="28"/>
          <w:szCs w:val="28"/>
          <w:lang w:val="ru-RU"/>
        </w:rPr>
        <w:t>ООП</w:t>
      </w:r>
      <w:r w:rsidR="00FA7FF2" w:rsidRPr="00CA4934">
        <w:rPr>
          <w:rFonts w:ascii="Times New Roman" w:eastAsia="SchoolBookSanPin" w:hAnsi="Times New Roman"/>
          <w:sz w:val="28"/>
          <w:szCs w:val="28"/>
          <w:lang w:val="ru-RU"/>
        </w:rPr>
        <w:t xml:space="preserve"> ООО</w:t>
      </w:r>
      <w:r w:rsidRPr="00CA4934">
        <w:rPr>
          <w:rFonts w:ascii="Times New Roman" w:eastAsia="SchoolBookSanPin" w:hAnsi="Times New Roman"/>
          <w:sz w:val="28"/>
          <w:szCs w:val="28"/>
          <w:lang w:val="ru-RU"/>
        </w:rPr>
        <w:t xml:space="preserve"> предусматривает связь урочной и внеурочной деятельности</w:t>
      </w:r>
      <w:r w:rsidR="00AE479F" w:rsidRPr="00CA4934">
        <w:rPr>
          <w:rFonts w:ascii="Times New Roman" w:eastAsia="SchoolBookSanPin" w:hAnsi="Times New Roman"/>
          <w:sz w:val="28"/>
          <w:szCs w:val="28"/>
          <w:lang w:val="ru-RU"/>
        </w:rPr>
        <w:t>,</w:t>
      </w:r>
      <w:r w:rsidR="00AE479F" w:rsidRPr="00CA4934">
        <w:rPr>
          <w:sz w:val="28"/>
          <w:szCs w:val="28"/>
          <w:lang w:val="ru-RU"/>
        </w:rPr>
        <w:t xml:space="preserve"> </w:t>
      </w:r>
      <w:r w:rsidR="00AE479F" w:rsidRPr="00CA4934">
        <w:rPr>
          <w:rFonts w:ascii="Times New Roman" w:eastAsia="SchoolBookSanPin" w:hAnsi="Times New Roman"/>
          <w:sz w:val="28"/>
          <w:szCs w:val="28"/>
          <w:lang w:val="ru-RU"/>
        </w:rPr>
        <w:t>предполагающий направленность учебного процесса на достижение личностных результатов освоения образовательной программы</w:t>
      </w:r>
      <w:r w:rsidRPr="00CA4934">
        <w:rPr>
          <w:rFonts w:ascii="Times New Roman" w:eastAsia="SchoolBookSanPin" w:hAnsi="Times New Roman"/>
          <w:sz w:val="28"/>
          <w:szCs w:val="28"/>
          <w:lang w:val="ru-RU"/>
        </w:rPr>
        <w:t>;</w:t>
      </w:r>
    </w:p>
    <w:p w14:paraId="7660C10C" w14:textId="77777777" w:rsidR="00DE7B1C" w:rsidRPr="00CA4934" w:rsidRDefault="00DE7B1C" w:rsidP="00C2107B">
      <w:pPr>
        <w:spacing w:after="0" w:line="353"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принцип здоровьесбережения: при организации образовательной деятельности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sidRPr="00CA4934">
        <w:rPr>
          <w:rFonts w:ascii="Times New Roman" w:eastAsia="SchoolBookSanPin" w:hAnsi="Times New Roman"/>
          <w:sz w:val="28"/>
          <w:szCs w:val="28"/>
          <w:lang w:val="ru-RU"/>
        </w:rPr>
        <w:t>внеурочных</w:t>
      </w:r>
      <w:r w:rsidRPr="00CA4934">
        <w:rPr>
          <w:rFonts w:ascii="Times New Roman" w:eastAsia="SchoolBookSanPin" w:hAnsi="Times New Roman"/>
          <w:sz w:val="28"/>
          <w:szCs w:val="28"/>
          <w:lang w:val="ru-RU"/>
        </w:rPr>
        <w:t xml:space="preserve"> мероприятий должны соответствовать требованиям, предусмотренным </w:t>
      </w:r>
      <w:r w:rsidR="003E1DF5" w:rsidRPr="00CA4934">
        <w:rPr>
          <w:rFonts w:ascii="Times New Roman" w:eastAsia="SchoolBookSanPin" w:hAnsi="Times New Roman"/>
          <w:sz w:val="28"/>
          <w:szCs w:val="28"/>
          <w:lang w:val="ru-RU"/>
        </w:rPr>
        <w:t>с</w:t>
      </w:r>
      <w:r w:rsidRPr="00CA4934">
        <w:rPr>
          <w:rFonts w:ascii="Times New Roman" w:eastAsia="SchoolBookSanPin" w:hAnsi="Times New Roman"/>
          <w:sz w:val="28"/>
          <w:szCs w:val="28"/>
          <w:lang w:val="ru-RU"/>
        </w:rPr>
        <w:t>анитарными правилами и нормами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утвержденным</w:t>
      </w:r>
      <w:r w:rsidR="009A32D2" w:rsidRPr="00CA4934">
        <w:rPr>
          <w:rFonts w:ascii="Times New Roman" w:eastAsia="SchoolBookSanPin" w:hAnsi="Times New Roman"/>
          <w:sz w:val="28"/>
          <w:szCs w:val="28"/>
          <w:lang w:val="ru-RU"/>
        </w:rPr>
        <w:t>и</w:t>
      </w:r>
      <w:r w:rsidRPr="00CA4934">
        <w:rPr>
          <w:rFonts w:ascii="Times New Roman" w:eastAsia="SchoolBookSanPin" w:hAnsi="Times New Roman"/>
          <w:sz w:val="28"/>
          <w:szCs w:val="28"/>
          <w:lang w:val="ru-RU"/>
        </w:rPr>
        <w:t xml:space="preserve"> постановлением Главного государственного санитарного врача Российской Федерации от 28 января 2021 г. № 2</w:t>
      </w:r>
      <w:r w:rsidR="00711A5E" w:rsidRPr="00CA4934">
        <w:rPr>
          <w:rFonts w:ascii="Times New Roman" w:eastAsia="SchoolBookSanPin" w:hAnsi="Times New Roman"/>
          <w:sz w:val="28"/>
          <w:szCs w:val="28"/>
          <w:lang w:val="ru-RU"/>
        </w:rPr>
        <w:t xml:space="preserve"> (</w:t>
      </w:r>
      <w:r w:rsidR="001A5591" w:rsidRPr="00CA4934">
        <w:rPr>
          <w:rFonts w:ascii="Times New Roman" w:eastAsia="SchoolBookSanPin" w:hAnsi="Times New Roman"/>
          <w:sz w:val="28"/>
          <w:szCs w:val="28"/>
          <w:lang w:val="ru-RU"/>
        </w:rPr>
        <w:t>зарегистрировано Министерством юстиции Российской Федерации 29 января 2021 г., регистрационный № 62296</w:t>
      </w:r>
      <w:r w:rsidR="00711A5E" w:rsidRPr="00CA4934">
        <w:rPr>
          <w:rFonts w:ascii="Times New Roman" w:eastAsia="SchoolBookSanPin" w:hAnsi="Times New Roman"/>
          <w:sz w:val="28"/>
          <w:szCs w:val="28"/>
          <w:lang w:val="ru-RU"/>
        </w:rPr>
        <w:t>)</w:t>
      </w:r>
      <w:r w:rsidR="00CA4934" w:rsidRPr="00CA4934">
        <w:rPr>
          <w:rFonts w:ascii="Times New Roman" w:eastAsia="SchoolBookSanPin" w:hAnsi="Times New Roman"/>
          <w:sz w:val="28"/>
          <w:szCs w:val="28"/>
          <w:lang w:val="ru-RU"/>
        </w:rPr>
        <w:t xml:space="preserve"> </w:t>
      </w:r>
      <w:r w:rsidR="0093576C" w:rsidRPr="00CA4934">
        <w:rPr>
          <w:rFonts w:ascii="Times New Roman" w:eastAsia="SchoolBookSanPin" w:hAnsi="Times New Roman"/>
          <w:sz w:val="28"/>
          <w:szCs w:val="28"/>
          <w:lang w:val="ru-RU"/>
        </w:rPr>
        <w:t>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w:t>
      </w:r>
      <w:r w:rsidRPr="00CA4934">
        <w:rPr>
          <w:rFonts w:ascii="Times New Roman" w:eastAsia="SchoolBookSanPin" w:hAnsi="Times New Roman"/>
          <w:sz w:val="28"/>
          <w:szCs w:val="28"/>
          <w:lang w:val="ru-RU"/>
        </w:rPr>
        <w:t>,</w:t>
      </w:r>
      <w:r w:rsidR="009A32D2" w:rsidRPr="00CA4934">
        <w:rPr>
          <w:rFonts w:ascii="Times New Roman" w:eastAsia="SchoolBookSanPin" w:hAnsi="Times New Roman"/>
          <w:sz w:val="28"/>
          <w:szCs w:val="28"/>
          <w:lang w:val="ru-RU"/>
        </w:rPr>
        <w:t xml:space="preserve"> действующими до 1 марта 2027 г.</w:t>
      </w:r>
      <w:r w:rsidR="00EF4BED" w:rsidRPr="00CA4934">
        <w:rPr>
          <w:rFonts w:ascii="Times New Roman" w:eastAsia="SchoolBookSanPin" w:hAnsi="Times New Roman"/>
          <w:sz w:val="28"/>
          <w:szCs w:val="28"/>
          <w:lang w:val="ru-RU"/>
        </w:rPr>
        <w:t xml:space="preserve"> (далее – Гигиенические нормативы)</w:t>
      </w:r>
      <w:r w:rsidR="009A32D2" w:rsidRPr="00CA4934">
        <w:rPr>
          <w:rFonts w:ascii="Times New Roman" w:eastAsia="SchoolBookSanPin" w:hAnsi="Times New Roman"/>
          <w:sz w:val="28"/>
          <w:szCs w:val="28"/>
          <w:lang w:val="ru-RU"/>
        </w:rPr>
        <w:t>,</w:t>
      </w:r>
      <w:r w:rsidRPr="00CA4934">
        <w:rPr>
          <w:rFonts w:ascii="Times New Roman" w:eastAsia="SchoolBookSanPin" w:hAnsi="Times New Roman"/>
          <w:sz w:val="28"/>
          <w:szCs w:val="28"/>
          <w:lang w:val="ru-RU"/>
        </w:rPr>
        <w:t xml:space="preserve"> и </w:t>
      </w:r>
      <w:r w:rsidR="003E1DF5" w:rsidRPr="00CA4934">
        <w:rPr>
          <w:rFonts w:ascii="Times New Roman" w:eastAsia="SchoolBookSanPin" w:hAnsi="Times New Roman"/>
          <w:sz w:val="28"/>
          <w:szCs w:val="28"/>
          <w:lang w:val="ru-RU"/>
        </w:rPr>
        <w:t>с</w:t>
      </w:r>
      <w:r w:rsidRPr="00CA4934">
        <w:rPr>
          <w:rFonts w:ascii="Times New Roman" w:eastAsia="SchoolBookSanPin" w:hAnsi="Times New Roman"/>
          <w:sz w:val="28"/>
          <w:szCs w:val="28"/>
          <w:lang w:val="ru-RU"/>
        </w:rPr>
        <w:t>анитарными правилами СП 2.4.3648-20 «Санитарно-эпидемиологические требования к организациям воспитания и обучения, отдыха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оздоровления детей и молодежи», утвержденным</w:t>
      </w:r>
      <w:r w:rsidR="003E1DF5" w:rsidRPr="00CA4934">
        <w:rPr>
          <w:rFonts w:ascii="Times New Roman" w:eastAsia="SchoolBookSanPin" w:hAnsi="Times New Roman"/>
          <w:sz w:val="28"/>
          <w:szCs w:val="28"/>
          <w:lang w:val="ru-RU"/>
        </w:rPr>
        <w:t>и</w:t>
      </w:r>
      <w:r w:rsidRPr="00CA4934">
        <w:rPr>
          <w:rFonts w:ascii="Times New Roman" w:eastAsia="SchoolBookSanPin" w:hAnsi="Times New Roman"/>
          <w:sz w:val="28"/>
          <w:szCs w:val="28"/>
          <w:lang w:val="ru-RU"/>
        </w:rPr>
        <w:t xml:space="preserve"> постановлением Главного государственного санитарного врача Российской Федерации от 28 сентября 2020 г.</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28</w:t>
      </w:r>
      <w:r w:rsidR="00711A5E" w:rsidRPr="00CA4934">
        <w:rPr>
          <w:rFonts w:ascii="Times New Roman" w:eastAsia="SchoolBookSanPin" w:hAnsi="Times New Roman"/>
          <w:sz w:val="28"/>
          <w:szCs w:val="28"/>
          <w:lang w:val="ru-RU"/>
        </w:rPr>
        <w:t xml:space="preserve"> </w:t>
      </w:r>
      <w:r w:rsidR="002C2981" w:rsidRPr="00CA4934">
        <w:rPr>
          <w:rFonts w:ascii="Times New Roman" w:eastAsia="SchoolBookSanPin" w:hAnsi="Times New Roman"/>
          <w:sz w:val="28"/>
          <w:szCs w:val="28"/>
          <w:lang w:val="ru-RU"/>
        </w:rPr>
        <w:t>(</w:t>
      </w:r>
      <w:r w:rsidR="001A5591" w:rsidRPr="00CA4934">
        <w:rPr>
          <w:rFonts w:ascii="Times New Roman" w:eastAsia="SchoolBookSanPin" w:hAnsi="Times New Roman"/>
          <w:sz w:val="28"/>
          <w:szCs w:val="28"/>
          <w:lang w:val="ru-RU"/>
        </w:rPr>
        <w:t>зарегистрировано Министерством юстиции Российской Федерации</w:t>
      </w:r>
      <w:r w:rsidR="00CA4934" w:rsidRPr="00CA4934">
        <w:rPr>
          <w:rFonts w:ascii="Times New Roman" w:eastAsia="SchoolBookSanPin" w:hAnsi="Times New Roman"/>
          <w:sz w:val="28"/>
          <w:szCs w:val="28"/>
          <w:lang w:val="ru-RU"/>
        </w:rPr>
        <w:t xml:space="preserve"> </w:t>
      </w:r>
      <w:r w:rsidR="001A5591" w:rsidRPr="00CA4934">
        <w:rPr>
          <w:rFonts w:ascii="Times New Roman" w:eastAsia="SchoolBookSanPin" w:hAnsi="Times New Roman"/>
          <w:sz w:val="28"/>
          <w:szCs w:val="28"/>
          <w:lang w:val="ru-RU"/>
        </w:rPr>
        <w:t>18 декабря 2020 г., регистрационный № 61573</w:t>
      </w:r>
      <w:r w:rsidR="002C2981" w:rsidRPr="00CA4934">
        <w:rPr>
          <w:rFonts w:ascii="Times New Roman" w:eastAsia="SchoolBookSanPin" w:hAnsi="Times New Roman"/>
          <w:sz w:val="28"/>
          <w:szCs w:val="28"/>
          <w:lang w:val="ru-RU"/>
        </w:rPr>
        <w:t>)</w:t>
      </w:r>
      <w:r w:rsidR="003E1DF5" w:rsidRPr="00CA4934">
        <w:rPr>
          <w:rFonts w:ascii="Times New Roman" w:eastAsia="SchoolBookSanPin" w:hAnsi="Times New Roman"/>
          <w:sz w:val="28"/>
          <w:szCs w:val="28"/>
          <w:lang w:val="ru-RU"/>
        </w:rPr>
        <w:t>, действующими до 1 января 2027 г.</w:t>
      </w:r>
      <w:r w:rsidR="00C0211D"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(далее – Санитарно-</w:t>
      </w:r>
      <w:r w:rsidRPr="00CA4934">
        <w:rPr>
          <w:rFonts w:ascii="Times New Roman" w:eastAsia="SchoolBookSanPin" w:hAnsi="Times New Roman"/>
          <w:sz w:val="28"/>
          <w:szCs w:val="28"/>
          <w:lang w:val="ru-RU"/>
        </w:rPr>
        <w:lastRenderedPageBreak/>
        <w:t>эпидемиологические требования).</w:t>
      </w:r>
    </w:p>
    <w:p w14:paraId="78DAF1CD" w14:textId="06B6788F" w:rsidR="00DE7B1C" w:rsidRPr="00CA4934" w:rsidRDefault="005B3031" w:rsidP="00C2107B">
      <w:pPr>
        <w:spacing w:after="0" w:line="353"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5. 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DE7B1C" w:rsidRPr="00CA4934">
        <w:rPr>
          <w:rFonts w:ascii="Times New Roman" w:eastAsia="SchoolBookSanPin" w:hAnsi="Times New Roman"/>
          <w:sz w:val="28"/>
          <w:szCs w:val="28"/>
          <w:lang w:val="ru-RU"/>
        </w:rPr>
        <w:t xml:space="preserve"> </w:t>
      </w:r>
      <w:r w:rsidR="00A409F0" w:rsidRPr="00CA4934">
        <w:rPr>
          <w:rFonts w:ascii="Times New Roman" w:eastAsia="SchoolBookSanPin" w:hAnsi="Times New Roman"/>
          <w:sz w:val="28"/>
          <w:szCs w:val="28"/>
          <w:lang w:val="ru-RU"/>
        </w:rPr>
        <w:t>учитывает</w:t>
      </w:r>
      <w:r w:rsidR="00DE7B1C" w:rsidRPr="00CA4934">
        <w:rPr>
          <w:rFonts w:ascii="Times New Roman" w:eastAsia="SchoolBookSanPin" w:hAnsi="Times New Roman"/>
          <w:sz w:val="28"/>
          <w:szCs w:val="28"/>
          <w:lang w:val="ru-RU"/>
        </w:rPr>
        <w:t xml:space="preserve"> возрастны</w:t>
      </w:r>
      <w:r w:rsidR="00A409F0" w:rsidRPr="00CA4934">
        <w:rPr>
          <w:rFonts w:ascii="Times New Roman" w:eastAsia="SchoolBookSanPin" w:hAnsi="Times New Roman"/>
          <w:sz w:val="28"/>
          <w:szCs w:val="28"/>
          <w:lang w:val="ru-RU"/>
        </w:rPr>
        <w:t>е</w:t>
      </w:r>
      <w:r w:rsidR="00DE7B1C" w:rsidRPr="00CA4934">
        <w:rPr>
          <w:rFonts w:ascii="Times New Roman" w:eastAsia="SchoolBookSanPin" w:hAnsi="Times New Roman"/>
          <w:sz w:val="28"/>
          <w:szCs w:val="28"/>
          <w:lang w:val="ru-RU"/>
        </w:rPr>
        <w:t xml:space="preserve"> и психологически</w:t>
      </w:r>
      <w:r w:rsidR="00A409F0" w:rsidRPr="00CA4934">
        <w:rPr>
          <w:rFonts w:ascii="Times New Roman" w:eastAsia="SchoolBookSanPin" w:hAnsi="Times New Roman"/>
          <w:sz w:val="28"/>
          <w:szCs w:val="28"/>
          <w:lang w:val="ru-RU"/>
        </w:rPr>
        <w:t>е</w:t>
      </w:r>
      <w:r w:rsidR="00DE7B1C" w:rsidRPr="00CA4934">
        <w:rPr>
          <w:rFonts w:ascii="Times New Roman" w:eastAsia="SchoolBookSanPin" w:hAnsi="Times New Roman"/>
          <w:sz w:val="28"/>
          <w:szCs w:val="28"/>
          <w:lang w:val="ru-RU"/>
        </w:rPr>
        <w:t xml:space="preserve"> особенност</w:t>
      </w:r>
      <w:r w:rsidR="00A409F0" w:rsidRPr="00CA4934">
        <w:rPr>
          <w:rFonts w:ascii="Times New Roman" w:eastAsia="SchoolBookSanPin" w:hAnsi="Times New Roman"/>
          <w:sz w:val="28"/>
          <w:szCs w:val="28"/>
          <w:lang w:val="ru-RU"/>
        </w:rPr>
        <w:t>и</w:t>
      </w:r>
      <w:r w:rsidR="00DE7B1C" w:rsidRPr="00CA4934">
        <w:rPr>
          <w:rFonts w:ascii="Times New Roman" w:eastAsia="SchoolBookSanPin" w:hAnsi="Times New Roman"/>
          <w:sz w:val="28"/>
          <w:szCs w:val="28"/>
          <w:lang w:val="ru-RU"/>
        </w:rPr>
        <w:t xml:space="preserve"> обучающихся. Общий </w:t>
      </w:r>
      <w:r w:rsidR="00EC03D2" w:rsidRPr="00CA4934">
        <w:rPr>
          <w:rFonts w:ascii="Times New Roman" w:eastAsia="SchoolBookSanPin" w:hAnsi="Times New Roman"/>
          <w:sz w:val="28"/>
          <w:szCs w:val="28"/>
          <w:lang w:val="ru-RU"/>
        </w:rPr>
        <w:t>объём</w:t>
      </w:r>
      <w:r w:rsidR="00DE7B1C" w:rsidRPr="00CA4934">
        <w:rPr>
          <w:rFonts w:ascii="Times New Roman" w:eastAsia="SchoolBookSanPin" w:hAnsi="Times New Roman"/>
          <w:sz w:val="28"/>
          <w:szCs w:val="28"/>
          <w:lang w:val="ru-RU"/>
        </w:rPr>
        <w:t xml:space="preserve"> аудиторной работы обучающихся за </w:t>
      </w:r>
      <w:r w:rsidR="00B15B28" w:rsidRPr="00CA4934">
        <w:rPr>
          <w:rFonts w:ascii="Times New Roman" w:eastAsia="SchoolBookSanPin" w:hAnsi="Times New Roman"/>
          <w:sz w:val="28"/>
          <w:szCs w:val="28"/>
          <w:lang w:val="ru-RU"/>
        </w:rPr>
        <w:t>пять</w:t>
      </w:r>
      <w:r w:rsidR="00DE7B1C" w:rsidRPr="00CA4934">
        <w:rPr>
          <w:rFonts w:ascii="Times New Roman" w:eastAsia="SchoolBookSanPin" w:hAnsi="Times New Roman"/>
          <w:sz w:val="28"/>
          <w:szCs w:val="28"/>
          <w:lang w:val="ru-RU"/>
        </w:rPr>
        <w:t xml:space="preserve"> учебных </w:t>
      </w:r>
      <w:r w:rsidR="00B15B28" w:rsidRPr="00CA4934">
        <w:rPr>
          <w:rFonts w:ascii="Times New Roman" w:eastAsia="SchoolBookSanPin" w:hAnsi="Times New Roman"/>
          <w:sz w:val="28"/>
          <w:szCs w:val="28"/>
          <w:lang w:val="ru-RU"/>
        </w:rPr>
        <w:t>лет</w:t>
      </w:r>
      <w:r w:rsidR="00DE7B1C" w:rsidRPr="00CA4934">
        <w:rPr>
          <w:rFonts w:ascii="Times New Roman" w:eastAsia="SchoolBookSanPin" w:hAnsi="Times New Roman"/>
          <w:sz w:val="28"/>
          <w:szCs w:val="28"/>
          <w:lang w:val="ru-RU"/>
        </w:rPr>
        <w:t xml:space="preserve"> не может составлять менее </w:t>
      </w:r>
      <w:r w:rsidR="00B15B28" w:rsidRPr="00CA4934">
        <w:rPr>
          <w:rFonts w:ascii="Times New Roman" w:eastAsia="SchoolBookSanPin" w:hAnsi="Times New Roman"/>
          <w:sz w:val="28"/>
          <w:szCs w:val="28"/>
          <w:lang w:val="ru-RU"/>
        </w:rPr>
        <w:t>5058</w:t>
      </w:r>
      <w:r w:rsidR="00DE7B1C" w:rsidRPr="00CA4934">
        <w:rPr>
          <w:rFonts w:ascii="Times New Roman" w:eastAsia="SchoolBookSanPin" w:hAnsi="Times New Roman"/>
          <w:sz w:val="28"/>
          <w:szCs w:val="28"/>
          <w:lang w:val="ru-RU"/>
        </w:rPr>
        <w:t xml:space="preserve"> академических часов и более </w:t>
      </w:r>
      <w:r w:rsidR="00B15B28" w:rsidRPr="00CA4934">
        <w:rPr>
          <w:rFonts w:ascii="Times New Roman" w:eastAsia="SchoolBookSanPin" w:hAnsi="Times New Roman"/>
          <w:sz w:val="28"/>
          <w:szCs w:val="28"/>
          <w:lang w:val="ru-RU"/>
        </w:rPr>
        <w:t>5848</w:t>
      </w:r>
      <w:r w:rsidR="00DE7B1C" w:rsidRPr="00CA4934">
        <w:rPr>
          <w:rFonts w:ascii="Times New Roman" w:eastAsia="SchoolBookSanPin" w:hAnsi="Times New Roman"/>
          <w:sz w:val="28"/>
          <w:szCs w:val="28"/>
          <w:lang w:val="ru-RU"/>
        </w:rPr>
        <w:t xml:space="preserve"> академических часов в соответствии с требованиями к организации образовательного процесса</w:t>
      </w:r>
      <w:r w:rsidR="00CA4934" w:rsidRPr="00CA4934">
        <w:rPr>
          <w:rFonts w:ascii="Times New Roman" w:eastAsia="SchoolBookSanPin" w:hAnsi="Times New Roman"/>
          <w:sz w:val="28"/>
          <w:szCs w:val="28"/>
          <w:lang w:val="ru-RU"/>
        </w:rPr>
        <w:t xml:space="preserve"> </w:t>
      </w:r>
      <w:r w:rsidR="00DE7B1C" w:rsidRPr="00CA4934">
        <w:rPr>
          <w:rFonts w:ascii="Times New Roman" w:eastAsia="SchoolBookSanPin" w:hAnsi="Times New Roman"/>
          <w:sz w:val="28"/>
          <w:szCs w:val="28"/>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00073C3E" w:rsidRPr="00CA4934">
        <w:rPr>
          <w:rFonts w:ascii="Times New Roman" w:eastAsia="SchoolBookSanPin" w:hAnsi="Times New Roman"/>
          <w:sz w:val="28"/>
          <w:szCs w:val="28"/>
          <w:lang w:val="ru-RU"/>
        </w:rPr>
        <w:t>.</w:t>
      </w:r>
    </w:p>
    <w:p w14:paraId="027B3CD6" w14:textId="3C472C08" w:rsidR="00DE7B1C" w:rsidRPr="00CA4934" w:rsidRDefault="0091793E" w:rsidP="00C2107B">
      <w:pPr>
        <w:spacing w:after="0" w:line="353" w:lineRule="auto"/>
        <w:ind w:firstLine="709"/>
        <w:jc w:val="both"/>
        <w:rPr>
          <w:rFonts w:ascii="Times New Roman" w:hAnsi="Times New Roman"/>
          <w:sz w:val="28"/>
          <w:szCs w:val="28"/>
          <w:lang w:val="ru-RU"/>
        </w:rPr>
      </w:pPr>
      <w:r w:rsidRPr="00CA4934">
        <w:rPr>
          <w:rFonts w:ascii="Times New Roman" w:eastAsia="SchoolBookSanPin" w:hAnsi="Times New Roman"/>
          <w:sz w:val="28"/>
          <w:szCs w:val="28"/>
          <w:lang w:val="ru-RU"/>
        </w:rPr>
        <w:t>6. </w:t>
      </w:r>
      <w:r w:rsidR="00DE7B1C" w:rsidRPr="00CA4934">
        <w:rPr>
          <w:rFonts w:ascii="Times New Roman" w:hAnsi="Times New Roman"/>
          <w:sz w:val="28"/>
          <w:szCs w:val="28"/>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w:t>
      </w:r>
      <w:r w:rsidR="00FA7FF2" w:rsidRPr="00CA4934">
        <w:rPr>
          <w:rFonts w:ascii="Times New Roman" w:hAnsi="Times New Roman"/>
          <w:sz w:val="28"/>
          <w:szCs w:val="28"/>
          <w:lang w:val="ru-RU"/>
        </w:rPr>
        <w:t>основного</w:t>
      </w:r>
      <w:r w:rsidR="00DE7B1C" w:rsidRPr="00CA4934">
        <w:rPr>
          <w:rFonts w:ascii="Times New Roman" w:hAnsi="Times New Roman"/>
          <w:sz w:val="28"/>
          <w:szCs w:val="28"/>
          <w:lang w:val="ru-RU"/>
        </w:rPr>
        <w:t xml:space="preserve"> общего образования в порядке, установленном локальными нормативными актами образовательной организации</w:t>
      </w:r>
      <w:r w:rsidR="00AE479F" w:rsidRPr="00CA4934">
        <w:rPr>
          <w:rStyle w:val="af8"/>
          <w:rFonts w:ascii="Times New Roman" w:hAnsi="Times New Roman"/>
          <w:sz w:val="28"/>
          <w:szCs w:val="28"/>
          <w:lang w:val="ru-RU"/>
        </w:rPr>
        <w:footnoteReference w:id="14"/>
      </w:r>
      <w:r w:rsidR="00DE7B1C" w:rsidRPr="00CA4934">
        <w:rPr>
          <w:rFonts w:ascii="Times New Roman" w:hAnsi="Times New Roman"/>
          <w:sz w:val="28"/>
          <w:szCs w:val="28"/>
          <w:lang w:val="ru-RU"/>
        </w:rPr>
        <w:t>.</w:t>
      </w:r>
    </w:p>
    <w:p w14:paraId="4CD99EDB" w14:textId="08EF772C" w:rsidR="00A409F0" w:rsidRPr="009A40E1" w:rsidRDefault="00A409F0" w:rsidP="009A40E1">
      <w:pPr>
        <w:pStyle w:val="118"/>
        <w:ind w:firstLine="709"/>
        <w:jc w:val="left"/>
        <w:rPr>
          <w:szCs w:val="28"/>
        </w:rPr>
      </w:pPr>
      <w:r w:rsidRPr="00CA4934">
        <w:rPr>
          <w:szCs w:val="28"/>
        </w:rPr>
        <w:t> </w:t>
      </w:r>
      <w:bookmarkStart w:id="6" w:name="_Toc173421269"/>
      <w:r w:rsidRPr="009A40E1">
        <w:rPr>
          <w:rFonts w:eastAsia="SchoolBookSanPin"/>
        </w:rPr>
        <w:t xml:space="preserve">Планируемые результаты освоения </w:t>
      </w:r>
      <w:r w:rsidR="00823065">
        <w:rPr>
          <w:rFonts w:eastAsia="SchoolBookSanPin"/>
        </w:rPr>
        <w:t>ООП</w:t>
      </w:r>
      <w:r w:rsidR="006B5346" w:rsidRPr="009A40E1">
        <w:rPr>
          <w:rFonts w:eastAsia="SchoolBookSanPin"/>
        </w:rPr>
        <w:t xml:space="preserve"> ООО</w:t>
      </w:r>
      <w:r w:rsidR="003206F3" w:rsidRPr="009A40E1">
        <w:rPr>
          <w:rFonts w:eastAsia="SchoolBookSanPin"/>
        </w:rPr>
        <w:t>.</w:t>
      </w:r>
      <w:bookmarkEnd w:id="6"/>
    </w:p>
    <w:p w14:paraId="53B00B7B" w14:textId="5855C593" w:rsidR="00DE7B1C" w:rsidRPr="00CA4934" w:rsidRDefault="0091793E"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w:t>
      </w:r>
      <w:r w:rsidR="00DE7B1C" w:rsidRPr="00CA4934">
        <w:rPr>
          <w:rFonts w:ascii="Times New Roman" w:eastAsia="SchoolBookSanPin" w:hAnsi="Times New Roman"/>
          <w:sz w:val="28"/>
          <w:szCs w:val="28"/>
          <w:lang w:val="ru-RU"/>
        </w:rPr>
        <w:t xml:space="preserve">Планируемые результаты освоения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00DE7B1C" w:rsidRPr="00CA4934">
        <w:rPr>
          <w:rFonts w:ascii="Times New Roman" w:eastAsia="SchoolBookSanPin" w:hAnsi="Times New Roman"/>
          <w:sz w:val="28"/>
          <w:szCs w:val="28"/>
          <w:lang w:val="ru-RU"/>
        </w:rPr>
        <w:t xml:space="preserve"> соответствуют современным целям </w:t>
      </w:r>
      <w:r w:rsidR="003E6565" w:rsidRPr="00CA4934">
        <w:rPr>
          <w:rFonts w:ascii="Times New Roman" w:eastAsia="SchoolBookSanPin" w:hAnsi="Times New Roman"/>
          <w:sz w:val="28"/>
          <w:szCs w:val="28"/>
          <w:lang w:val="ru-RU"/>
        </w:rPr>
        <w:t>основного</w:t>
      </w:r>
      <w:r w:rsidR="00DE7B1C" w:rsidRPr="00CA4934">
        <w:rPr>
          <w:rFonts w:ascii="Times New Roman" w:eastAsia="SchoolBookSanPin" w:hAnsi="Times New Roman"/>
          <w:sz w:val="28"/>
          <w:szCs w:val="28"/>
          <w:lang w:val="ru-RU"/>
        </w:rPr>
        <w:t xml:space="preserve"> общего образования, представленным</w:t>
      </w:r>
      <w:r w:rsidR="00CA4934" w:rsidRPr="00CA4934">
        <w:rPr>
          <w:rFonts w:ascii="Times New Roman" w:eastAsia="SchoolBookSanPin" w:hAnsi="Times New Roman"/>
          <w:sz w:val="28"/>
          <w:szCs w:val="28"/>
          <w:lang w:val="ru-RU"/>
        </w:rPr>
        <w:t xml:space="preserve"> </w:t>
      </w:r>
      <w:r w:rsidR="00DE7B1C" w:rsidRPr="00CA4934">
        <w:rPr>
          <w:rFonts w:ascii="Times New Roman" w:eastAsia="SchoolBookSanPin" w:hAnsi="Times New Roman"/>
          <w:sz w:val="28"/>
          <w:szCs w:val="28"/>
          <w:lang w:val="ru-RU"/>
        </w:rPr>
        <w:t xml:space="preserve">во </w:t>
      </w:r>
      <w:r w:rsidR="006B5346" w:rsidRPr="00CA4934">
        <w:rPr>
          <w:rFonts w:ascii="Times New Roman" w:eastAsia="SchoolBookSanPin" w:hAnsi="Times New Roman"/>
          <w:sz w:val="28"/>
          <w:szCs w:val="28"/>
          <w:lang w:val="ru-RU"/>
        </w:rPr>
        <w:t>ФГОС ООО</w:t>
      </w:r>
      <w:r w:rsidR="00DE7B1C" w:rsidRPr="00CA4934">
        <w:rPr>
          <w:rFonts w:ascii="Times New Roman" w:eastAsia="SchoolBookSanPin" w:hAnsi="Times New Roman"/>
          <w:sz w:val="28"/>
          <w:szCs w:val="28"/>
          <w:lang w:val="ru-RU"/>
        </w:rPr>
        <w:t xml:space="preserve"> как система личностных, метапредметных и предметных достижений обучающегося. </w:t>
      </w:r>
    </w:p>
    <w:p w14:paraId="23B548F3" w14:textId="4D2A039C" w:rsidR="003E6565" w:rsidRPr="00CA4934" w:rsidRDefault="0091793E"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2. </w:t>
      </w:r>
      <w:r w:rsidR="003E6565" w:rsidRPr="00CA4934">
        <w:rPr>
          <w:rFonts w:ascii="Times New Roman" w:eastAsia="SchoolBookSanPin" w:hAnsi="Times New Roman"/>
          <w:sz w:val="28"/>
          <w:szCs w:val="28"/>
          <w:lang w:val="ru-RU"/>
        </w:rPr>
        <w:t>Требования к личностным резул</w:t>
      </w:r>
      <w:r w:rsidR="006317BD" w:rsidRPr="00CA4934">
        <w:rPr>
          <w:rFonts w:ascii="Times New Roman" w:eastAsia="SchoolBookSanPin" w:hAnsi="Times New Roman"/>
          <w:sz w:val="28"/>
          <w:szCs w:val="28"/>
          <w:lang w:val="ru-RU"/>
        </w:rPr>
        <w:t>ьтатам освоения обучающимися</w:t>
      </w:r>
      <w:r w:rsidR="00CA4934" w:rsidRPr="00CA4934">
        <w:rPr>
          <w:rFonts w:ascii="Times New Roman" w:eastAsia="SchoolBookSanPin" w:hAnsi="Times New Roman"/>
          <w:sz w:val="28"/>
          <w:szCs w:val="28"/>
          <w:lang w:val="ru-RU"/>
        </w:rPr>
        <w:t xml:space="preserve"> </w:t>
      </w:r>
      <w:r w:rsidR="00823065">
        <w:rPr>
          <w:rFonts w:ascii="Times New Roman" w:eastAsia="SchoolBookSanPin" w:hAnsi="Times New Roman"/>
          <w:sz w:val="28"/>
          <w:szCs w:val="28"/>
          <w:lang w:val="ru-RU"/>
        </w:rPr>
        <w:t>ООП</w:t>
      </w:r>
      <w:r w:rsidR="003E6565" w:rsidRPr="00CA4934">
        <w:rPr>
          <w:rFonts w:ascii="Times New Roman" w:eastAsia="SchoolBookSanPin" w:hAnsi="Times New Roman"/>
          <w:sz w:val="28"/>
          <w:szCs w:val="28"/>
          <w:lang w:val="ru-RU"/>
        </w:rPr>
        <w:t xml:space="preserve">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w:t>
      </w:r>
      <w:r w:rsidR="00CA4934" w:rsidRPr="00CA4934">
        <w:rPr>
          <w:rFonts w:ascii="Times New Roman" w:eastAsia="SchoolBookSanPin" w:hAnsi="Times New Roman"/>
          <w:sz w:val="28"/>
          <w:szCs w:val="28"/>
          <w:lang w:val="ru-RU"/>
        </w:rPr>
        <w:t xml:space="preserve"> </w:t>
      </w:r>
      <w:r w:rsidR="003E6565" w:rsidRPr="00CA4934">
        <w:rPr>
          <w:rFonts w:ascii="Times New Roman" w:eastAsia="SchoolBookSanPin" w:hAnsi="Times New Roman"/>
          <w:sz w:val="28"/>
          <w:szCs w:val="28"/>
          <w:lang w:val="ru-RU"/>
        </w:rPr>
        <w:t>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CBC4EE4" w14:textId="2E32EA9C" w:rsidR="003E6565" w:rsidRPr="00CA4934" w:rsidRDefault="00DE7B1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Личностные результаты освоения </w:t>
      </w:r>
      <w:r w:rsidR="00823065">
        <w:rPr>
          <w:rFonts w:ascii="Times New Roman" w:eastAsia="SchoolBookSanPin" w:hAnsi="Times New Roman"/>
          <w:sz w:val="28"/>
          <w:szCs w:val="28"/>
          <w:lang w:val="ru-RU"/>
        </w:rPr>
        <w:t>ООП</w:t>
      </w:r>
      <w:r w:rsidR="006B5346" w:rsidRPr="00CA4934">
        <w:rPr>
          <w:rFonts w:ascii="Times New Roman" w:eastAsia="SchoolBookSanPin" w:hAnsi="Times New Roman"/>
          <w:sz w:val="28"/>
          <w:szCs w:val="28"/>
          <w:lang w:val="ru-RU"/>
        </w:rPr>
        <w:t xml:space="preserve"> ООО</w:t>
      </w:r>
      <w:r w:rsidRPr="00CA4934">
        <w:rPr>
          <w:rFonts w:ascii="Times New Roman" w:eastAsia="SchoolBookSanPin" w:hAnsi="Times New Roman"/>
          <w:sz w:val="28"/>
          <w:szCs w:val="28"/>
          <w:lang w:val="ru-RU"/>
        </w:rPr>
        <w:t xml:space="preserve"> достигаются в единстве учебной и воспитательной деятельности образовательной организации в соответствии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традиционными российскими социокультурными и духовно-нравственными ценностями, принятыми в обществе правилами и нормами поведения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способствуют процессам самопознания, самовоспитания и саморазвития, формирования внутренней позиции личности.</w:t>
      </w:r>
    </w:p>
    <w:p w14:paraId="5F2B7F01" w14:textId="483A1AF0" w:rsidR="003E6565" w:rsidRPr="00CA4934" w:rsidRDefault="003E6565"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Личностные результаты освоения </w:t>
      </w:r>
      <w:r w:rsidR="00823065">
        <w:rPr>
          <w:rFonts w:ascii="Times New Roman" w:eastAsia="SchoolBookSanPin" w:hAnsi="Times New Roman"/>
          <w:sz w:val="28"/>
          <w:szCs w:val="28"/>
          <w:lang w:val="ru-RU"/>
        </w:rPr>
        <w:t>ООП</w:t>
      </w:r>
      <w:r w:rsidRPr="00CA4934">
        <w:rPr>
          <w:rFonts w:ascii="Times New Roman" w:eastAsia="SchoolBookSanPin" w:hAnsi="Times New Roman"/>
          <w:sz w:val="28"/>
          <w:szCs w:val="28"/>
          <w:lang w:val="ru-RU"/>
        </w:rPr>
        <w:t xml:space="preserve"> ООО отражают готовность обучающихся </w:t>
      </w:r>
      <w:r w:rsidRPr="00CA4934">
        <w:rPr>
          <w:rFonts w:ascii="Times New Roman" w:eastAsia="SchoolBookSanPin" w:hAnsi="Times New Roman"/>
          <w:sz w:val="28"/>
          <w:szCs w:val="28"/>
          <w:lang w:val="ru-RU"/>
        </w:rPr>
        <w:lastRenderedPageBreak/>
        <w:t>руководствоваться системой позитивных ценностных ориентаций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2B44512" w14:textId="0CD8FEDB" w:rsidR="00BE7849" w:rsidRPr="00CA4934" w:rsidRDefault="006317BD"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w:t>
      </w:r>
      <w:r w:rsidR="0091793E" w:rsidRPr="00CA4934">
        <w:rPr>
          <w:rFonts w:ascii="Times New Roman" w:eastAsia="SchoolBookSanPin" w:hAnsi="Times New Roman"/>
          <w:sz w:val="28"/>
          <w:szCs w:val="28"/>
          <w:lang w:val="ru-RU"/>
        </w:rPr>
        <w:t>. </w:t>
      </w:r>
      <w:r w:rsidR="00BE7849" w:rsidRPr="00CA4934">
        <w:rPr>
          <w:rFonts w:ascii="Times New Roman" w:eastAsia="SchoolBookSanPin" w:hAnsi="Times New Roman"/>
          <w:sz w:val="28"/>
          <w:szCs w:val="28"/>
          <w:lang w:val="ru-RU"/>
        </w:rPr>
        <w:t>Метапредметные результаты включают:</w:t>
      </w:r>
    </w:p>
    <w:p w14:paraId="78CA991B" w14:textId="77777777" w:rsidR="00BE7849" w:rsidRPr="00CA4934" w:rsidRDefault="00BE7849"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освоение обучающимися межпредметных понятий (используются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0F608B49" w14:textId="77777777" w:rsidR="00BE7849" w:rsidRPr="00CA4934" w:rsidRDefault="00BE7849"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способность их использовать в учебной, познавательной и социальной практике;</w:t>
      </w:r>
    </w:p>
    <w:p w14:paraId="05CC2758" w14:textId="77777777" w:rsidR="00BE7849" w:rsidRPr="00CA4934" w:rsidRDefault="00BE7849"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40E1AD0" w14:textId="77777777" w:rsidR="00BE7849" w:rsidRPr="00CA4934" w:rsidRDefault="00BE7849"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2C2747C0" w14:textId="7BB5C44A" w:rsidR="00BE7849" w:rsidRPr="00CA4934" w:rsidRDefault="006317BD"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w:t>
      </w:r>
      <w:r w:rsidR="00BD4E3C" w:rsidRPr="00CA4934">
        <w:rPr>
          <w:rFonts w:ascii="Times New Roman" w:eastAsia="SchoolBookSanPin" w:hAnsi="Times New Roman"/>
          <w:sz w:val="28"/>
          <w:szCs w:val="28"/>
          <w:lang w:val="ru-RU"/>
        </w:rPr>
        <w:t>. </w:t>
      </w:r>
      <w:r w:rsidR="00BE7849" w:rsidRPr="00CA4934">
        <w:rPr>
          <w:rFonts w:ascii="Times New Roman" w:eastAsia="SchoolBookSanPin" w:hAnsi="Times New Roman"/>
          <w:sz w:val="28"/>
          <w:szCs w:val="28"/>
          <w:lang w:val="ru-RU"/>
        </w:rPr>
        <w:t>Метапредметные результаты сгруппированы по трем направлениям</w:t>
      </w:r>
      <w:r w:rsidR="00CA4934" w:rsidRPr="00CA4934">
        <w:rPr>
          <w:rFonts w:ascii="Times New Roman" w:eastAsia="SchoolBookSanPin" w:hAnsi="Times New Roman"/>
          <w:sz w:val="28"/>
          <w:szCs w:val="28"/>
          <w:lang w:val="ru-RU"/>
        </w:rPr>
        <w:t xml:space="preserve"> </w:t>
      </w:r>
      <w:r w:rsidR="00BE7849" w:rsidRPr="00CA4934">
        <w:rPr>
          <w:rFonts w:ascii="Times New Roman" w:eastAsia="SchoolBookSanPin" w:hAnsi="Times New Roman"/>
          <w:sz w:val="28"/>
          <w:szCs w:val="28"/>
          <w:lang w:val="ru-RU"/>
        </w:rPr>
        <w:t>и отражают способность обучающихся использовать на практике универсальные учебные действия, составляющие умение овладевать:</w:t>
      </w:r>
    </w:p>
    <w:p w14:paraId="79F84E56" w14:textId="77777777" w:rsidR="00BE7849" w:rsidRPr="00CA4934" w:rsidRDefault="00BD4E3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познавательными </w:t>
      </w:r>
      <w:r w:rsidR="00BE7849" w:rsidRPr="00CA4934">
        <w:rPr>
          <w:rFonts w:ascii="Times New Roman" w:eastAsia="SchoolBookSanPin" w:hAnsi="Times New Roman"/>
          <w:sz w:val="28"/>
          <w:szCs w:val="28"/>
          <w:lang w:val="ru-RU"/>
        </w:rPr>
        <w:t>универсальными учебными действиями;</w:t>
      </w:r>
    </w:p>
    <w:p w14:paraId="45E24548" w14:textId="77777777" w:rsidR="00BE7849" w:rsidRPr="00CA4934" w:rsidRDefault="00BD4E3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коммуникативными </w:t>
      </w:r>
      <w:r w:rsidR="00BE7849" w:rsidRPr="00CA4934">
        <w:rPr>
          <w:rFonts w:ascii="Times New Roman" w:eastAsia="SchoolBookSanPin" w:hAnsi="Times New Roman"/>
          <w:sz w:val="28"/>
          <w:szCs w:val="28"/>
          <w:lang w:val="ru-RU"/>
        </w:rPr>
        <w:t>универсальными учебными действиями;</w:t>
      </w:r>
    </w:p>
    <w:p w14:paraId="1488C7BB" w14:textId="77777777" w:rsidR="00BE7849" w:rsidRPr="00CA4934" w:rsidRDefault="00BD4E3C"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регулятивными </w:t>
      </w:r>
      <w:r w:rsidR="00BE7849" w:rsidRPr="00CA4934">
        <w:rPr>
          <w:rFonts w:ascii="Times New Roman" w:eastAsia="SchoolBookSanPin" w:hAnsi="Times New Roman"/>
          <w:sz w:val="28"/>
          <w:szCs w:val="28"/>
          <w:lang w:val="ru-RU"/>
        </w:rPr>
        <w:t xml:space="preserve">универсальными </w:t>
      </w:r>
      <w:r w:rsidR="00BF1C5A" w:rsidRPr="00CA4934">
        <w:rPr>
          <w:rFonts w:ascii="Times New Roman" w:eastAsia="SchoolBookSanPin" w:hAnsi="Times New Roman"/>
          <w:sz w:val="28"/>
          <w:szCs w:val="28"/>
          <w:lang w:val="ru-RU"/>
        </w:rPr>
        <w:t xml:space="preserve">учебными </w:t>
      </w:r>
      <w:r w:rsidR="00BE7849" w:rsidRPr="00CA4934">
        <w:rPr>
          <w:rFonts w:ascii="Times New Roman" w:eastAsia="SchoolBookSanPin" w:hAnsi="Times New Roman"/>
          <w:sz w:val="28"/>
          <w:szCs w:val="28"/>
          <w:lang w:val="ru-RU"/>
        </w:rPr>
        <w:t>действиями.</w:t>
      </w:r>
    </w:p>
    <w:p w14:paraId="5E630BFA" w14:textId="07383596" w:rsidR="00BE7849" w:rsidRPr="00CA4934" w:rsidRDefault="006317BD"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w:t>
      </w:r>
      <w:r w:rsidR="00BF1C5A" w:rsidRPr="00CA4934">
        <w:rPr>
          <w:rFonts w:ascii="Times New Roman" w:eastAsia="SchoolBookSanPin" w:hAnsi="Times New Roman"/>
          <w:sz w:val="28"/>
          <w:szCs w:val="28"/>
          <w:lang w:val="ru-RU"/>
        </w:rPr>
        <w:t>.1. </w:t>
      </w:r>
      <w:r w:rsidR="00BE7849" w:rsidRPr="00CA4934">
        <w:rPr>
          <w:rFonts w:ascii="Times New Roman" w:eastAsia="SchoolBookSanPin" w:hAnsi="Times New Roman"/>
          <w:sz w:val="28"/>
          <w:szCs w:val="28"/>
          <w:lang w:val="ru-RU"/>
        </w:rPr>
        <w:t xml:space="preserve">Овладение </w:t>
      </w:r>
      <w:r w:rsidR="00BF1C5A" w:rsidRPr="00CA4934">
        <w:rPr>
          <w:rFonts w:ascii="Times New Roman" w:eastAsia="SchoolBookSanPin" w:hAnsi="Times New Roman"/>
          <w:sz w:val="28"/>
          <w:szCs w:val="28"/>
          <w:lang w:val="ru-RU"/>
        </w:rPr>
        <w:t xml:space="preserve">познавательными </w:t>
      </w:r>
      <w:r w:rsidR="00BE7849" w:rsidRPr="00CA4934">
        <w:rPr>
          <w:rFonts w:ascii="Times New Roman" w:eastAsia="SchoolBookSanPin" w:hAnsi="Times New Roman"/>
          <w:sz w:val="28"/>
          <w:szCs w:val="28"/>
          <w:lang w:val="ru-RU"/>
        </w:rPr>
        <w:t>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18CF54C2" w14:textId="126C61C9" w:rsidR="00BE7849" w:rsidRPr="00CA4934" w:rsidRDefault="006317BD"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w:t>
      </w:r>
      <w:r w:rsidR="00BF1C5A" w:rsidRPr="00CA4934">
        <w:rPr>
          <w:rFonts w:ascii="Times New Roman" w:eastAsia="SchoolBookSanPin" w:hAnsi="Times New Roman"/>
          <w:sz w:val="28"/>
          <w:szCs w:val="28"/>
          <w:lang w:val="ru-RU"/>
        </w:rPr>
        <w:t>.2. </w:t>
      </w:r>
      <w:r w:rsidR="00BE7849" w:rsidRPr="00CA4934">
        <w:rPr>
          <w:rFonts w:ascii="Times New Roman" w:eastAsia="SchoolBookSanPin" w:hAnsi="Times New Roman"/>
          <w:sz w:val="28"/>
          <w:szCs w:val="28"/>
          <w:lang w:val="ru-RU"/>
        </w:rPr>
        <w:t xml:space="preserve">Овладение системой </w:t>
      </w:r>
      <w:r w:rsidR="00BF1C5A" w:rsidRPr="00CA4934">
        <w:rPr>
          <w:rFonts w:ascii="Times New Roman" w:eastAsia="SchoolBookSanPin" w:hAnsi="Times New Roman"/>
          <w:sz w:val="28"/>
          <w:szCs w:val="28"/>
          <w:lang w:val="ru-RU"/>
        </w:rPr>
        <w:t xml:space="preserve">коммуникативных </w:t>
      </w:r>
      <w:r w:rsidR="00BE7849" w:rsidRPr="00CA4934">
        <w:rPr>
          <w:rFonts w:ascii="Times New Roman" w:eastAsia="SchoolBookSanPin" w:hAnsi="Times New Roman"/>
          <w:sz w:val="28"/>
          <w:szCs w:val="28"/>
          <w:lang w:val="ru-RU"/>
        </w:rPr>
        <w:t xml:space="preserve">универсальных учебных действий обеспечивает сформированность социальных навыков общения, совместной </w:t>
      </w:r>
      <w:r w:rsidR="00BE7849" w:rsidRPr="00CA4934">
        <w:rPr>
          <w:rFonts w:ascii="Times New Roman" w:eastAsia="SchoolBookSanPin" w:hAnsi="Times New Roman"/>
          <w:sz w:val="28"/>
          <w:szCs w:val="28"/>
          <w:lang w:val="ru-RU"/>
        </w:rPr>
        <w:lastRenderedPageBreak/>
        <w:t>деятельности.</w:t>
      </w:r>
    </w:p>
    <w:p w14:paraId="64F34F45" w14:textId="62F00886" w:rsidR="00BE7849" w:rsidRPr="00CA4934" w:rsidRDefault="006317BD"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w:t>
      </w:r>
      <w:r w:rsidR="00BF1C5A" w:rsidRPr="00CA4934">
        <w:rPr>
          <w:rFonts w:ascii="Times New Roman" w:eastAsia="SchoolBookSanPin" w:hAnsi="Times New Roman"/>
          <w:sz w:val="28"/>
          <w:szCs w:val="28"/>
          <w:lang w:val="ru-RU"/>
        </w:rPr>
        <w:t>.3. </w:t>
      </w:r>
      <w:r w:rsidR="00BE7849" w:rsidRPr="00CA4934">
        <w:rPr>
          <w:rFonts w:ascii="Times New Roman" w:eastAsia="SchoolBookSanPin" w:hAnsi="Times New Roman"/>
          <w:sz w:val="28"/>
          <w:szCs w:val="28"/>
          <w:lang w:val="ru-RU"/>
        </w:rPr>
        <w:t xml:space="preserve">Овладение </w:t>
      </w:r>
      <w:r w:rsidR="00BF1C5A" w:rsidRPr="00CA4934">
        <w:rPr>
          <w:rFonts w:ascii="Times New Roman" w:eastAsia="SchoolBookSanPin" w:hAnsi="Times New Roman"/>
          <w:sz w:val="28"/>
          <w:szCs w:val="28"/>
          <w:lang w:val="ru-RU"/>
        </w:rPr>
        <w:t xml:space="preserve">регулятивными </w:t>
      </w:r>
      <w:r w:rsidR="00BE7849" w:rsidRPr="00CA4934">
        <w:rPr>
          <w:rFonts w:ascii="Times New Roman" w:eastAsia="SchoolBookSanPin" w:hAnsi="Times New Roman"/>
          <w:sz w:val="28"/>
          <w:szCs w:val="28"/>
          <w:lang w:val="ru-RU"/>
        </w:rPr>
        <w:t>универсальными учебными действиями включает умения самоорганизации, самоконтроля, развитие эмоционального интеллекта.</w:t>
      </w:r>
    </w:p>
    <w:p w14:paraId="6534FE21" w14:textId="2D83F8D6" w:rsidR="00BE7849" w:rsidRPr="00CA4934" w:rsidRDefault="006317BD"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5</w:t>
      </w:r>
      <w:r w:rsidR="00BF1C5A" w:rsidRPr="00CA4934">
        <w:rPr>
          <w:rFonts w:ascii="Times New Roman" w:eastAsia="SchoolBookSanPin" w:hAnsi="Times New Roman"/>
          <w:sz w:val="28"/>
          <w:szCs w:val="28"/>
          <w:lang w:val="ru-RU"/>
        </w:rPr>
        <w:t>. </w:t>
      </w:r>
      <w:r w:rsidR="00BE7849" w:rsidRPr="00CA4934">
        <w:rPr>
          <w:rFonts w:ascii="Times New Roman" w:eastAsia="SchoolBookSanPin" w:hAnsi="Times New Roman"/>
          <w:sz w:val="28"/>
          <w:szCs w:val="28"/>
          <w:lang w:val="ru-RU"/>
        </w:rPr>
        <w:t xml:space="preserve">Предметные результаты включают: </w:t>
      </w:r>
    </w:p>
    <w:p w14:paraId="3D061FB1" w14:textId="77777777" w:rsidR="00BE7849" w:rsidRPr="00CA4934" w:rsidRDefault="00BE7849"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2EFA8BC3" w14:textId="77777777" w:rsidR="00BE7849" w:rsidRPr="00CA4934" w:rsidRDefault="00BE7849"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виды деятельности по получению нового знания, его интерпретации, преобразованию и применению в различных учебных ситуациях, в том числе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при создании учебных и социальных проектов.</w:t>
      </w:r>
    </w:p>
    <w:p w14:paraId="5CD09619" w14:textId="77777777" w:rsidR="00BE7849" w:rsidRPr="00CA4934" w:rsidRDefault="00BE7849"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Требования к предметным результатам:</w:t>
      </w:r>
    </w:p>
    <w:p w14:paraId="491B2A41" w14:textId="77777777" w:rsidR="00BE7849" w:rsidRPr="00CA4934" w:rsidRDefault="00BE7849"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сформулированы в деятельностной форме с усилением акцента на применение знаний и конкретные умения;</w:t>
      </w:r>
    </w:p>
    <w:p w14:paraId="3230CC0B" w14:textId="77777777" w:rsidR="00BE7849" w:rsidRPr="00CA4934" w:rsidRDefault="00BE7849"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15107FF7" w14:textId="77777777" w:rsidR="00BE7849" w:rsidRPr="00CA4934" w:rsidRDefault="00BE7849"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определяют требования к результатам освоения программ </w:t>
      </w:r>
      <w:r w:rsidR="00EB7B9E" w:rsidRPr="00CA4934">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сновного общего образования по учебным предметам;</w:t>
      </w:r>
    </w:p>
    <w:p w14:paraId="3509E286" w14:textId="77777777" w:rsidR="00BE7849" w:rsidRPr="00CA4934" w:rsidRDefault="00BE7849" w:rsidP="00C2107B">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усиливают акценты на изучение явлений и процессов современной России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мира в целом, современного состояния науки.</w:t>
      </w:r>
    </w:p>
    <w:p w14:paraId="57440692" w14:textId="3B7DB6C4" w:rsidR="00614054" w:rsidRPr="009A40E1" w:rsidRDefault="00614054" w:rsidP="009A40E1">
      <w:pPr>
        <w:pStyle w:val="118"/>
        <w:ind w:firstLine="709"/>
        <w:jc w:val="left"/>
        <w:rPr>
          <w:rFonts w:eastAsia="SchoolBookSanPin"/>
        </w:rPr>
      </w:pPr>
      <w:r w:rsidRPr="00CA4934">
        <w:rPr>
          <w:rFonts w:eastAsia="SchoolBookSanPin"/>
          <w:szCs w:val="28"/>
        </w:rPr>
        <w:t> </w:t>
      </w:r>
      <w:bookmarkStart w:id="7" w:name="_Toc173421270"/>
      <w:r w:rsidRPr="009A40E1">
        <w:rPr>
          <w:rFonts w:eastAsia="SchoolBookSanPin"/>
        </w:rPr>
        <w:t>Система оценки достижения планируемых результатов освоения</w:t>
      </w:r>
      <w:r w:rsidR="00CA4934" w:rsidRPr="009A40E1">
        <w:rPr>
          <w:rFonts w:eastAsia="SchoolBookSanPin"/>
        </w:rPr>
        <w:t xml:space="preserve"> </w:t>
      </w:r>
      <w:r w:rsidR="00823065">
        <w:rPr>
          <w:rFonts w:eastAsia="SchoolBookSanPin"/>
        </w:rPr>
        <w:t>ООП</w:t>
      </w:r>
      <w:r w:rsidRPr="009A40E1">
        <w:rPr>
          <w:rFonts w:eastAsia="SchoolBookSanPin"/>
        </w:rPr>
        <w:t xml:space="preserve"> ООО.</w:t>
      </w:r>
      <w:bookmarkEnd w:id="7"/>
    </w:p>
    <w:p w14:paraId="67BCEB59" w14:textId="736AF5C5"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A4934">
        <w:rPr>
          <w:rFonts w:ascii="Times New Roman" w:eastAsia="SchoolBookSanPin" w:hAnsi="Times New Roman"/>
          <w:bCs/>
          <w:sz w:val="28"/>
          <w:szCs w:val="28"/>
          <w:lang w:val="ru-RU"/>
        </w:rPr>
        <w:t xml:space="preserve">функциями </w:t>
      </w:r>
      <w:r w:rsidRPr="00CA4934">
        <w:rPr>
          <w:rFonts w:ascii="Times New Roman" w:eastAsia="SchoolBookSanPin" w:hAnsi="Times New Roman"/>
          <w:sz w:val="28"/>
          <w:szCs w:val="28"/>
          <w:lang w:val="ru-RU"/>
        </w:rPr>
        <w:t xml:space="preserve">являются: </w:t>
      </w:r>
      <w:r w:rsidRPr="00CA4934">
        <w:rPr>
          <w:rFonts w:ascii="Times New Roman" w:eastAsia="SchoolBookSanPin" w:hAnsi="Times New Roman"/>
          <w:bCs/>
          <w:sz w:val="28"/>
          <w:szCs w:val="28"/>
          <w:lang w:val="ru-RU"/>
        </w:rPr>
        <w:t xml:space="preserve">ориентация образовательного процесса </w:t>
      </w:r>
      <w:r w:rsidRPr="00CA4934">
        <w:rPr>
          <w:rFonts w:ascii="Times New Roman" w:eastAsia="SchoolBookSanPin" w:hAnsi="Times New Roman"/>
          <w:sz w:val="28"/>
          <w:szCs w:val="28"/>
          <w:lang w:val="ru-RU"/>
        </w:rPr>
        <w:t xml:space="preserve">на достижение планируемых результатов освоения </w:t>
      </w:r>
      <w:r w:rsidR="00823065">
        <w:rPr>
          <w:rFonts w:ascii="Times New Roman" w:eastAsia="SchoolBookSanPin" w:hAnsi="Times New Roman"/>
          <w:sz w:val="28"/>
          <w:szCs w:val="28"/>
          <w:lang w:val="ru-RU"/>
        </w:rPr>
        <w:t>ООП</w:t>
      </w:r>
      <w:r w:rsidRPr="00CA4934">
        <w:rPr>
          <w:rFonts w:ascii="Times New Roman" w:eastAsia="SchoolBookSanPin" w:hAnsi="Times New Roman"/>
          <w:sz w:val="28"/>
          <w:szCs w:val="28"/>
          <w:lang w:val="ru-RU"/>
        </w:rPr>
        <w:t xml:space="preserve"> ООО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обеспечение эффективной </w:t>
      </w:r>
      <w:r w:rsidRPr="00CA4934">
        <w:rPr>
          <w:rFonts w:ascii="Times New Roman" w:eastAsia="SchoolBookSanPin" w:hAnsi="Times New Roman"/>
          <w:bCs/>
          <w:sz w:val="28"/>
          <w:szCs w:val="28"/>
          <w:lang w:val="ru-RU"/>
        </w:rPr>
        <w:t>обратной связи</w:t>
      </w:r>
      <w:r w:rsidRPr="00CA4934">
        <w:rPr>
          <w:rFonts w:ascii="Times New Roman" w:eastAsia="SchoolBookSanPin" w:hAnsi="Times New Roman"/>
          <w:sz w:val="28"/>
          <w:szCs w:val="28"/>
          <w:lang w:val="ru-RU"/>
        </w:rPr>
        <w:t xml:space="preserve">, позволяющей осуществлять </w:t>
      </w:r>
      <w:r w:rsidRPr="00CA4934">
        <w:rPr>
          <w:rFonts w:ascii="Times New Roman" w:eastAsia="SchoolBookSanPin" w:hAnsi="Times New Roman"/>
          <w:bCs/>
          <w:sz w:val="28"/>
          <w:szCs w:val="28"/>
          <w:lang w:val="ru-RU"/>
        </w:rPr>
        <w:t>управление образовательным процессом.</w:t>
      </w:r>
    </w:p>
    <w:p w14:paraId="559DAD24" w14:textId="2B7ED111"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2. </w:t>
      </w:r>
      <w:r w:rsidRPr="00CA4934">
        <w:rPr>
          <w:rFonts w:ascii="Times New Roman" w:eastAsia="SchoolBookSanPin" w:hAnsi="Times New Roman"/>
          <w:bCs/>
          <w:sz w:val="28"/>
          <w:szCs w:val="28"/>
          <w:lang w:val="ru-RU"/>
        </w:rPr>
        <w:t>Основными направлениями и целями оценочной деятельности</w:t>
      </w:r>
      <w:r w:rsidR="00CA4934" w:rsidRPr="00CA4934">
        <w:rPr>
          <w:rFonts w:ascii="Times New Roman" w:eastAsia="SchoolBookSanPin" w:hAnsi="Times New Roman"/>
          <w:bCs/>
          <w:sz w:val="28"/>
          <w:szCs w:val="28"/>
          <w:lang w:val="ru-RU"/>
        </w:rPr>
        <w:t xml:space="preserve"> </w:t>
      </w:r>
      <w:r w:rsidRPr="00CA4934">
        <w:rPr>
          <w:rFonts w:ascii="Times New Roman" w:eastAsia="SchoolBookSanPin" w:hAnsi="Times New Roman"/>
          <w:sz w:val="28"/>
          <w:szCs w:val="28"/>
          <w:lang w:val="ru-RU"/>
        </w:rPr>
        <w:t>в образовательной организации являются:</w:t>
      </w:r>
    </w:p>
    <w:p w14:paraId="1D0828EE"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w:t>
      </w:r>
      <w:r w:rsidRPr="00CA4934">
        <w:rPr>
          <w:rFonts w:ascii="Times New Roman" w:eastAsia="SchoolBookSanPin" w:hAnsi="Times New Roman"/>
          <w:sz w:val="28"/>
          <w:szCs w:val="28"/>
          <w:lang w:val="ru-RU"/>
        </w:rPr>
        <w:lastRenderedPageBreak/>
        <w:t>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5D16E6AF"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результатов деятельности образовательной организации как основа аккредитационных процедур.</w:t>
      </w:r>
    </w:p>
    <w:p w14:paraId="529CB891" w14:textId="2B021C35"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3. </w:t>
      </w:r>
      <w:r w:rsidRPr="00CA4934">
        <w:rPr>
          <w:rFonts w:ascii="Times New Roman" w:eastAsia="SchoolBookSanPin" w:hAnsi="Times New Roman"/>
          <w:bCs/>
          <w:sz w:val="28"/>
          <w:szCs w:val="28"/>
          <w:lang w:val="ru-RU"/>
        </w:rPr>
        <w:t>Основным объектом системы оценки</w:t>
      </w:r>
      <w:r w:rsidRPr="00CA4934">
        <w:rPr>
          <w:rFonts w:ascii="Times New Roman" w:eastAsia="SchoolBookSanPin" w:hAnsi="Times New Roman"/>
          <w:sz w:val="28"/>
          <w:szCs w:val="28"/>
          <w:lang w:val="ru-RU"/>
        </w:rPr>
        <w:t>, её содержательной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критериальной базой выступают требования ФГОС ООО, которые конкретизируются в планируемых результатах освоения обучающимися </w:t>
      </w:r>
      <w:r w:rsidR="00823065">
        <w:rPr>
          <w:rFonts w:ascii="Times New Roman" w:eastAsia="SchoolBookSanPin" w:hAnsi="Times New Roman"/>
          <w:sz w:val="28"/>
          <w:szCs w:val="28"/>
          <w:lang w:val="ru-RU"/>
        </w:rPr>
        <w:t>ООП</w:t>
      </w:r>
      <w:r w:rsidRPr="00CA4934">
        <w:rPr>
          <w:rFonts w:ascii="Times New Roman" w:eastAsia="SchoolBookSanPin" w:hAnsi="Times New Roman"/>
          <w:sz w:val="28"/>
          <w:szCs w:val="28"/>
          <w:lang w:val="ru-RU"/>
        </w:rPr>
        <w:t xml:space="preserve"> ООО. Система оценки включает процедуры внутренней и внешней оценки.</w:t>
      </w:r>
    </w:p>
    <w:p w14:paraId="61616937" w14:textId="6C4CED48"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4. </w:t>
      </w:r>
      <w:r w:rsidRPr="00CA4934">
        <w:rPr>
          <w:rFonts w:ascii="Times New Roman" w:eastAsia="SchoolBookSanPin" w:hAnsi="Times New Roman"/>
          <w:bCs/>
          <w:sz w:val="28"/>
          <w:szCs w:val="28"/>
          <w:lang w:val="ru-RU"/>
        </w:rPr>
        <w:t xml:space="preserve">Внутренняя оценка </w:t>
      </w:r>
      <w:r w:rsidRPr="00CA4934">
        <w:rPr>
          <w:rFonts w:ascii="Times New Roman" w:eastAsia="SchoolBookSanPin" w:hAnsi="Times New Roman"/>
          <w:sz w:val="28"/>
          <w:szCs w:val="28"/>
          <w:lang w:val="ru-RU"/>
        </w:rPr>
        <w:t>включает:</w:t>
      </w:r>
    </w:p>
    <w:p w14:paraId="710E5B50" w14:textId="77777777" w:rsidR="00614054" w:rsidRPr="00CA4934" w:rsidRDefault="00614054" w:rsidP="00614054">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стартовую диагностику;</w:t>
      </w:r>
    </w:p>
    <w:p w14:paraId="4ED20153" w14:textId="77777777" w:rsidR="00614054" w:rsidRPr="00CA4934" w:rsidRDefault="00614054" w:rsidP="00614054">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текущую и тематическую оценку;</w:t>
      </w:r>
    </w:p>
    <w:p w14:paraId="6989B154" w14:textId="77777777" w:rsidR="00D32FE9" w:rsidRPr="00CA4934" w:rsidRDefault="00D32FE9" w:rsidP="00D32FE9">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итоговую оценку;</w:t>
      </w:r>
    </w:p>
    <w:p w14:paraId="6264DE19" w14:textId="77777777" w:rsidR="00614054" w:rsidRPr="00CA4934" w:rsidRDefault="00614054" w:rsidP="00614054">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промежуточную аттестацию;</w:t>
      </w:r>
    </w:p>
    <w:p w14:paraId="52A94537" w14:textId="77777777" w:rsidR="00614054" w:rsidRPr="00CA4934" w:rsidRDefault="00614054" w:rsidP="00614054">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психолого-педагогическое наблюдение;</w:t>
      </w:r>
    </w:p>
    <w:p w14:paraId="42D12A8B" w14:textId="77777777" w:rsidR="00614054" w:rsidRPr="00CA4934" w:rsidRDefault="00614054" w:rsidP="00614054">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внутренний мониторинг образовательных достижений обучающихся.</w:t>
      </w:r>
    </w:p>
    <w:p w14:paraId="6D59EEFC" w14:textId="5E37D1F9"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5. Внешняя оценка включает:</w:t>
      </w:r>
    </w:p>
    <w:p w14:paraId="2E32273E" w14:textId="77777777" w:rsidR="00D32FE9" w:rsidRPr="00CA4934" w:rsidRDefault="00614054" w:rsidP="00614054">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независимую оценку качества </w:t>
      </w:r>
      <w:r w:rsidR="00D32FE9" w:rsidRPr="00CA4934">
        <w:rPr>
          <w:rFonts w:ascii="Times New Roman" w:eastAsia="SchoolBookSanPin" w:hAnsi="Times New Roman"/>
          <w:sz w:val="28"/>
          <w:szCs w:val="28"/>
          <w:lang w:val="ru-RU"/>
        </w:rPr>
        <w:t>подготовки обучающихся</w:t>
      </w:r>
      <w:r w:rsidRPr="00CA4934">
        <w:rPr>
          <w:rStyle w:val="af8"/>
          <w:rFonts w:ascii="Times New Roman" w:eastAsia="SchoolBookSanPin" w:hAnsi="Times New Roman"/>
          <w:sz w:val="28"/>
          <w:szCs w:val="28"/>
          <w:lang w:val="ru-RU"/>
        </w:rPr>
        <w:footnoteReference w:id="15"/>
      </w:r>
      <w:r w:rsidR="00D32FE9" w:rsidRPr="00CA4934">
        <w:rPr>
          <w:rFonts w:ascii="Times New Roman" w:eastAsia="SchoolBookSanPin" w:hAnsi="Times New Roman"/>
          <w:sz w:val="28"/>
          <w:szCs w:val="28"/>
          <w:lang w:val="ru-RU"/>
        </w:rPr>
        <w:t>;</w:t>
      </w:r>
    </w:p>
    <w:p w14:paraId="55184C5D" w14:textId="77777777" w:rsidR="00614054" w:rsidRPr="00CA4934" w:rsidRDefault="00614054" w:rsidP="00614054">
      <w:pPr>
        <w:tabs>
          <w:tab w:val="left" w:pos="709"/>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итоговую аттестацию</w:t>
      </w:r>
      <w:r w:rsidR="00D32FE9" w:rsidRPr="00CA4934">
        <w:rPr>
          <w:rStyle w:val="af8"/>
          <w:rFonts w:ascii="Times New Roman" w:eastAsia="SchoolBookSanPin" w:hAnsi="Times New Roman"/>
          <w:sz w:val="28"/>
          <w:szCs w:val="28"/>
          <w:lang w:val="ru-RU"/>
        </w:rPr>
        <w:footnoteReference w:id="16"/>
      </w:r>
      <w:r w:rsidR="00D32FE9" w:rsidRPr="00CA4934">
        <w:rPr>
          <w:rFonts w:ascii="Times New Roman" w:eastAsia="SchoolBookSanPin" w:hAnsi="Times New Roman"/>
          <w:sz w:val="28"/>
          <w:szCs w:val="28"/>
          <w:lang w:val="ru-RU"/>
        </w:rPr>
        <w:t>.</w:t>
      </w:r>
    </w:p>
    <w:p w14:paraId="203679A2" w14:textId="1E7F302D"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4E4FA44" w14:textId="1067E559"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7. </w:t>
      </w:r>
      <w:r w:rsidRPr="00CA4934">
        <w:rPr>
          <w:rFonts w:ascii="Times New Roman" w:eastAsia="SchoolBookSanPin" w:hAnsi="Times New Roman"/>
          <w:bCs/>
          <w:sz w:val="28"/>
          <w:szCs w:val="28"/>
          <w:lang w:val="ru-RU"/>
        </w:rPr>
        <w:t xml:space="preserve">Системно-деятельностный подход </w:t>
      </w:r>
      <w:r w:rsidRPr="00CA4934">
        <w:rPr>
          <w:rFonts w:ascii="Times New Roman" w:eastAsia="SchoolBookSanPin" w:hAnsi="Times New Roman"/>
          <w:sz w:val="28"/>
          <w:szCs w:val="28"/>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критериями оценки, в качестве которых выступают планируемые результаты обучения, выраженные в деятельностной форме.</w:t>
      </w:r>
    </w:p>
    <w:p w14:paraId="3F61E84E" w14:textId="7CD6473E"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8. </w:t>
      </w:r>
      <w:r w:rsidRPr="00CA4934">
        <w:rPr>
          <w:rFonts w:ascii="Times New Roman" w:eastAsia="SchoolBookSanPin" w:hAnsi="Times New Roman"/>
          <w:bCs/>
          <w:sz w:val="28"/>
          <w:szCs w:val="28"/>
          <w:lang w:val="ru-RU"/>
        </w:rPr>
        <w:t xml:space="preserve">Уровневый подход </w:t>
      </w:r>
      <w:r w:rsidRPr="00CA4934">
        <w:rPr>
          <w:rFonts w:ascii="Times New Roman" w:eastAsia="SchoolBookSanPin" w:hAnsi="Times New Roman"/>
          <w:sz w:val="28"/>
          <w:szCs w:val="28"/>
          <w:lang w:val="ru-RU"/>
        </w:rPr>
        <w:t>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A19DDDE" w14:textId="4378136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9.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w:t>
      </w:r>
      <w:r w:rsidR="00FC1297" w:rsidRPr="00CA4934">
        <w:rPr>
          <w:rFonts w:ascii="Times New Roman" w:eastAsia="SchoolBookSanPin" w:hAnsi="Times New Roman"/>
          <w:sz w:val="28"/>
          <w:szCs w:val="28"/>
          <w:lang w:val="ru-RU"/>
        </w:rPr>
        <w:t xml:space="preserve">мися в ходе учебного процесса, </w:t>
      </w:r>
      <w:r w:rsidRPr="00CA4934">
        <w:rPr>
          <w:rFonts w:ascii="Times New Roman" w:eastAsia="SchoolBookSanPin" w:hAnsi="Times New Roman"/>
          <w:sz w:val="28"/>
          <w:szCs w:val="28"/>
          <w:lang w:val="ru-RU"/>
        </w:rPr>
        <w:t>выступает достаточной основой для продолжения обучения и усвоения последующего учебного материала.</w:t>
      </w:r>
    </w:p>
    <w:p w14:paraId="3D6145D8" w14:textId="708D3640"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xml:space="preserve">10. Комплексный подход </w:t>
      </w:r>
      <w:r w:rsidRPr="00CA4934">
        <w:rPr>
          <w:rFonts w:ascii="Times New Roman" w:eastAsia="SchoolBookSanPin" w:hAnsi="Times New Roman"/>
          <w:sz w:val="28"/>
          <w:szCs w:val="28"/>
          <w:lang w:val="ru-RU"/>
        </w:rPr>
        <w:t>к оценке образовательных достижений реализуется через:</w:t>
      </w:r>
    </w:p>
    <w:p w14:paraId="57C15226" w14:textId="77777777" w:rsidR="00614054" w:rsidRPr="00CA4934" w:rsidRDefault="00614054" w:rsidP="00614054">
      <w:pPr>
        <w:tabs>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оценку предметных и метапредметных результатов;</w:t>
      </w:r>
    </w:p>
    <w:p w14:paraId="2E795E1D" w14:textId="77777777" w:rsidR="00614054" w:rsidRPr="00CA4934" w:rsidRDefault="00614054" w:rsidP="00614054">
      <w:pPr>
        <w:tabs>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011C3E01" w14:textId="77777777" w:rsidR="00614054" w:rsidRPr="00CA4934" w:rsidRDefault="00614054" w:rsidP="00614054">
      <w:pPr>
        <w:tabs>
          <w:tab w:val="left" w:pos="851"/>
        </w:tabs>
        <w:spacing w:after="0" w:line="360" w:lineRule="auto"/>
        <w:ind w:firstLine="709"/>
        <w:jc w:val="both"/>
        <w:rPr>
          <w:rFonts w:ascii="Times New Roman" w:eastAsia="SchoolBookSanPin" w:hAnsi="Times New Roman"/>
          <w:color w:val="FF0000"/>
          <w:sz w:val="28"/>
          <w:szCs w:val="28"/>
          <w:lang w:val="ru-RU"/>
        </w:rPr>
      </w:pPr>
      <w:r w:rsidRPr="00CA4934">
        <w:rPr>
          <w:rFonts w:ascii="Times New Roman" w:eastAsia="SchoolBookSanPin" w:hAnsi="Times New Roman"/>
          <w:sz w:val="28"/>
          <w:szCs w:val="28"/>
          <w:lang w:val="ru-RU"/>
        </w:rPr>
        <w:t>использование разнообразных методов и форм оценки, взаимно дополняющих друг друга, в том числе оценок</w:t>
      </w:r>
      <w:r w:rsidRPr="00CA4934">
        <w:rPr>
          <w:rFonts w:ascii="Times New Roman" w:eastAsia="Times New Roman" w:hAnsi="Times New Roman"/>
          <w:sz w:val="28"/>
          <w:szCs w:val="28"/>
          <w:lang w:val="ru-RU" w:eastAsia="ru-RU"/>
        </w:rPr>
        <w:t xml:space="preserve"> проектов, практических, исследовательских, творческих работ, наблюдения;</w:t>
      </w:r>
    </w:p>
    <w:p w14:paraId="33835A12" w14:textId="77777777" w:rsidR="00614054" w:rsidRPr="00CA4934" w:rsidRDefault="00614054" w:rsidP="00614054">
      <w:pPr>
        <w:tabs>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использовани</w:t>
      </w:r>
      <w:r w:rsidR="00FC1297" w:rsidRPr="00CA4934">
        <w:rPr>
          <w:rFonts w:ascii="Times New Roman" w:eastAsia="SchoolBookSanPin" w:hAnsi="Times New Roman"/>
          <w:sz w:val="28"/>
          <w:szCs w:val="28"/>
          <w:lang w:val="ru-RU"/>
        </w:rPr>
        <w:t>е</w:t>
      </w:r>
      <w:r w:rsidRPr="00CA4934">
        <w:rPr>
          <w:rFonts w:ascii="Times New Roman" w:eastAsia="SchoolBookSanPin" w:hAnsi="Times New Roman"/>
          <w:sz w:val="28"/>
          <w:szCs w:val="28"/>
          <w:lang w:val="ru-RU"/>
        </w:rPr>
        <w:t xml:space="preserve">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512336BC" w14:textId="77777777" w:rsidR="00614054" w:rsidRPr="00CA4934" w:rsidRDefault="00614054" w:rsidP="00614054">
      <w:pPr>
        <w:tabs>
          <w:tab w:val="left" w:pos="851"/>
        </w:tabs>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sz w:val="28"/>
          <w:szCs w:val="28"/>
          <w:lang w:val="ru-RU"/>
        </w:rPr>
        <w:t>использовани</w:t>
      </w:r>
      <w:r w:rsidR="00FC1297" w:rsidRPr="00CA4934">
        <w:rPr>
          <w:rFonts w:ascii="Times New Roman" w:eastAsia="SchoolBookSanPin" w:hAnsi="Times New Roman"/>
          <w:sz w:val="28"/>
          <w:szCs w:val="28"/>
          <w:lang w:val="ru-RU"/>
        </w:rPr>
        <w:t>е</w:t>
      </w:r>
      <w:r w:rsidRPr="00CA4934">
        <w:rPr>
          <w:rFonts w:ascii="Times New Roman" w:eastAsia="SchoolBookSanPin" w:hAnsi="Times New Roman"/>
          <w:sz w:val="28"/>
          <w:szCs w:val="28"/>
          <w:lang w:val="ru-RU"/>
        </w:rPr>
        <w:t xml:space="preserve"> мониторинга динамических показателей освоения умений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знаний, в том числе формируемых с использованием информационно-коммуникационных (цифровых) технологий.</w:t>
      </w:r>
      <w:r w:rsidRPr="00CA4934">
        <w:rPr>
          <w:rFonts w:ascii="Times New Roman" w:hAnsi="Times New Roman"/>
          <w:sz w:val="28"/>
          <w:szCs w:val="28"/>
          <w:lang w:val="ru-RU"/>
        </w:rPr>
        <w:t xml:space="preserve"> </w:t>
      </w:r>
    </w:p>
    <w:p w14:paraId="4EF7B99A" w14:textId="74671B4D" w:rsidR="00614054" w:rsidRPr="00CA4934" w:rsidRDefault="00614054" w:rsidP="00614054">
      <w:pPr>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bCs/>
          <w:sz w:val="28"/>
          <w:szCs w:val="28"/>
          <w:lang w:val="ru-RU"/>
        </w:rPr>
        <w:t>11. </w:t>
      </w:r>
      <w:r w:rsidRPr="00CA4934">
        <w:rPr>
          <w:rFonts w:ascii="Times New Roman" w:hAnsi="Times New Roman"/>
          <w:sz w:val="28"/>
          <w:szCs w:val="28"/>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10982F4D" w14:textId="328F4219" w:rsidR="00614054" w:rsidRPr="00CA4934" w:rsidRDefault="00614054" w:rsidP="00614054">
      <w:pPr>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bCs/>
          <w:sz w:val="28"/>
          <w:szCs w:val="28"/>
          <w:lang w:val="ru-RU"/>
        </w:rPr>
        <w:t>12. </w:t>
      </w:r>
      <w:r w:rsidRPr="00CA4934">
        <w:rPr>
          <w:rFonts w:ascii="Times New Roman" w:hAnsi="Times New Roman"/>
          <w:sz w:val="28"/>
          <w:szCs w:val="28"/>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r w:rsidRPr="00CA4934">
        <w:rPr>
          <w:rFonts w:ascii="Times New Roman" w:hAnsi="Times New Roman"/>
          <w:sz w:val="28"/>
          <w:szCs w:val="28"/>
          <w:lang w:val="ru-RU"/>
        </w:rPr>
        <w:lastRenderedPageBreak/>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14:paraId="395B5518" w14:textId="3CE78CED" w:rsidR="00614054" w:rsidRPr="00CA4934" w:rsidRDefault="00614054" w:rsidP="00614054">
      <w:pPr>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bCs/>
          <w:sz w:val="28"/>
          <w:szCs w:val="28"/>
          <w:lang w:val="ru-RU"/>
        </w:rPr>
        <w:t>13. </w:t>
      </w:r>
      <w:r w:rsidRPr="00CA4934">
        <w:rPr>
          <w:rFonts w:ascii="Times New Roman" w:hAnsi="Times New Roman"/>
          <w:sz w:val="28"/>
          <w:szCs w:val="28"/>
          <w:lang w:val="ru-RU"/>
        </w:rPr>
        <w:t>Во внутреннем мониторинге возможна оценка сформированности отдельных личностных результатов, проявляющихся в участии обучающихся</w:t>
      </w:r>
      <w:r w:rsidR="00CA4934" w:rsidRPr="00CA4934">
        <w:rPr>
          <w:rFonts w:ascii="Times New Roman" w:hAnsi="Times New Roman"/>
          <w:sz w:val="28"/>
          <w:szCs w:val="28"/>
          <w:lang w:val="ru-RU"/>
        </w:rPr>
        <w:t xml:space="preserve"> </w:t>
      </w:r>
      <w:r w:rsidR="00907F84" w:rsidRPr="00CA4934">
        <w:rPr>
          <w:rFonts w:ascii="Times New Roman" w:hAnsi="Times New Roman"/>
          <w:sz w:val="28"/>
          <w:szCs w:val="28"/>
          <w:lang w:val="ru-RU"/>
        </w:rPr>
        <w:t xml:space="preserve">в общественно </w:t>
      </w:r>
      <w:r w:rsidRPr="00CA4934">
        <w:rPr>
          <w:rFonts w:ascii="Times New Roman" w:hAnsi="Times New Roman"/>
          <w:sz w:val="28"/>
          <w:szCs w:val="28"/>
          <w:lang w:val="ru-RU"/>
        </w:rPr>
        <w:t>значимых мероприятиях федерального, регионального, муниципального уровней</w:t>
      </w:r>
      <w:r w:rsidR="009A4027" w:rsidRPr="00CA4934">
        <w:rPr>
          <w:rFonts w:ascii="Times New Roman" w:hAnsi="Times New Roman"/>
          <w:sz w:val="28"/>
          <w:szCs w:val="28"/>
          <w:lang w:val="ru-RU"/>
        </w:rPr>
        <w:t xml:space="preserve"> и уровня образовательной организации</w:t>
      </w:r>
      <w:r w:rsidRPr="00CA4934">
        <w:rPr>
          <w:rFonts w:ascii="Times New Roman" w:hAnsi="Times New Roman"/>
          <w:sz w:val="28"/>
          <w:szCs w:val="28"/>
          <w:lang w:val="ru-RU"/>
        </w:rPr>
        <w:t>; в соблюдении норм и правил, установленных в общеобразовательной организации; в ценностно-смысловых установках обучающихся, формируемых с</w:t>
      </w:r>
      <w:r w:rsidR="00FC1297" w:rsidRPr="00CA4934">
        <w:rPr>
          <w:rFonts w:ascii="Times New Roman" w:hAnsi="Times New Roman"/>
          <w:sz w:val="28"/>
          <w:szCs w:val="28"/>
          <w:lang w:val="ru-RU"/>
        </w:rPr>
        <w:t xml:space="preserve">редствами учебных предметов; в </w:t>
      </w:r>
      <w:r w:rsidRPr="00CA4934">
        <w:rPr>
          <w:rFonts w:ascii="Times New Roman" w:hAnsi="Times New Roman"/>
          <w:sz w:val="28"/>
          <w:szCs w:val="28"/>
          <w:lang w:val="ru-RU"/>
        </w:rPr>
        <w:t xml:space="preserve">ответственности за результаты обучения; способности </w:t>
      </w:r>
      <w:r w:rsidR="00BB7E68" w:rsidRPr="00CA4934">
        <w:rPr>
          <w:rFonts w:ascii="Times New Roman" w:hAnsi="Times New Roman"/>
          <w:sz w:val="28"/>
          <w:szCs w:val="28"/>
          <w:lang w:val="ru-RU"/>
        </w:rPr>
        <w:t>проводить</w:t>
      </w:r>
      <w:r w:rsidRPr="00CA4934">
        <w:rPr>
          <w:rFonts w:ascii="Times New Roman" w:hAnsi="Times New Roman"/>
          <w:sz w:val="28"/>
          <w:szCs w:val="28"/>
          <w:lang w:val="ru-RU"/>
        </w:rPr>
        <w:t xml:space="preserve"> осознанный выбор своей образовательной траектории, в том числе выбор профессии.</w:t>
      </w:r>
    </w:p>
    <w:p w14:paraId="7FDC556D" w14:textId="1A1643C1" w:rsidR="00614054" w:rsidRPr="00CA4934" w:rsidRDefault="00614054" w:rsidP="00614054">
      <w:pPr>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bCs/>
          <w:sz w:val="28"/>
          <w:szCs w:val="28"/>
          <w:lang w:val="ru-RU"/>
        </w:rPr>
        <w:t>14. </w:t>
      </w:r>
      <w:r w:rsidRPr="00CA4934">
        <w:rPr>
          <w:rFonts w:ascii="Times New Roman" w:hAnsi="Times New Roman"/>
          <w:sz w:val="28"/>
          <w:szCs w:val="28"/>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42C64363" w14:textId="3D7ED7A0" w:rsidR="00614054" w:rsidRPr="00CA4934" w:rsidRDefault="00614054" w:rsidP="00614054">
      <w:pPr>
        <w:spacing w:after="0" w:line="360" w:lineRule="auto"/>
        <w:ind w:firstLine="709"/>
        <w:jc w:val="both"/>
        <w:rPr>
          <w:rFonts w:ascii="Times New Roman" w:eastAsia="SchoolBookSanPin" w:hAnsi="Times New Roman"/>
          <w:color w:val="FF0000"/>
          <w:sz w:val="28"/>
          <w:szCs w:val="28"/>
          <w:lang w:val="ru-RU"/>
        </w:rPr>
      </w:pPr>
      <w:r w:rsidRPr="00CA4934">
        <w:rPr>
          <w:rFonts w:ascii="Times New Roman" w:eastAsia="SchoolBookSanPin" w:hAnsi="Times New Roman"/>
          <w:bCs/>
          <w:sz w:val="28"/>
          <w:szCs w:val="28"/>
          <w:lang w:val="ru-RU"/>
        </w:rPr>
        <w:t>15. </w:t>
      </w:r>
      <w:r w:rsidR="00316458" w:rsidRPr="00CA4934">
        <w:rPr>
          <w:rFonts w:ascii="Times New Roman" w:eastAsia="SchoolBookSanPin" w:hAnsi="Times New Roman"/>
          <w:bCs/>
          <w:sz w:val="28"/>
          <w:szCs w:val="28"/>
          <w:lang w:val="ru-RU"/>
        </w:rPr>
        <w:t>При о</w:t>
      </w:r>
      <w:r w:rsidRPr="00CA4934">
        <w:rPr>
          <w:rFonts w:ascii="Times New Roman" w:eastAsia="SchoolBookSanPin" w:hAnsi="Times New Roman"/>
          <w:sz w:val="28"/>
          <w:szCs w:val="28"/>
          <w:lang w:val="ru-RU"/>
        </w:rPr>
        <w:t>ценк</w:t>
      </w:r>
      <w:r w:rsidR="00316458" w:rsidRPr="00CA4934">
        <w:rPr>
          <w:rFonts w:ascii="Times New Roman" w:eastAsia="SchoolBookSanPin" w:hAnsi="Times New Roman"/>
          <w:sz w:val="28"/>
          <w:szCs w:val="28"/>
          <w:lang w:val="ru-RU"/>
        </w:rPr>
        <w:t>е</w:t>
      </w:r>
      <w:r w:rsidRPr="00CA4934">
        <w:rPr>
          <w:rFonts w:ascii="Times New Roman" w:eastAsia="SchoolBookSanPin" w:hAnsi="Times New Roman"/>
          <w:sz w:val="28"/>
          <w:szCs w:val="28"/>
          <w:lang w:val="ru-RU"/>
        </w:rPr>
        <w:t xml:space="preserve"> метапредметных результатов </w:t>
      </w:r>
      <w:r w:rsidR="00316458" w:rsidRPr="00CA4934">
        <w:rPr>
          <w:rFonts w:ascii="Times New Roman" w:eastAsia="SchoolBookSanPin" w:hAnsi="Times New Roman"/>
          <w:sz w:val="28"/>
          <w:szCs w:val="28"/>
          <w:lang w:val="ru-RU"/>
        </w:rPr>
        <w:t>оцениваются</w:t>
      </w:r>
      <w:r w:rsidRPr="00CA4934">
        <w:rPr>
          <w:rFonts w:ascii="Times New Roman" w:eastAsia="SchoolBookSanPin" w:hAnsi="Times New Roman"/>
          <w:sz w:val="28"/>
          <w:szCs w:val="28"/>
          <w:lang w:val="ru-RU"/>
        </w:rPr>
        <w:t xml:space="preserve"> достижения планируемых результатов освоения </w:t>
      </w:r>
      <w:r w:rsidR="00823065">
        <w:rPr>
          <w:rFonts w:ascii="Times New Roman" w:eastAsia="SchoolBookSanPin" w:hAnsi="Times New Roman"/>
          <w:sz w:val="28"/>
          <w:szCs w:val="28"/>
          <w:lang w:val="ru-RU"/>
        </w:rPr>
        <w:t>ООП</w:t>
      </w:r>
      <w:r w:rsidRPr="00CA4934">
        <w:rPr>
          <w:rFonts w:ascii="Times New Roman" w:eastAsia="SchoolBookSanPin" w:hAnsi="Times New Roman"/>
          <w:sz w:val="28"/>
          <w:szCs w:val="28"/>
          <w:lang w:val="ru-RU"/>
        </w:rPr>
        <w:t xml:space="preserve"> ООО, которые отражают совокупность познавательных, коммуникативных и регулятивных универсальных учебных действий.</w:t>
      </w:r>
    </w:p>
    <w:p w14:paraId="4B14127E" w14:textId="122669FE"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16. </w:t>
      </w:r>
      <w:r w:rsidRPr="00CA4934">
        <w:rPr>
          <w:rFonts w:ascii="Times New Roman" w:eastAsia="SchoolBookSanPin" w:hAnsi="Times New Roman"/>
          <w:sz w:val="28"/>
          <w:szCs w:val="28"/>
          <w:lang w:val="ru-RU"/>
        </w:rPr>
        <w:t>Формирование метапредметных результатов обеспечивается комплексом освоения программ учебных предметов и внеурочной деятельности.</w:t>
      </w:r>
    </w:p>
    <w:p w14:paraId="5C164A55" w14:textId="66BCE7D9"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17. </w:t>
      </w:r>
      <w:r w:rsidRPr="00CA4934">
        <w:rPr>
          <w:rFonts w:ascii="Times New Roman" w:eastAsia="SchoolBookSanPin" w:hAnsi="Times New Roman"/>
          <w:sz w:val="28"/>
          <w:szCs w:val="28"/>
          <w:lang w:val="ru-RU"/>
        </w:rPr>
        <w:t>Основным объектом оценки метапредметных результатов является овладение:</w:t>
      </w:r>
    </w:p>
    <w:p w14:paraId="5E2E818F"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w:t>
      </w:r>
      <w:r w:rsidR="009C0E8D" w:rsidRPr="00CA4934">
        <w:rPr>
          <w:rFonts w:ascii="Times New Roman" w:eastAsia="SchoolBookSanPin" w:hAnsi="Times New Roman"/>
          <w:sz w:val="28"/>
          <w:szCs w:val="28"/>
          <w:lang w:val="ru-RU"/>
        </w:rPr>
        <w:t>ё</w:t>
      </w:r>
      <w:r w:rsidRPr="00CA4934">
        <w:rPr>
          <w:rFonts w:ascii="Times New Roman" w:eastAsia="SchoolBookSanPin" w:hAnsi="Times New Roman"/>
          <w:sz w:val="28"/>
          <w:szCs w:val="28"/>
          <w:lang w:val="ru-RU"/>
        </w:rPr>
        <w:t>мы решения задач);</w:t>
      </w:r>
    </w:p>
    <w:p w14:paraId="392D2D42"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коммуникативными универсальными учебными действиями (приобретение умени</w:t>
      </w:r>
      <w:r w:rsidR="009C0E8D" w:rsidRPr="00CA4934">
        <w:rPr>
          <w:rFonts w:ascii="Times New Roman" w:eastAsia="SchoolBookSanPin" w:hAnsi="Times New Roman"/>
          <w:sz w:val="28"/>
          <w:szCs w:val="28"/>
          <w:lang w:val="ru-RU"/>
        </w:rPr>
        <w:t>й</w:t>
      </w:r>
      <w:r w:rsidRPr="00CA4934">
        <w:rPr>
          <w:rFonts w:ascii="Times New Roman" w:eastAsia="SchoolBookSanPin" w:hAnsi="Times New Roman"/>
          <w:sz w:val="28"/>
          <w:szCs w:val="28"/>
          <w:lang w:val="ru-RU"/>
        </w:rPr>
        <w:t xml:space="preserve"> учитывать позицию собеседника, организовывать и осуществлять сотрудничество, взаимодействие с педагогическими работниками</w:t>
      </w:r>
      <w:r w:rsidR="00CA4934" w:rsidRPr="00CA4934">
        <w:rPr>
          <w:rFonts w:ascii="Times New Roman" w:eastAsia="SchoolBookSanPin" w:hAnsi="Times New Roman"/>
          <w:sz w:val="28"/>
          <w:szCs w:val="28"/>
          <w:lang w:val="ru-RU"/>
        </w:rPr>
        <w:t xml:space="preserve"> </w:t>
      </w:r>
      <w:r w:rsidR="00440F4A" w:rsidRPr="00CA4934">
        <w:rPr>
          <w:rFonts w:ascii="Times New Roman" w:eastAsia="SchoolBookSanPin" w:hAnsi="Times New Roman"/>
          <w:sz w:val="28"/>
          <w:szCs w:val="28"/>
          <w:lang w:val="ru-RU"/>
        </w:rPr>
        <w:t xml:space="preserve">и </w:t>
      </w:r>
      <w:r w:rsidR="006E1C72" w:rsidRPr="00CA4934">
        <w:rPr>
          <w:rFonts w:ascii="Times New Roman" w:eastAsia="SchoolBookSanPin" w:hAnsi="Times New Roman"/>
          <w:sz w:val="28"/>
          <w:szCs w:val="28"/>
          <w:lang w:val="ru-RU"/>
        </w:rPr>
        <w:t xml:space="preserve">сверстниками, передавать </w:t>
      </w:r>
      <w:r w:rsidRPr="00CA4934">
        <w:rPr>
          <w:rFonts w:ascii="Times New Roman" w:eastAsia="SchoolBookSanPin" w:hAnsi="Times New Roman"/>
          <w:sz w:val="28"/>
          <w:szCs w:val="28"/>
          <w:lang w:val="ru-RU"/>
        </w:rPr>
        <w:t>информацию и отображать предметное содержание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152DFC72"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регулятивными универсальными учебными действиями (способность принимать </w:t>
      </w:r>
      <w:r w:rsidRPr="00CA4934">
        <w:rPr>
          <w:rFonts w:ascii="Times New Roman" w:eastAsia="SchoolBookSanPin" w:hAnsi="Times New Roman"/>
          <w:sz w:val="28"/>
          <w:szCs w:val="28"/>
          <w:lang w:val="ru-RU"/>
        </w:rPr>
        <w:lastRenderedPageBreak/>
        <w:t>и сохранять учебную цель и задачу, планировать е</w:t>
      </w:r>
      <w:r w:rsidR="009C0E8D" w:rsidRPr="00CA4934">
        <w:rPr>
          <w:rFonts w:ascii="Times New Roman" w:eastAsia="SchoolBookSanPin" w:hAnsi="Times New Roman"/>
          <w:sz w:val="28"/>
          <w:szCs w:val="28"/>
          <w:lang w:val="ru-RU"/>
        </w:rPr>
        <w:t>ё</w:t>
      </w:r>
      <w:r w:rsidRPr="00CA4934">
        <w:rPr>
          <w:rFonts w:ascii="Times New Roman" w:eastAsia="SchoolBookSanPin" w:hAnsi="Times New Roman"/>
          <w:sz w:val="28"/>
          <w:szCs w:val="28"/>
          <w:lang w:val="ru-RU"/>
        </w:rPr>
        <w:t xml:space="preserve"> реализацию, контролировать и оценивать свои действия, вносить соответствующие коррективы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их выполнение, ставить новые учебные задачи, проявлять познавательную инициативу в учебном сотрудничестве, осуществлять констатирующий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предвосхищающий контроль по результату и способу действия, актуальный контроль на уровне произвольного внимания).</w:t>
      </w:r>
    </w:p>
    <w:p w14:paraId="203A4F1F" w14:textId="33F014F0"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w:t>
      </w:r>
      <w:r w:rsidRPr="00CA4934">
        <w:rPr>
          <w:rFonts w:ascii="Times New Roman" w:eastAsia="SchoolBookSanPin" w:hAnsi="Times New Roman"/>
          <w:sz w:val="28"/>
          <w:szCs w:val="28"/>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w:t>
      </w:r>
      <w:r w:rsidR="00B718C1" w:rsidRPr="00CA4934">
        <w:rPr>
          <w:rFonts w:ascii="Times New Roman" w:eastAsia="SchoolBookSanPin" w:hAnsi="Times New Roman"/>
          <w:sz w:val="28"/>
          <w:szCs w:val="28"/>
          <w:lang w:val="ru-RU"/>
        </w:rPr>
        <w:t>ю</w:t>
      </w:r>
      <w:r w:rsidRPr="00CA4934">
        <w:rPr>
          <w:rFonts w:ascii="Times New Roman" w:eastAsia="SchoolBookSanPin" w:hAnsi="Times New Roman"/>
          <w:sz w:val="28"/>
          <w:szCs w:val="28"/>
          <w:lang w:val="ru-RU"/>
        </w:rPr>
        <w:t>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оценке читательской, естественнонаучной, математической, цифровой, финансовой грамотности, сформированности регулятивных, коммуникативных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познавательных универсальных учебных действий.</w:t>
      </w:r>
    </w:p>
    <w:p w14:paraId="77FA2A74" w14:textId="1C6004FF"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19. </w:t>
      </w:r>
      <w:r w:rsidRPr="00CA4934">
        <w:rPr>
          <w:rFonts w:ascii="Times New Roman" w:eastAsia="SchoolBookSanPin" w:hAnsi="Times New Roman"/>
          <w:sz w:val="28"/>
          <w:szCs w:val="28"/>
          <w:lang w:val="ru-RU"/>
        </w:rPr>
        <w:t>Формы оценки:</w:t>
      </w:r>
    </w:p>
    <w:p w14:paraId="533BAE4F"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для проверки читательской грамотности </w:t>
      </w:r>
      <w:r w:rsidR="00922889" w:rsidRPr="00CA4934">
        <w:rPr>
          <w:rFonts w:ascii="Times New Roman" w:eastAsia="SchoolBookSanPin" w:hAnsi="Times New Roman"/>
          <w:sz w:val="28"/>
          <w:szCs w:val="28"/>
          <w:lang w:val="ru-RU"/>
        </w:rPr>
        <w:t>‒</w:t>
      </w:r>
      <w:r w:rsidRPr="00CA4934">
        <w:rPr>
          <w:rFonts w:ascii="Times New Roman" w:eastAsia="SchoolBookSanPin" w:hAnsi="Times New Roman"/>
          <w:sz w:val="28"/>
          <w:szCs w:val="28"/>
          <w:lang w:val="ru-RU"/>
        </w:rPr>
        <w:t xml:space="preserve"> письменная работа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межпредметной основе;</w:t>
      </w:r>
    </w:p>
    <w:p w14:paraId="339AE471"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для проверки цифровой грамотности </w:t>
      </w:r>
      <w:r w:rsidR="00922889" w:rsidRPr="00CA4934">
        <w:rPr>
          <w:rFonts w:ascii="Times New Roman" w:eastAsia="SchoolBookSanPin" w:hAnsi="Times New Roman"/>
          <w:sz w:val="28"/>
          <w:szCs w:val="28"/>
          <w:lang w:val="ru-RU"/>
        </w:rPr>
        <w:t>‒</w:t>
      </w:r>
      <w:r w:rsidRPr="00CA4934">
        <w:rPr>
          <w:rFonts w:ascii="Times New Roman" w:eastAsia="SchoolBookSanPin" w:hAnsi="Times New Roman"/>
          <w:sz w:val="28"/>
          <w:szCs w:val="28"/>
          <w:lang w:val="ru-RU"/>
        </w:rPr>
        <w:t xml:space="preserve"> практическая работа в сочетании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письменной (компьютеризованной) частью;</w:t>
      </w:r>
    </w:p>
    <w:p w14:paraId="583A916D"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для проверки сформированности регулятивных, коммуникативных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познавательных универсальных учебных действий </w:t>
      </w:r>
      <w:r w:rsidR="004B1100" w:rsidRPr="00CA4934">
        <w:rPr>
          <w:rFonts w:ascii="Times New Roman" w:eastAsia="SchoolBookSanPin" w:hAnsi="Times New Roman"/>
          <w:sz w:val="28"/>
          <w:szCs w:val="28"/>
          <w:lang w:val="ru-RU"/>
        </w:rPr>
        <w:t>–</w:t>
      </w:r>
      <w:r w:rsidRPr="00CA4934">
        <w:rPr>
          <w:rFonts w:ascii="Times New Roman" w:eastAsia="SchoolBookSanPin" w:hAnsi="Times New Roman"/>
          <w:sz w:val="28"/>
          <w:szCs w:val="28"/>
          <w:lang w:val="ru-RU"/>
        </w:rPr>
        <w:t xml:space="preserve"> экспертная оценка процесса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результатов выполнения групповых и (или) индивидуальных учебных исследований и проектов.</w:t>
      </w:r>
    </w:p>
    <w:p w14:paraId="59E9DC49"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Каждый из перечисленных видов диагностики проводится с периодичностью не менее чем один раз в два года.</w:t>
      </w:r>
    </w:p>
    <w:p w14:paraId="7BB4C69D" w14:textId="2AAC5AE4"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20. </w:t>
      </w:r>
      <w:r w:rsidRPr="00CA4934">
        <w:rPr>
          <w:rFonts w:ascii="Times New Roman" w:eastAsia="SchoolBookSanPin" w:hAnsi="Times New Roman"/>
          <w:sz w:val="28"/>
          <w:szCs w:val="28"/>
          <w:lang w:val="ru-RU"/>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самостоятельном освоении содержания избранных областей знаний и (или) видов деятельности и способность проектировать и осуществлять целесообразную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результативную деятельность (учебно-познавательную, конструкторскую, социальную, </w:t>
      </w:r>
      <w:r w:rsidRPr="00CA4934">
        <w:rPr>
          <w:rFonts w:ascii="Times New Roman" w:eastAsia="SchoolBookSanPin" w:hAnsi="Times New Roman"/>
          <w:sz w:val="28"/>
          <w:szCs w:val="28"/>
          <w:lang w:val="ru-RU"/>
        </w:rPr>
        <w:lastRenderedPageBreak/>
        <w:t xml:space="preserve">художественно-творческую и другие). </w:t>
      </w:r>
    </w:p>
    <w:p w14:paraId="61347D07" w14:textId="3127B5C5"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20.1. </w:t>
      </w:r>
      <w:r w:rsidRPr="00CA4934">
        <w:rPr>
          <w:rFonts w:ascii="Times New Roman" w:eastAsia="SchoolBookSanPin" w:hAnsi="Times New Roman"/>
          <w:sz w:val="28"/>
          <w:szCs w:val="28"/>
          <w:lang w:val="ru-RU"/>
        </w:rPr>
        <w:t>Выбор темы проекта осуществляется обучающимися.</w:t>
      </w:r>
    </w:p>
    <w:p w14:paraId="35AD6975" w14:textId="5B751158"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20.2. </w:t>
      </w:r>
      <w:r w:rsidRPr="00CA4934">
        <w:rPr>
          <w:rFonts w:ascii="Times New Roman" w:eastAsia="SchoolBookSanPin" w:hAnsi="Times New Roman"/>
          <w:sz w:val="28"/>
          <w:szCs w:val="28"/>
          <w:lang w:val="ru-RU"/>
        </w:rPr>
        <w:t>Результатом проекта является одна из следующих работ:</w:t>
      </w:r>
    </w:p>
    <w:p w14:paraId="58B38744"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письменная работа (эссе, реферат, аналитические мат</w:t>
      </w:r>
      <w:r w:rsidR="00C13E8B" w:rsidRPr="00CA4934">
        <w:rPr>
          <w:rFonts w:ascii="Times New Roman" w:eastAsia="SchoolBookSanPin" w:hAnsi="Times New Roman"/>
          <w:sz w:val="28"/>
          <w:szCs w:val="28"/>
          <w:lang w:val="ru-RU"/>
        </w:rPr>
        <w:t>ериалы, обзорные материалы, отчёты о проведё</w:t>
      </w:r>
      <w:r w:rsidRPr="00CA4934">
        <w:rPr>
          <w:rFonts w:ascii="Times New Roman" w:eastAsia="SchoolBookSanPin" w:hAnsi="Times New Roman"/>
          <w:sz w:val="28"/>
          <w:szCs w:val="28"/>
          <w:lang w:val="ru-RU"/>
        </w:rPr>
        <w:t>нных исследованиях, стендовый доклад и другие);</w:t>
      </w:r>
    </w:p>
    <w:p w14:paraId="7A592CC4"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художественная творческая работа (в области литературы, музыки, изобразительного искусства), представленная в виде прозаического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4A175F14"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материальный объект, макет, иное конструкторское изделие;</w:t>
      </w:r>
    </w:p>
    <w:p w14:paraId="7DA7501D"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отч</w:t>
      </w:r>
      <w:r w:rsidR="00C13E8B" w:rsidRPr="00CA4934">
        <w:rPr>
          <w:rFonts w:ascii="Times New Roman" w:eastAsia="SchoolBookSanPin" w:hAnsi="Times New Roman"/>
          <w:sz w:val="28"/>
          <w:szCs w:val="28"/>
          <w:lang w:val="ru-RU"/>
        </w:rPr>
        <w:t>ё</w:t>
      </w:r>
      <w:r w:rsidRPr="00CA4934">
        <w:rPr>
          <w:rFonts w:ascii="Times New Roman" w:eastAsia="SchoolBookSanPin" w:hAnsi="Times New Roman"/>
          <w:sz w:val="28"/>
          <w:szCs w:val="28"/>
          <w:lang w:val="ru-RU"/>
        </w:rPr>
        <w:t>тные материалы по социальному проекту.</w:t>
      </w:r>
    </w:p>
    <w:p w14:paraId="16B95E2D" w14:textId="35274173"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20.3. </w:t>
      </w:r>
      <w:r w:rsidRPr="00CA4934">
        <w:rPr>
          <w:rFonts w:ascii="Times New Roman" w:eastAsia="SchoolBookSanPin" w:hAnsi="Times New Roman"/>
          <w:sz w:val="28"/>
          <w:szCs w:val="28"/>
          <w:lang w:val="ru-RU"/>
        </w:rPr>
        <w:t>Требования к организации проектной деятельности, к содержанию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направленности проекта разрабатываются образовательной организацией. </w:t>
      </w:r>
    </w:p>
    <w:p w14:paraId="605E9EB7" w14:textId="3E06A282"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20.4. </w:t>
      </w:r>
      <w:r w:rsidRPr="00CA4934">
        <w:rPr>
          <w:rFonts w:ascii="Times New Roman" w:eastAsia="SchoolBookSanPin" w:hAnsi="Times New Roman"/>
          <w:sz w:val="28"/>
          <w:szCs w:val="28"/>
          <w:lang w:val="ru-RU"/>
        </w:rPr>
        <w:t>Проект оценивается по критериям сформированности:</w:t>
      </w:r>
    </w:p>
    <w:p w14:paraId="28FBBF6E"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w:t>
      </w:r>
      <w:r w:rsidR="006E1C72" w:rsidRPr="00CA4934">
        <w:rPr>
          <w:rFonts w:ascii="Times New Roman" w:eastAsia="SchoolBookSanPin" w:hAnsi="Times New Roman"/>
          <w:sz w:val="28"/>
          <w:szCs w:val="28"/>
          <w:lang w:val="ru-RU"/>
        </w:rPr>
        <w:t xml:space="preserve">выбрать способы </w:t>
      </w:r>
      <w:r w:rsidRPr="00CA4934">
        <w:rPr>
          <w:rFonts w:ascii="Times New Roman" w:eastAsia="SchoolBookSanPin" w:hAnsi="Times New Roman"/>
          <w:sz w:val="28"/>
          <w:szCs w:val="28"/>
          <w:lang w:val="ru-RU"/>
        </w:rPr>
        <w:t>е</w:t>
      </w:r>
      <w:r w:rsidR="00C13E8B" w:rsidRPr="00CA4934">
        <w:rPr>
          <w:rFonts w:ascii="Times New Roman" w:eastAsia="SchoolBookSanPin" w:hAnsi="Times New Roman"/>
          <w:sz w:val="28"/>
          <w:szCs w:val="28"/>
          <w:lang w:val="ru-RU"/>
        </w:rPr>
        <w:t>ё</w:t>
      </w:r>
      <w:r w:rsidRPr="00CA4934">
        <w:rPr>
          <w:rFonts w:ascii="Times New Roman" w:eastAsia="SchoolBookSanPin" w:hAnsi="Times New Roman"/>
          <w:sz w:val="28"/>
          <w:szCs w:val="28"/>
          <w:lang w:val="ru-RU"/>
        </w:rPr>
        <w:t xml:space="preserve">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5CEB967B"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предметных знаний и способов действий: умение раскрыть содержание работы, грамотно и обоснованно в соответствии с рассматриваемой проблемой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или темой использовать имеющиеся знания и способы действий;</w:t>
      </w:r>
    </w:p>
    <w:p w14:paraId="54F8DD60"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6A518CE8"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коммуникативных универсальных учебных действий: умение ясно изложить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оформить выполненную работу, представить её результаты, аргументированно ответить на вопросы.</w:t>
      </w:r>
    </w:p>
    <w:p w14:paraId="559782BC" w14:textId="45FCA27B"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21. Предметные результаты освоения </w:t>
      </w:r>
      <w:r w:rsidR="00823065">
        <w:rPr>
          <w:rFonts w:ascii="Times New Roman" w:eastAsia="SchoolBookSanPin" w:hAnsi="Times New Roman"/>
          <w:sz w:val="28"/>
          <w:szCs w:val="28"/>
          <w:lang w:val="ru-RU"/>
        </w:rPr>
        <w:t>ООП</w:t>
      </w:r>
      <w:r w:rsidRPr="00CA4934">
        <w:rPr>
          <w:rFonts w:ascii="Times New Roman" w:eastAsia="SchoolBookSanPin" w:hAnsi="Times New Roman"/>
          <w:sz w:val="28"/>
          <w:szCs w:val="28"/>
          <w:lang w:val="ru-RU"/>
        </w:rPr>
        <w:t xml:space="preserve"> ООО с уч</w:t>
      </w:r>
      <w:r w:rsidR="00C13E8B" w:rsidRPr="00CA4934">
        <w:rPr>
          <w:rFonts w:ascii="Times New Roman" w:eastAsia="SchoolBookSanPin" w:hAnsi="Times New Roman"/>
          <w:sz w:val="28"/>
          <w:szCs w:val="28"/>
          <w:lang w:val="ru-RU"/>
        </w:rPr>
        <w:t>ё</w:t>
      </w:r>
      <w:r w:rsidRPr="00CA4934">
        <w:rPr>
          <w:rFonts w:ascii="Times New Roman" w:eastAsia="SchoolBookSanPin" w:hAnsi="Times New Roman"/>
          <w:sz w:val="28"/>
          <w:szCs w:val="28"/>
          <w:lang w:val="ru-RU"/>
        </w:rPr>
        <w:t xml:space="preserve">том специфики содержания </w:t>
      </w:r>
      <w:r w:rsidRPr="00CA4934">
        <w:rPr>
          <w:rFonts w:ascii="Times New Roman" w:eastAsia="SchoolBookSanPin" w:hAnsi="Times New Roman"/>
          <w:sz w:val="28"/>
          <w:szCs w:val="28"/>
          <w:lang w:val="ru-RU"/>
        </w:rPr>
        <w:lastRenderedPageBreak/>
        <w:t xml:space="preserve">предметных областей, включающих конкретные учебные предметы, ориентированы на применение </w:t>
      </w:r>
      <w:r w:rsidR="00C13E8B" w:rsidRPr="00CA4934">
        <w:rPr>
          <w:rFonts w:ascii="Times New Roman" w:eastAsia="SchoolBookSanPin" w:hAnsi="Times New Roman"/>
          <w:sz w:val="28"/>
          <w:szCs w:val="28"/>
          <w:lang w:val="ru-RU"/>
        </w:rPr>
        <w:t xml:space="preserve">обучающимися </w:t>
      </w:r>
      <w:r w:rsidRPr="00CA4934">
        <w:rPr>
          <w:rFonts w:ascii="Times New Roman" w:eastAsia="SchoolBookSanPin" w:hAnsi="Times New Roman"/>
          <w:sz w:val="28"/>
          <w:szCs w:val="28"/>
          <w:lang w:val="ru-RU"/>
        </w:rPr>
        <w:t>знаний, умений и навыков в учебных ситуациях и реальных жизненных условиях, а также на успешное обучение.</w:t>
      </w:r>
    </w:p>
    <w:p w14:paraId="307F5A10" w14:textId="37B48270"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22. </w:t>
      </w:r>
      <w:r w:rsidR="00316458" w:rsidRPr="00CA4934">
        <w:rPr>
          <w:rFonts w:ascii="Times New Roman" w:eastAsia="SchoolBookSanPin" w:hAnsi="Times New Roman"/>
          <w:sz w:val="28"/>
          <w:szCs w:val="28"/>
          <w:lang w:val="ru-RU"/>
        </w:rPr>
        <w:t>При о</w:t>
      </w:r>
      <w:r w:rsidRPr="00CA4934">
        <w:rPr>
          <w:rFonts w:ascii="Times New Roman" w:eastAsia="SchoolBookSanPin" w:hAnsi="Times New Roman"/>
          <w:sz w:val="28"/>
          <w:szCs w:val="28"/>
          <w:lang w:val="ru-RU"/>
        </w:rPr>
        <w:t>ценк</w:t>
      </w:r>
      <w:r w:rsidR="00316458" w:rsidRPr="00CA4934">
        <w:rPr>
          <w:rFonts w:ascii="Times New Roman" w:eastAsia="SchoolBookSanPin" w:hAnsi="Times New Roman"/>
          <w:sz w:val="28"/>
          <w:szCs w:val="28"/>
          <w:lang w:val="ru-RU"/>
        </w:rPr>
        <w:t>е</w:t>
      </w:r>
      <w:r w:rsidRPr="00CA4934">
        <w:rPr>
          <w:rFonts w:ascii="Times New Roman" w:eastAsia="SchoolBookSanPin" w:hAnsi="Times New Roman"/>
          <w:sz w:val="28"/>
          <w:szCs w:val="28"/>
          <w:lang w:val="ru-RU"/>
        </w:rPr>
        <w:t xml:space="preserve"> предметных результатов оцен</w:t>
      </w:r>
      <w:r w:rsidR="00316458" w:rsidRPr="00CA4934">
        <w:rPr>
          <w:rFonts w:ascii="Times New Roman" w:eastAsia="SchoolBookSanPin" w:hAnsi="Times New Roman"/>
          <w:sz w:val="28"/>
          <w:szCs w:val="28"/>
          <w:lang w:val="ru-RU"/>
        </w:rPr>
        <w:t>иваются</w:t>
      </w:r>
      <w:r w:rsidRPr="00CA4934">
        <w:rPr>
          <w:rFonts w:ascii="Times New Roman" w:eastAsia="SchoolBookSanPin" w:hAnsi="Times New Roman"/>
          <w:sz w:val="28"/>
          <w:szCs w:val="28"/>
          <w:lang w:val="ru-RU"/>
        </w:rPr>
        <w:t xml:space="preserve"> достижения обучающи</w:t>
      </w:r>
      <w:r w:rsidR="00316458" w:rsidRPr="00CA4934">
        <w:rPr>
          <w:rFonts w:ascii="Times New Roman" w:eastAsia="SchoolBookSanPin" w:hAnsi="Times New Roman"/>
          <w:sz w:val="28"/>
          <w:szCs w:val="28"/>
          <w:lang w:val="ru-RU"/>
        </w:rPr>
        <w:t>х</w:t>
      </w:r>
      <w:r w:rsidRPr="00CA4934">
        <w:rPr>
          <w:rFonts w:ascii="Times New Roman" w:eastAsia="SchoolBookSanPin" w:hAnsi="Times New Roman"/>
          <w:sz w:val="28"/>
          <w:szCs w:val="28"/>
          <w:lang w:val="ru-RU"/>
        </w:rPr>
        <w:t xml:space="preserve">ся планируемых результатов по отдельным учебным предметам. </w:t>
      </w:r>
    </w:p>
    <w:p w14:paraId="20AEE3A4" w14:textId="22FCCD18"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14:paraId="705FDD85" w14:textId="5754D35B"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28C23A71" w14:textId="6C3D2864"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 Особенности оценки по отдельному учебному предмету фиксируются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приложении к ООП ООО.</w:t>
      </w:r>
    </w:p>
    <w:p w14:paraId="3E48D618"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Описание оценки предметных результатов по отдельному учебному предмету включает:</w:t>
      </w:r>
    </w:p>
    <w:p w14:paraId="0B4A36C8" w14:textId="77777777" w:rsidR="00614054" w:rsidRPr="00CA4934" w:rsidRDefault="00614054" w:rsidP="00614054">
      <w:pPr>
        <w:tabs>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список итоговых планируемых результатов с указанием этапов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их формирования и способов оценки (например, текущая (тематическая), устно (письменно), практика);</w:t>
      </w:r>
    </w:p>
    <w:p w14:paraId="392444E3" w14:textId="77777777" w:rsidR="00614054" w:rsidRPr="00CA4934" w:rsidRDefault="00614054" w:rsidP="00614054">
      <w:pPr>
        <w:tabs>
          <w:tab w:val="left" w:pos="851"/>
        </w:tabs>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требования к выставлению отметок за промежуточную аттестацию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(при необходимости </w:t>
      </w:r>
      <w:r w:rsidR="00C13E8B" w:rsidRPr="00CA4934">
        <w:rPr>
          <w:rFonts w:ascii="Times New Roman" w:eastAsia="SchoolBookSanPin" w:hAnsi="Times New Roman"/>
          <w:sz w:val="28"/>
          <w:szCs w:val="28"/>
          <w:lang w:val="ru-RU"/>
        </w:rPr>
        <w:t>–</w:t>
      </w:r>
      <w:r w:rsidRPr="00CA4934">
        <w:rPr>
          <w:rFonts w:ascii="Times New Roman" w:eastAsia="SchoolBookSanPin" w:hAnsi="Times New Roman"/>
          <w:sz w:val="28"/>
          <w:szCs w:val="28"/>
          <w:lang w:val="ru-RU"/>
        </w:rPr>
        <w:t xml:space="preserve"> с учётом степени значимости отметок за отдельные оценочные процедуры);</w:t>
      </w:r>
    </w:p>
    <w:p w14:paraId="3F739514" w14:textId="77777777" w:rsidR="00614054" w:rsidRPr="00CA4934" w:rsidRDefault="00614054" w:rsidP="00614054">
      <w:pPr>
        <w:tabs>
          <w:tab w:val="left" w:pos="851"/>
        </w:tabs>
        <w:spacing w:after="0" w:line="360" w:lineRule="auto"/>
        <w:ind w:firstLine="709"/>
        <w:jc w:val="both"/>
        <w:rPr>
          <w:rFonts w:ascii="Times New Roman" w:hAnsi="Times New Roman"/>
          <w:sz w:val="28"/>
          <w:szCs w:val="28"/>
          <w:lang w:val="ru-RU"/>
        </w:rPr>
      </w:pPr>
      <w:r w:rsidRPr="00CA4934">
        <w:rPr>
          <w:rFonts w:ascii="Times New Roman" w:eastAsia="SchoolBookSanPin" w:hAnsi="Times New Roman"/>
          <w:sz w:val="28"/>
          <w:szCs w:val="28"/>
          <w:lang w:val="ru-RU"/>
        </w:rPr>
        <w:t>график контрольных мероприятий.</w:t>
      </w:r>
      <w:r w:rsidRPr="00CA4934">
        <w:rPr>
          <w:rFonts w:ascii="Times New Roman" w:hAnsi="Times New Roman"/>
          <w:sz w:val="28"/>
          <w:szCs w:val="28"/>
          <w:lang w:val="ru-RU"/>
        </w:rPr>
        <w:t xml:space="preserve"> </w:t>
      </w:r>
    </w:p>
    <w:p w14:paraId="502AE739" w14:textId="01437879"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26. </w:t>
      </w:r>
      <w:r w:rsidRPr="00CA4934">
        <w:rPr>
          <w:rFonts w:ascii="Times New Roman" w:eastAsia="SchoolBookSanPin" w:hAnsi="Times New Roman"/>
          <w:bCs/>
          <w:sz w:val="28"/>
          <w:szCs w:val="28"/>
          <w:lang w:val="ru-RU"/>
        </w:rPr>
        <w:t xml:space="preserve">Стартовая диагностика </w:t>
      </w:r>
      <w:r w:rsidRPr="00CA4934">
        <w:rPr>
          <w:rFonts w:ascii="Times New Roman" w:eastAsia="SchoolBookSanPin" w:hAnsi="Times New Roman"/>
          <w:sz w:val="28"/>
          <w:szCs w:val="28"/>
          <w:lang w:val="ru-RU"/>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18F55013" w14:textId="14715C0D"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26.1. Стартовая диагностика проводится</w:t>
      </w:r>
      <w:r w:rsidRPr="00CA4934">
        <w:rPr>
          <w:rFonts w:ascii="Times New Roman" w:eastAsia="SchoolBookSanPin" w:hAnsi="Times New Roman"/>
          <w:sz w:val="28"/>
          <w:szCs w:val="28"/>
          <w:lang w:val="ru-RU"/>
        </w:rPr>
        <w:t xml:space="preserve"> в первый год изучения предмета</w:t>
      </w:r>
      <w:r w:rsidR="00CA4934" w:rsidRPr="00CA4934">
        <w:rPr>
          <w:rFonts w:ascii="Times New Roman" w:eastAsia="SchoolBookSanPin" w:hAnsi="Times New Roman"/>
          <w:sz w:val="28"/>
          <w:szCs w:val="28"/>
          <w:lang w:val="ru-RU"/>
        </w:rPr>
        <w:t xml:space="preserve"> </w:t>
      </w:r>
      <w:r w:rsidR="00901A29" w:rsidRPr="00CA4934">
        <w:rPr>
          <w:rFonts w:ascii="Times New Roman" w:eastAsia="SchoolBookSanPin" w:hAnsi="Times New Roman"/>
          <w:sz w:val="28"/>
          <w:szCs w:val="28"/>
          <w:lang w:val="ru-RU"/>
        </w:rPr>
        <w:t>на уровне основного общего образования</w:t>
      </w:r>
      <w:r w:rsidRPr="00CA4934">
        <w:rPr>
          <w:rFonts w:ascii="Times New Roman" w:eastAsia="SchoolBookSanPin" w:hAnsi="Times New Roman"/>
          <w:sz w:val="28"/>
          <w:szCs w:val="28"/>
          <w:lang w:val="ru-RU"/>
        </w:rPr>
        <w:t xml:space="preserve"> и </w:t>
      </w:r>
      <w:r w:rsidR="00B718C1" w:rsidRPr="00CA4934">
        <w:rPr>
          <w:rFonts w:ascii="Times New Roman" w:eastAsia="SchoolBookSanPin" w:hAnsi="Times New Roman"/>
          <w:sz w:val="28"/>
          <w:szCs w:val="28"/>
          <w:lang w:val="ru-RU"/>
        </w:rPr>
        <w:t>является</w:t>
      </w:r>
      <w:r w:rsidRPr="00CA4934">
        <w:rPr>
          <w:rFonts w:ascii="Times New Roman" w:eastAsia="SchoolBookSanPin" w:hAnsi="Times New Roman"/>
          <w:sz w:val="28"/>
          <w:szCs w:val="28"/>
          <w:lang w:val="ru-RU"/>
        </w:rPr>
        <w:t xml:space="preserve"> основ</w:t>
      </w:r>
      <w:r w:rsidR="00B718C1" w:rsidRPr="00CA4934">
        <w:rPr>
          <w:rFonts w:ascii="Times New Roman" w:eastAsia="SchoolBookSanPin" w:hAnsi="Times New Roman"/>
          <w:sz w:val="28"/>
          <w:szCs w:val="28"/>
          <w:lang w:val="ru-RU"/>
        </w:rPr>
        <w:t>ой</w:t>
      </w:r>
      <w:r w:rsidRPr="00CA4934">
        <w:rPr>
          <w:rFonts w:ascii="Times New Roman" w:eastAsia="SchoolBookSanPin" w:hAnsi="Times New Roman"/>
          <w:sz w:val="28"/>
          <w:szCs w:val="28"/>
          <w:lang w:val="ru-RU"/>
        </w:rPr>
        <w:t xml:space="preserve"> для оценки динамики образовательных достижений обучающихся. </w:t>
      </w:r>
    </w:p>
    <w:p w14:paraId="160D9EA1" w14:textId="5BE52B00"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26.2. </w:t>
      </w:r>
      <w:r w:rsidRPr="00CA4934">
        <w:rPr>
          <w:rFonts w:ascii="Times New Roman" w:eastAsia="SchoolBookSanPin" w:hAnsi="Times New Roman"/>
          <w:sz w:val="28"/>
          <w:szCs w:val="28"/>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w:t>
      </w:r>
      <w:r w:rsidRPr="00CA4934">
        <w:rPr>
          <w:rFonts w:ascii="Times New Roman" w:eastAsia="SchoolBookSanPin" w:hAnsi="Times New Roman"/>
          <w:sz w:val="28"/>
          <w:szCs w:val="28"/>
          <w:lang w:val="ru-RU"/>
        </w:rPr>
        <w:lastRenderedPageBreak/>
        <w:t>учебных предметов познавательными средствами, в том числе: средствами работы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с информацией, знаково-символическими средствами, логическими операциями. </w:t>
      </w:r>
    </w:p>
    <w:p w14:paraId="238B4308" w14:textId="01AF80E6"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26.3. </w:t>
      </w:r>
      <w:r w:rsidRPr="00CA4934">
        <w:rPr>
          <w:rFonts w:ascii="Times New Roman" w:eastAsia="SchoolBookSanPin" w:hAnsi="Times New Roman"/>
          <w:sz w:val="28"/>
          <w:szCs w:val="28"/>
          <w:lang w:val="ru-RU"/>
        </w:rPr>
        <w:t>Стартовая диагностика проводится педагогическими работниками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с целью оценки готовности к изучению отдельных </w:t>
      </w:r>
      <w:r w:rsidR="00EE79AE" w:rsidRPr="00CA4934">
        <w:rPr>
          <w:rFonts w:ascii="Times New Roman" w:eastAsia="SchoolBookSanPin" w:hAnsi="Times New Roman"/>
          <w:sz w:val="28"/>
          <w:szCs w:val="28"/>
          <w:lang w:val="ru-RU"/>
        </w:rPr>
        <w:t xml:space="preserve">учебных </w:t>
      </w:r>
      <w:r w:rsidRPr="00CA4934">
        <w:rPr>
          <w:rFonts w:ascii="Times New Roman" w:eastAsia="SchoolBookSanPin" w:hAnsi="Times New Roman"/>
          <w:sz w:val="28"/>
          <w:szCs w:val="28"/>
          <w:lang w:val="ru-RU"/>
        </w:rPr>
        <w:t>предметов. Результаты стартовой диагностики являются основанием для корректировки учебных программ и индивидуализации учебного процесса.</w:t>
      </w:r>
    </w:p>
    <w:p w14:paraId="30975AC1" w14:textId="44F0A3EA"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27. </w:t>
      </w:r>
      <w:r w:rsidR="00316458" w:rsidRPr="00CA4934">
        <w:rPr>
          <w:rFonts w:ascii="Times New Roman" w:eastAsia="SchoolBookSanPin" w:hAnsi="Times New Roman"/>
          <w:bCs/>
          <w:sz w:val="28"/>
          <w:szCs w:val="28"/>
          <w:lang w:val="ru-RU"/>
        </w:rPr>
        <w:t>При т</w:t>
      </w:r>
      <w:r w:rsidRPr="00CA4934">
        <w:rPr>
          <w:rFonts w:ascii="Times New Roman" w:eastAsia="SchoolBookSanPin" w:hAnsi="Times New Roman"/>
          <w:bCs/>
          <w:sz w:val="28"/>
          <w:szCs w:val="28"/>
          <w:lang w:val="ru-RU"/>
        </w:rPr>
        <w:t>екущ</w:t>
      </w:r>
      <w:r w:rsidR="00316458" w:rsidRPr="00CA4934">
        <w:rPr>
          <w:rFonts w:ascii="Times New Roman" w:eastAsia="SchoolBookSanPin" w:hAnsi="Times New Roman"/>
          <w:bCs/>
          <w:sz w:val="28"/>
          <w:szCs w:val="28"/>
          <w:lang w:val="ru-RU"/>
        </w:rPr>
        <w:t>ей</w:t>
      </w:r>
      <w:r w:rsidRPr="00CA4934">
        <w:rPr>
          <w:rFonts w:ascii="Times New Roman" w:eastAsia="SchoolBookSanPin" w:hAnsi="Times New Roman"/>
          <w:bCs/>
          <w:sz w:val="28"/>
          <w:szCs w:val="28"/>
          <w:lang w:val="ru-RU"/>
        </w:rPr>
        <w:t xml:space="preserve"> оценк</w:t>
      </w:r>
      <w:r w:rsidR="00316458" w:rsidRPr="00CA4934">
        <w:rPr>
          <w:rFonts w:ascii="Times New Roman" w:eastAsia="SchoolBookSanPin" w:hAnsi="Times New Roman"/>
          <w:bCs/>
          <w:sz w:val="28"/>
          <w:szCs w:val="28"/>
          <w:lang w:val="ru-RU"/>
        </w:rPr>
        <w:t>е</w:t>
      </w:r>
      <w:r w:rsidRPr="00CA4934">
        <w:rPr>
          <w:rFonts w:ascii="Times New Roman" w:eastAsia="SchoolBookSanPin" w:hAnsi="Times New Roman"/>
          <w:bCs/>
          <w:sz w:val="28"/>
          <w:szCs w:val="28"/>
          <w:lang w:val="ru-RU"/>
        </w:rPr>
        <w:t xml:space="preserve"> </w:t>
      </w:r>
      <w:r w:rsidR="00316458" w:rsidRPr="00CA4934">
        <w:rPr>
          <w:rFonts w:ascii="Times New Roman" w:eastAsia="SchoolBookSanPin" w:hAnsi="Times New Roman"/>
          <w:bCs/>
          <w:sz w:val="28"/>
          <w:szCs w:val="28"/>
          <w:lang w:val="ru-RU"/>
        </w:rPr>
        <w:t xml:space="preserve">оценивается </w:t>
      </w:r>
      <w:r w:rsidRPr="00CA4934">
        <w:rPr>
          <w:rFonts w:ascii="Times New Roman" w:eastAsia="SchoolBookSanPin" w:hAnsi="Times New Roman"/>
          <w:sz w:val="28"/>
          <w:szCs w:val="28"/>
          <w:lang w:val="ru-RU"/>
        </w:rPr>
        <w:t>индивидуально</w:t>
      </w:r>
      <w:r w:rsidR="00316458" w:rsidRPr="00CA4934">
        <w:rPr>
          <w:rFonts w:ascii="Times New Roman" w:eastAsia="SchoolBookSanPin" w:hAnsi="Times New Roman"/>
          <w:sz w:val="28"/>
          <w:szCs w:val="28"/>
          <w:lang w:val="ru-RU"/>
        </w:rPr>
        <w:t>е</w:t>
      </w:r>
      <w:r w:rsidRPr="00CA4934">
        <w:rPr>
          <w:rFonts w:ascii="Times New Roman" w:eastAsia="SchoolBookSanPin" w:hAnsi="Times New Roman"/>
          <w:sz w:val="28"/>
          <w:szCs w:val="28"/>
          <w:lang w:val="ru-RU"/>
        </w:rPr>
        <w:t xml:space="preserve"> продвижени</w:t>
      </w:r>
      <w:r w:rsidR="00316458" w:rsidRPr="00CA4934">
        <w:rPr>
          <w:rFonts w:ascii="Times New Roman" w:eastAsia="SchoolBookSanPin" w:hAnsi="Times New Roman"/>
          <w:sz w:val="28"/>
          <w:szCs w:val="28"/>
          <w:lang w:val="ru-RU"/>
        </w:rPr>
        <w:t>е</w:t>
      </w:r>
      <w:r w:rsidRPr="00CA4934">
        <w:rPr>
          <w:rFonts w:ascii="Times New Roman" w:eastAsia="SchoolBookSanPin" w:hAnsi="Times New Roman"/>
          <w:sz w:val="28"/>
          <w:szCs w:val="28"/>
          <w:lang w:val="ru-RU"/>
        </w:rPr>
        <w:t xml:space="preserve"> обучающегося в освоении программы учебного предмета. </w:t>
      </w:r>
    </w:p>
    <w:p w14:paraId="39817794" w14:textId="5ECD0FDD"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27.1. </w:t>
      </w:r>
      <w:r w:rsidRPr="00CA4934">
        <w:rPr>
          <w:rFonts w:ascii="Times New Roman" w:eastAsia="SchoolBookSanPin" w:hAnsi="Times New Roman"/>
          <w:sz w:val="28"/>
          <w:szCs w:val="28"/>
          <w:lang w:val="ru-RU"/>
        </w:rPr>
        <w:t xml:space="preserve">Текущая оценка может быть </w:t>
      </w:r>
      <w:r w:rsidRPr="00CA4934">
        <w:rPr>
          <w:rFonts w:ascii="Times New Roman" w:eastAsia="SchoolBookSanPin" w:hAnsi="Times New Roman"/>
          <w:bCs/>
          <w:sz w:val="28"/>
          <w:szCs w:val="28"/>
          <w:lang w:val="ru-RU"/>
        </w:rPr>
        <w:t>формирующей (</w:t>
      </w:r>
      <w:r w:rsidRPr="00CA4934">
        <w:rPr>
          <w:rFonts w:ascii="Times New Roman" w:eastAsia="SchoolBookSanPin" w:hAnsi="Times New Roman"/>
          <w:sz w:val="28"/>
          <w:szCs w:val="28"/>
          <w:lang w:val="ru-RU"/>
        </w:rPr>
        <w:t>поддерживающей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направляющей усилия обучающегося, включающей его в самостоятельную оценочную деятельность) и </w:t>
      </w:r>
      <w:r w:rsidRPr="00CA4934">
        <w:rPr>
          <w:rFonts w:ascii="Times New Roman" w:eastAsia="SchoolBookSanPin" w:hAnsi="Times New Roman"/>
          <w:bCs/>
          <w:sz w:val="28"/>
          <w:szCs w:val="28"/>
          <w:lang w:val="ru-RU"/>
        </w:rPr>
        <w:t>диагностической</w:t>
      </w:r>
      <w:r w:rsidRPr="00CA4934">
        <w:rPr>
          <w:rFonts w:ascii="Times New Roman" w:eastAsia="SchoolBookSanPin" w:hAnsi="Times New Roman"/>
          <w:sz w:val="28"/>
          <w:szCs w:val="28"/>
          <w:lang w:val="ru-RU"/>
        </w:rPr>
        <w:t>, способствующей выявлению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осознанию педагогическим работником и обучающимся существующих проблем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обучении.</w:t>
      </w:r>
    </w:p>
    <w:p w14:paraId="36D53DF6" w14:textId="7BE6898B"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27.2. </w:t>
      </w:r>
      <w:r w:rsidRPr="00CA4934">
        <w:rPr>
          <w:rFonts w:ascii="Times New Roman" w:eastAsia="SchoolBookSanPin" w:hAnsi="Times New Roman"/>
          <w:sz w:val="28"/>
          <w:szCs w:val="28"/>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2DB6CE00" w14:textId="563787CA"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27.3. </w:t>
      </w:r>
      <w:r w:rsidRPr="00CA4934">
        <w:rPr>
          <w:rFonts w:ascii="Times New Roman" w:eastAsia="SchoolBookSanPin" w:hAnsi="Times New Roman"/>
          <w:sz w:val="28"/>
          <w:szCs w:val="28"/>
          <w:lang w:val="ru-RU"/>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5909A25A" w14:textId="2B61389C"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27.4. </w:t>
      </w:r>
      <w:r w:rsidRPr="00CA4934">
        <w:rPr>
          <w:rFonts w:ascii="Times New Roman" w:eastAsia="SchoolBookSanPin" w:hAnsi="Times New Roman"/>
          <w:sz w:val="28"/>
          <w:szCs w:val="28"/>
          <w:lang w:val="ru-RU"/>
        </w:rPr>
        <w:t>Результаты текущей оценки являются основой для индивидуализации учебного процесса.</w:t>
      </w:r>
    </w:p>
    <w:p w14:paraId="61A6340E" w14:textId="4BC5858C"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28. </w:t>
      </w:r>
      <w:r w:rsidR="00316458" w:rsidRPr="00CA4934">
        <w:rPr>
          <w:rFonts w:ascii="Times New Roman" w:eastAsia="SchoolBookSanPin" w:hAnsi="Times New Roman"/>
          <w:sz w:val="28"/>
          <w:szCs w:val="28"/>
          <w:lang w:val="ru-RU"/>
        </w:rPr>
        <w:t>При т</w:t>
      </w:r>
      <w:r w:rsidRPr="00CA4934">
        <w:rPr>
          <w:rFonts w:ascii="Times New Roman" w:eastAsia="SchoolBookSanPin" w:hAnsi="Times New Roman"/>
          <w:sz w:val="28"/>
          <w:szCs w:val="28"/>
          <w:lang w:val="ru-RU"/>
        </w:rPr>
        <w:t>ематическ</w:t>
      </w:r>
      <w:r w:rsidR="00316458" w:rsidRPr="00CA4934">
        <w:rPr>
          <w:rFonts w:ascii="Times New Roman" w:eastAsia="SchoolBookSanPin" w:hAnsi="Times New Roman"/>
          <w:sz w:val="28"/>
          <w:szCs w:val="28"/>
          <w:lang w:val="ru-RU"/>
        </w:rPr>
        <w:t>ой</w:t>
      </w:r>
      <w:r w:rsidRPr="00CA4934">
        <w:rPr>
          <w:rFonts w:ascii="Times New Roman" w:eastAsia="SchoolBookSanPin" w:hAnsi="Times New Roman"/>
          <w:sz w:val="28"/>
          <w:szCs w:val="28"/>
          <w:lang w:val="ru-RU"/>
        </w:rPr>
        <w:t xml:space="preserve"> оценк</w:t>
      </w:r>
      <w:r w:rsidR="00316458" w:rsidRPr="00CA4934">
        <w:rPr>
          <w:rFonts w:ascii="Times New Roman" w:eastAsia="SchoolBookSanPin" w:hAnsi="Times New Roman"/>
          <w:sz w:val="28"/>
          <w:szCs w:val="28"/>
          <w:lang w:val="ru-RU"/>
        </w:rPr>
        <w:t>е</w:t>
      </w:r>
      <w:r w:rsidRPr="00CA4934">
        <w:rPr>
          <w:rFonts w:ascii="Times New Roman" w:eastAsia="SchoolBookSanPin" w:hAnsi="Times New Roman"/>
          <w:sz w:val="28"/>
          <w:szCs w:val="28"/>
          <w:lang w:val="ru-RU"/>
        </w:rPr>
        <w:t xml:space="preserve"> </w:t>
      </w:r>
      <w:r w:rsidR="00316458" w:rsidRPr="00CA4934">
        <w:rPr>
          <w:rFonts w:ascii="Times New Roman" w:eastAsia="SchoolBookSanPin" w:hAnsi="Times New Roman"/>
          <w:sz w:val="28"/>
          <w:szCs w:val="28"/>
          <w:lang w:val="ru-RU"/>
        </w:rPr>
        <w:t>о</w:t>
      </w:r>
      <w:r w:rsidRPr="00CA4934">
        <w:rPr>
          <w:rFonts w:ascii="Times New Roman" w:eastAsia="SchoolBookSanPin" w:hAnsi="Times New Roman"/>
          <w:sz w:val="28"/>
          <w:szCs w:val="28"/>
          <w:lang w:val="ru-RU"/>
        </w:rPr>
        <w:t>цен</w:t>
      </w:r>
      <w:r w:rsidR="00316458" w:rsidRPr="00CA4934">
        <w:rPr>
          <w:rFonts w:ascii="Times New Roman" w:eastAsia="SchoolBookSanPin" w:hAnsi="Times New Roman"/>
          <w:sz w:val="28"/>
          <w:szCs w:val="28"/>
          <w:lang w:val="ru-RU"/>
        </w:rPr>
        <w:t>ивается</w:t>
      </w:r>
      <w:r w:rsidRPr="00CA4934">
        <w:rPr>
          <w:rFonts w:ascii="Times New Roman" w:eastAsia="SchoolBookSanPin" w:hAnsi="Times New Roman"/>
          <w:sz w:val="28"/>
          <w:szCs w:val="28"/>
          <w:lang w:val="ru-RU"/>
        </w:rPr>
        <w:t xml:space="preserve"> уров</w:t>
      </w:r>
      <w:r w:rsidR="00316458" w:rsidRPr="00CA4934">
        <w:rPr>
          <w:rFonts w:ascii="Times New Roman" w:eastAsia="SchoolBookSanPin" w:hAnsi="Times New Roman"/>
          <w:sz w:val="28"/>
          <w:szCs w:val="28"/>
          <w:lang w:val="ru-RU"/>
        </w:rPr>
        <w:t>ень</w:t>
      </w:r>
      <w:r w:rsidRPr="00CA4934">
        <w:rPr>
          <w:rFonts w:ascii="Times New Roman" w:eastAsia="SchoolBookSanPin" w:hAnsi="Times New Roman"/>
          <w:sz w:val="28"/>
          <w:szCs w:val="28"/>
          <w:lang w:val="ru-RU"/>
        </w:rPr>
        <w:t xml:space="preserve"> достижения тематических планируемых результатов по учебному предмету.</w:t>
      </w:r>
    </w:p>
    <w:p w14:paraId="4027E35D" w14:textId="73A133A2"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29. Внутренний мониторинг </w:t>
      </w:r>
      <w:r w:rsidR="00B718C1" w:rsidRPr="00CA4934">
        <w:rPr>
          <w:rFonts w:ascii="Times New Roman" w:eastAsia="SchoolBookSanPin" w:hAnsi="Times New Roman"/>
          <w:sz w:val="28"/>
          <w:szCs w:val="28"/>
          <w:lang w:val="ru-RU"/>
        </w:rPr>
        <w:t>включает</w:t>
      </w:r>
      <w:r w:rsidRPr="00CA4934">
        <w:rPr>
          <w:rFonts w:ascii="Times New Roman" w:eastAsia="SchoolBookSanPin" w:hAnsi="Times New Roman"/>
          <w:sz w:val="28"/>
          <w:szCs w:val="28"/>
          <w:lang w:val="ru-RU"/>
        </w:rPr>
        <w:t xml:space="preserve"> следующие процедуры:</w:t>
      </w:r>
    </w:p>
    <w:p w14:paraId="554A3E4D"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стартовая диагностика;</w:t>
      </w:r>
    </w:p>
    <w:p w14:paraId="1C44EFCF" w14:textId="16296EB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уровня достиж</w:t>
      </w:r>
      <w:r w:rsidR="00756C3B">
        <w:rPr>
          <w:rFonts w:ascii="Times New Roman" w:eastAsia="SchoolBookSanPin" w:hAnsi="Times New Roman"/>
          <w:sz w:val="28"/>
          <w:szCs w:val="28"/>
          <w:lang w:val="ru-RU"/>
        </w:rPr>
        <w:t>ч</w:t>
      </w:r>
      <w:r w:rsidR="002673C5">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ения предметных и метапредметных результатов;</w:t>
      </w:r>
    </w:p>
    <w:p w14:paraId="1BB097E4"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уровня функциональной грамотности;</w:t>
      </w:r>
    </w:p>
    <w:p w14:paraId="60BFC870"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w:t>
      </w:r>
      <w:r w:rsidR="00D861E8" w:rsidRPr="00CA4934">
        <w:rPr>
          <w:rFonts w:ascii="Times New Roman" w:eastAsia="SchoolBookSanPin" w:hAnsi="Times New Roman"/>
          <w:sz w:val="28"/>
          <w:szCs w:val="28"/>
          <w:lang w:val="ru-RU"/>
        </w:rPr>
        <w:t>ё</w:t>
      </w:r>
      <w:r w:rsidRPr="00CA4934">
        <w:rPr>
          <w:rFonts w:ascii="Times New Roman" w:eastAsia="SchoolBookSanPin" w:hAnsi="Times New Roman"/>
          <w:sz w:val="28"/>
          <w:szCs w:val="28"/>
          <w:lang w:val="ru-RU"/>
        </w:rPr>
        <w:t>нных уроков, анализа качества учебных заданий, предлагаемых педагогическим работником обучающимся.</w:t>
      </w:r>
    </w:p>
    <w:p w14:paraId="38795CE2" w14:textId="77777777" w:rsidR="00614054" w:rsidRPr="00CA4934" w:rsidRDefault="00614054" w:rsidP="00614054">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Содержание и периодичность внутреннего мониторинга устанавлива</w:t>
      </w:r>
      <w:r w:rsidR="00B718C1" w:rsidRPr="00CA4934">
        <w:rPr>
          <w:rFonts w:ascii="Times New Roman" w:eastAsia="SchoolBookSanPin" w:hAnsi="Times New Roman"/>
          <w:sz w:val="28"/>
          <w:szCs w:val="28"/>
          <w:lang w:val="ru-RU"/>
        </w:rPr>
        <w:t>ю</w:t>
      </w:r>
      <w:r w:rsidRPr="00CA4934">
        <w:rPr>
          <w:rFonts w:ascii="Times New Roman" w:eastAsia="SchoolBookSanPin" w:hAnsi="Times New Roman"/>
          <w:sz w:val="28"/>
          <w:szCs w:val="28"/>
          <w:lang w:val="ru-RU"/>
        </w:rPr>
        <w:t>тся решением педагогического совета образовательной организации. Результаты внутреннего мониторинга являются основанием подготовки рекомендаций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для текущей коррекции учебного процесса и его индивидуализации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(или) для повышения квалификации педагогического работника.</w:t>
      </w:r>
    </w:p>
    <w:p w14:paraId="22ED2F08" w14:textId="77777777" w:rsidR="002618EA" w:rsidRPr="00CA4934" w:rsidRDefault="002618EA" w:rsidP="00C2107B">
      <w:pPr>
        <w:spacing w:after="0" w:line="360" w:lineRule="auto"/>
        <w:ind w:firstLine="709"/>
        <w:jc w:val="both"/>
        <w:rPr>
          <w:rFonts w:ascii="Times New Roman" w:eastAsia="SchoolBookSanPin" w:hAnsi="Times New Roman"/>
          <w:sz w:val="28"/>
          <w:szCs w:val="28"/>
          <w:lang w:val="ru-RU"/>
        </w:rPr>
      </w:pPr>
    </w:p>
    <w:p w14:paraId="6D543006"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4BFE548F"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26A38427"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405FC051"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21F4CA6A"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4F73DD44"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2B2F636A"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76AA9270"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65146CDA"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46A927ED"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1E1A1D26"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39CAA507"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128406F4" w14:textId="77777777" w:rsidR="00290B2D" w:rsidRDefault="00290B2D" w:rsidP="00C2107B">
      <w:pPr>
        <w:spacing w:after="0" w:line="360" w:lineRule="auto"/>
        <w:jc w:val="center"/>
        <w:rPr>
          <w:rFonts w:ascii="Times New Roman" w:eastAsia="SchoolBookSanPin" w:hAnsi="Times New Roman"/>
          <w:b/>
          <w:sz w:val="28"/>
          <w:szCs w:val="28"/>
          <w:lang w:val="ru-RU"/>
        </w:rPr>
      </w:pPr>
    </w:p>
    <w:p w14:paraId="049BA075" w14:textId="77777777" w:rsidR="00290B2D" w:rsidRDefault="00290B2D" w:rsidP="009A40E1">
      <w:pPr>
        <w:spacing w:after="0" w:line="360" w:lineRule="auto"/>
        <w:rPr>
          <w:rFonts w:ascii="Times New Roman" w:eastAsia="SchoolBookSanPin" w:hAnsi="Times New Roman"/>
          <w:b/>
          <w:sz w:val="28"/>
          <w:szCs w:val="28"/>
          <w:lang w:val="ru-RU"/>
        </w:rPr>
      </w:pPr>
    </w:p>
    <w:p w14:paraId="1C12E9EB" w14:textId="0D462F28" w:rsidR="00073C3E" w:rsidRPr="009A40E1" w:rsidRDefault="00764573" w:rsidP="009E5706">
      <w:pPr>
        <w:pStyle w:val="118"/>
        <w:numPr>
          <w:ilvl w:val="0"/>
          <w:numId w:val="8"/>
        </w:numPr>
      </w:pPr>
      <w:bookmarkStart w:id="8" w:name="_Toc173421271"/>
      <w:r w:rsidRPr="009A40E1">
        <w:lastRenderedPageBreak/>
        <w:t>Содержательный раздел</w:t>
      </w:r>
      <w:r w:rsidR="004F36DA" w:rsidRPr="009A40E1">
        <w:t>.</w:t>
      </w:r>
      <w:bookmarkEnd w:id="8"/>
    </w:p>
    <w:p w14:paraId="1CA49552" w14:textId="16B99E00" w:rsidR="00BF3BA1"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9" w:name="_Toc173421272"/>
      <w:bookmarkStart w:id="10" w:name="_Hlk115428603"/>
      <w:bookmarkEnd w:id="1"/>
      <w:r>
        <w:rPr>
          <w:rFonts w:eastAsia="SchoolBookSanPin"/>
          <w:b w:val="0"/>
          <w:szCs w:val="28"/>
          <w:lang w:val="ru-RU"/>
        </w:rPr>
        <w:t>Р</w:t>
      </w:r>
      <w:r w:rsidR="00BF3BA1" w:rsidRPr="00CA4934">
        <w:rPr>
          <w:rFonts w:eastAsia="SchoolBookSanPin"/>
          <w:b w:val="0"/>
          <w:szCs w:val="28"/>
          <w:lang w:val="ru-RU"/>
        </w:rPr>
        <w:t>абочая программа по учебному предмету «Русский язык»</w:t>
      </w:r>
      <w:r w:rsidR="00815F11">
        <w:rPr>
          <w:rStyle w:val="af8"/>
          <w:rFonts w:eastAsia="SchoolBookSanPin"/>
          <w:b w:val="0"/>
          <w:szCs w:val="28"/>
          <w:lang w:val="ru-RU"/>
        </w:rPr>
        <w:footnoteReference w:id="17"/>
      </w:r>
      <w:r w:rsidR="00FB3192">
        <w:rPr>
          <w:rFonts w:eastAsia="SchoolBookSanPin"/>
          <w:b w:val="0"/>
          <w:szCs w:val="28"/>
          <w:lang w:val="ru-RU"/>
        </w:rPr>
        <w:t>.</w:t>
      </w:r>
      <w:bookmarkEnd w:id="9"/>
      <w:r w:rsidR="00BF3BA1" w:rsidRPr="00B85D46">
        <w:rPr>
          <w:rFonts w:eastAsia="SchoolBookSanPin"/>
          <w:b w:val="0"/>
          <w:szCs w:val="28"/>
          <w:lang w:val="ru-RU"/>
        </w:rPr>
        <w:t xml:space="preserve"> </w:t>
      </w:r>
    </w:p>
    <w:p w14:paraId="34F13117" w14:textId="11214A08"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11" w:name="_Toc173421273"/>
      <w:r w:rsidRPr="00B85D46">
        <w:rPr>
          <w:rFonts w:eastAsia="SchoolBookSanPin"/>
          <w:b w:val="0"/>
          <w:szCs w:val="28"/>
          <w:lang w:val="ru-RU"/>
        </w:rPr>
        <w:t>Рабочая программа по учебному предмету «</w:t>
      </w:r>
      <w:r>
        <w:rPr>
          <w:rFonts w:eastAsia="SchoolBookSanPin"/>
          <w:b w:val="0"/>
          <w:szCs w:val="28"/>
          <w:lang w:val="ru-RU"/>
        </w:rPr>
        <w:t>Литература</w:t>
      </w:r>
      <w:r w:rsidRPr="00B85D46">
        <w:rPr>
          <w:rFonts w:eastAsia="SchoolBookSanPin"/>
          <w:b w:val="0"/>
          <w:szCs w:val="28"/>
          <w:lang w:val="ru-RU"/>
        </w:rPr>
        <w:t>».</w:t>
      </w:r>
      <w:bookmarkEnd w:id="11"/>
    </w:p>
    <w:p w14:paraId="334E9502" w14:textId="34E8C7C8"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12" w:name="_Toc173421274"/>
      <w:r>
        <w:rPr>
          <w:rFonts w:eastAsia="SchoolBookSanPin"/>
          <w:b w:val="0"/>
          <w:szCs w:val="28"/>
          <w:lang w:val="ru-RU"/>
        </w:rPr>
        <w:t>Р</w:t>
      </w:r>
      <w:r w:rsidRPr="00CA4934">
        <w:rPr>
          <w:rFonts w:eastAsia="SchoolBookSanPin"/>
          <w:b w:val="0"/>
          <w:szCs w:val="28"/>
          <w:lang w:val="ru-RU"/>
        </w:rPr>
        <w:t>абочая программа по учебному предмету «</w:t>
      </w:r>
      <w:r>
        <w:rPr>
          <w:rFonts w:eastAsia="SchoolBookSanPin"/>
          <w:b w:val="0"/>
          <w:szCs w:val="28"/>
          <w:lang w:val="ru-RU"/>
        </w:rPr>
        <w:t>Иностранный (английский)</w:t>
      </w:r>
      <w:r w:rsidRPr="00CA4934">
        <w:rPr>
          <w:rFonts w:eastAsia="SchoolBookSanPin"/>
          <w:b w:val="0"/>
          <w:szCs w:val="28"/>
          <w:lang w:val="ru-RU"/>
        </w:rPr>
        <w:t xml:space="preserve"> язык»</w:t>
      </w:r>
      <w:r w:rsidR="00815F11">
        <w:rPr>
          <w:rFonts w:eastAsia="SchoolBookSanPin"/>
          <w:b w:val="0"/>
          <w:szCs w:val="28"/>
          <w:lang w:val="ru-RU"/>
        </w:rPr>
        <w:t>.</w:t>
      </w:r>
      <w:bookmarkEnd w:id="12"/>
    </w:p>
    <w:p w14:paraId="68B72D57" w14:textId="15006BCE"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13" w:name="_Toc173421275"/>
      <w:r w:rsidRPr="00B85D46">
        <w:rPr>
          <w:rFonts w:eastAsia="SchoolBookSanPin"/>
          <w:b w:val="0"/>
          <w:szCs w:val="28"/>
          <w:lang w:val="ru-RU"/>
        </w:rPr>
        <w:t>Рабочая программа по учебному предмету «</w:t>
      </w:r>
      <w:r>
        <w:rPr>
          <w:rFonts w:eastAsia="SchoolBookSanPin"/>
          <w:b w:val="0"/>
          <w:szCs w:val="28"/>
          <w:lang w:val="ru-RU"/>
        </w:rPr>
        <w:t>Второй иностранный (немецкий)</w:t>
      </w:r>
      <w:r w:rsidRPr="00CA4934">
        <w:rPr>
          <w:rFonts w:eastAsia="SchoolBookSanPin"/>
          <w:b w:val="0"/>
          <w:szCs w:val="28"/>
          <w:lang w:val="ru-RU"/>
        </w:rPr>
        <w:t xml:space="preserve"> язык</w:t>
      </w:r>
      <w:r w:rsidRPr="00B85D46">
        <w:rPr>
          <w:rFonts w:eastAsia="SchoolBookSanPin"/>
          <w:b w:val="0"/>
          <w:szCs w:val="28"/>
          <w:lang w:val="ru-RU"/>
        </w:rPr>
        <w:t>».</w:t>
      </w:r>
      <w:bookmarkEnd w:id="13"/>
    </w:p>
    <w:p w14:paraId="5653449C" w14:textId="023F2B4E"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14" w:name="_Toc173421276"/>
      <w:r>
        <w:rPr>
          <w:rFonts w:eastAsia="SchoolBookSanPin"/>
          <w:b w:val="0"/>
          <w:szCs w:val="28"/>
          <w:lang w:val="ru-RU"/>
        </w:rPr>
        <w:t>Р</w:t>
      </w:r>
      <w:r w:rsidRPr="00CA4934">
        <w:rPr>
          <w:rFonts w:eastAsia="SchoolBookSanPin"/>
          <w:b w:val="0"/>
          <w:szCs w:val="28"/>
          <w:lang w:val="ru-RU"/>
        </w:rPr>
        <w:t>абочая программа по учебному предмету «</w:t>
      </w:r>
      <w:r>
        <w:rPr>
          <w:rFonts w:eastAsia="SchoolBookSanPin"/>
          <w:b w:val="0"/>
          <w:szCs w:val="28"/>
          <w:lang w:val="ru-RU"/>
        </w:rPr>
        <w:t>Второй иностранный (французский)</w:t>
      </w:r>
      <w:r w:rsidRPr="00CA4934">
        <w:rPr>
          <w:rFonts w:eastAsia="SchoolBookSanPin"/>
          <w:b w:val="0"/>
          <w:szCs w:val="28"/>
          <w:lang w:val="ru-RU"/>
        </w:rPr>
        <w:t xml:space="preserve"> язык».</w:t>
      </w:r>
      <w:bookmarkEnd w:id="14"/>
      <w:r w:rsidRPr="00B85D46">
        <w:rPr>
          <w:rFonts w:eastAsia="SchoolBookSanPin"/>
          <w:b w:val="0"/>
          <w:szCs w:val="28"/>
          <w:lang w:val="ru-RU"/>
        </w:rPr>
        <w:t xml:space="preserve"> </w:t>
      </w:r>
    </w:p>
    <w:p w14:paraId="537C04FD" w14:textId="605BE52C"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15" w:name="_Toc173421277"/>
      <w:r w:rsidRPr="00B85D46">
        <w:rPr>
          <w:rFonts w:eastAsia="SchoolBookSanPin"/>
          <w:b w:val="0"/>
          <w:szCs w:val="28"/>
          <w:lang w:val="ru-RU"/>
        </w:rPr>
        <w:t>Рабочая программа по учебному предмету «</w:t>
      </w:r>
      <w:r>
        <w:rPr>
          <w:rFonts w:eastAsia="SchoolBookSanPin"/>
          <w:b w:val="0"/>
          <w:szCs w:val="28"/>
          <w:lang w:val="ru-RU"/>
        </w:rPr>
        <w:t>Математика</w:t>
      </w:r>
      <w:r w:rsidRPr="00B85D46">
        <w:rPr>
          <w:rFonts w:eastAsia="SchoolBookSanPin"/>
          <w:b w:val="0"/>
          <w:szCs w:val="28"/>
          <w:lang w:val="ru-RU"/>
        </w:rPr>
        <w:t>».</w:t>
      </w:r>
      <w:bookmarkEnd w:id="15"/>
    </w:p>
    <w:p w14:paraId="57D84276" w14:textId="6C3F2007"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16" w:name="_Toc173421278"/>
      <w:r>
        <w:rPr>
          <w:rFonts w:eastAsia="SchoolBookSanPin"/>
          <w:b w:val="0"/>
          <w:szCs w:val="28"/>
          <w:lang w:val="ru-RU"/>
        </w:rPr>
        <w:t>Р</w:t>
      </w:r>
      <w:r w:rsidRPr="00CA4934">
        <w:rPr>
          <w:rFonts w:eastAsia="SchoolBookSanPin"/>
          <w:b w:val="0"/>
          <w:szCs w:val="28"/>
          <w:lang w:val="ru-RU"/>
        </w:rPr>
        <w:t>абочая программа по учебному предмету «</w:t>
      </w:r>
      <w:r>
        <w:rPr>
          <w:rFonts w:eastAsia="SchoolBookSanPin"/>
          <w:b w:val="0"/>
          <w:szCs w:val="28"/>
          <w:lang w:val="ru-RU"/>
        </w:rPr>
        <w:t>Информатика</w:t>
      </w:r>
      <w:r w:rsidRPr="00CA4934">
        <w:rPr>
          <w:rFonts w:eastAsia="SchoolBookSanPin"/>
          <w:b w:val="0"/>
          <w:szCs w:val="28"/>
          <w:lang w:val="ru-RU"/>
        </w:rPr>
        <w:t>».</w:t>
      </w:r>
      <w:bookmarkEnd w:id="16"/>
      <w:r w:rsidRPr="00B85D46">
        <w:rPr>
          <w:rFonts w:eastAsia="SchoolBookSanPin"/>
          <w:b w:val="0"/>
          <w:szCs w:val="28"/>
          <w:lang w:val="ru-RU"/>
        </w:rPr>
        <w:t xml:space="preserve"> </w:t>
      </w:r>
    </w:p>
    <w:p w14:paraId="1E7A9FEE" w14:textId="4C9A4441"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17" w:name="_Toc173421279"/>
      <w:r w:rsidRPr="00B85D46">
        <w:rPr>
          <w:rFonts w:eastAsia="SchoolBookSanPin"/>
          <w:b w:val="0"/>
          <w:szCs w:val="28"/>
          <w:lang w:val="ru-RU"/>
        </w:rPr>
        <w:t>Рабочая программа по учебному предмету «</w:t>
      </w:r>
      <w:r>
        <w:rPr>
          <w:rFonts w:eastAsia="SchoolBookSanPin"/>
          <w:b w:val="0"/>
          <w:szCs w:val="28"/>
          <w:lang w:val="ru-RU"/>
        </w:rPr>
        <w:t>История</w:t>
      </w:r>
      <w:r w:rsidRPr="00B85D46">
        <w:rPr>
          <w:rFonts w:eastAsia="SchoolBookSanPin"/>
          <w:b w:val="0"/>
          <w:szCs w:val="28"/>
          <w:lang w:val="ru-RU"/>
        </w:rPr>
        <w:t>».</w:t>
      </w:r>
      <w:bookmarkEnd w:id="17"/>
    </w:p>
    <w:p w14:paraId="615638FD" w14:textId="29DCC70E"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18" w:name="_Toc173421280"/>
      <w:r>
        <w:rPr>
          <w:rFonts w:eastAsia="SchoolBookSanPin"/>
          <w:b w:val="0"/>
          <w:szCs w:val="28"/>
          <w:lang w:val="ru-RU"/>
        </w:rPr>
        <w:t>Р</w:t>
      </w:r>
      <w:r w:rsidRPr="00CA4934">
        <w:rPr>
          <w:rFonts w:eastAsia="SchoolBookSanPin"/>
          <w:b w:val="0"/>
          <w:szCs w:val="28"/>
          <w:lang w:val="ru-RU"/>
        </w:rPr>
        <w:t>абочая программа по учебному предмету «</w:t>
      </w:r>
      <w:r>
        <w:rPr>
          <w:rFonts w:eastAsia="SchoolBookSanPin"/>
          <w:b w:val="0"/>
          <w:szCs w:val="28"/>
          <w:lang w:val="ru-RU"/>
        </w:rPr>
        <w:t>Обществознание</w:t>
      </w:r>
      <w:r w:rsidRPr="00CA4934">
        <w:rPr>
          <w:rFonts w:eastAsia="SchoolBookSanPin"/>
          <w:b w:val="0"/>
          <w:szCs w:val="28"/>
          <w:lang w:val="ru-RU"/>
        </w:rPr>
        <w:t>».</w:t>
      </w:r>
      <w:bookmarkEnd w:id="18"/>
      <w:r w:rsidRPr="00B85D46">
        <w:rPr>
          <w:rFonts w:eastAsia="SchoolBookSanPin"/>
          <w:b w:val="0"/>
          <w:szCs w:val="28"/>
          <w:lang w:val="ru-RU"/>
        </w:rPr>
        <w:t xml:space="preserve"> </w:t>
      </w:r>
    </w:p>
    <w:p w14:paraId="43D51F59" w14:textId="29E36475"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19" w:name="_Toc173421281"/>
      <w:r w:rsidRPr="00B85D46">
        <w:rPr>
          <w:rFonts w:eastAsia="SchoolBookSanPin"/>
          <w:b w:val="0"/>
          <w:szCs w:val="28"/>
          <w:lang w:val="ru-RU"/>
        </w:rPr>
        <w:t>Рабочая программа по учебному предмету «</w:t>
      </w:r>
      <w:r>
        <w:rPr>
          <w:rFonts w:eastAsia="SchoolBookSanPin"/>
          <w:b w:val="0"/>
          <w:szCs w:val="28"/>
          <w:lang w:val="ru-RU"/>
        </w:rPr>
        <w:t>География</w:t>
      </w:r>
      <w:r w:rsidRPr="00B85D46">
        <w:rPr>
          <w:rFonts w:eastAsia="SchoolBookSanPin"/>
          <w:b w:val="0"/>
          <w:szCs w:val="28"/>
          <w:lang w:val="ru-RU"/>
        </w:rPr>
        <w:t>».</w:t>
      </w:r>
      <w:bookmarkEnd w:id="19"/>
    </w:p>
    <w:p w14:paraId="62206036" w14:textId="6D0234E1"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20" w:name="_Toc173421282"/>
      <w:r>
        <w:rPr>
          <w:rFonts w:eastAsia="SchoolBookSanPin"/>
          <w:b w:val="0"/>
          <w:szCs w:val="28"/>
          <w:lang w:val="ru-RU"/>
        </w:rPr>
        <w:t>Р</w:t>
      </w:r>
      <w:r w:rsidRPr="00CA4934">
        <w:rPr>
          <w:rFonts w:eastAsia="SchoolBookSanPin"/>
          <w:b w:val="0"/>
          <w:szCs w:val="28"/>
          <w:lang w:val="ru-RU"/>
        </w:rPr>
        <w:t>абочая программа по учебному предмету «</w:t>
      </w:r>
      <w:r>
        <w:rPr>
          <w:rFonts w:eastAsia="SchoolBookSanPin"/>
          <w:b w:val="0"/>
          <w:szCs w:val="28"/>
          <w:lang w:val="ru-RU"/>
        </w:rPr>
        <w:t>Физика</w:t>
      </w:r>
      <w:r w:rsidRPr="00CA4934">
        <w:rPr>
          <w:rFonts w:eastAsia="SchoolBookSanPin"/>
          <w:b w:val="0"/>
          <w:szCs w:val="28"/>
          <w:lang w:val="ru-RU"/>
        </w:rPr>
        <w:t>».</w:t>
      </w:r>
      <w:bookmarkEnd w:id="20"/>
      <w:r w:rsidRPr="00B85D46">
        <w:rPr>
          <w:rFonts w:eastAsia="SchoolBookSanPin"/>
          <w:b w:val="0"/>
          <w:szCs w:val="28"/>
          <w:lang w:val="ru-RU"/>
        </w:rPr>
        <w:t xml:space="preserve"> </w:t>
      </w:r>
    </w:p>
    <w:p w14:paraId="0F17F161" w14:textId="22631186"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21" w:name="_Toc173421283"/>
      <w:r w:rsidRPr="00B85D46">
        <w:rPr>
          <w:rFonts w:eastAsia="SchoolBookSanPin"/>
          <w:b w:val="0"/>
          <w:szCs w:val="28"/>
          <w:lang w:val="ru-RU"/>
        </w:rPr>
        <w:t>Рабочая программа по учебному предмету «</w:t>
      </w:r>
      <w:r>
        <w:rPr>
          <w:rFonts w:eastAsia="SchoolBookSanPin"/>
          <w:b w:val="0"/>
          <w:szCs w:val="28"/>
          <w:lang w:val="ru-RU"/>
        </w:rPr>
        <w:t>Химия</w:t>
      </w:r>
      <w:r w:rsidRPr="00B85D46">
        <w:rPr>
          <w:rFonts w:eastAsia="SchoolBookSanPin"/>
          <w:b w:val="0"/>
          <w:szCs w:val="28"/>
          <w:lang w:val="ru-RU"/>
        </w:rPr>
        <w:t>».</w:t>
      </w:r>
      <w:bookmarkEnd w:id="21"/>
    </w:p>
    <w:p w14:paraId="2493D016" w14:textId="79BE1C5D"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22" w:name="_Toc173421284"/>
      <w:r>
        <w:rPr>
          <w:rFonts w:eastAsia="SchoolBookSanPin"/>
          <w:b w:val="0"/>
          <w:szCs w:val="28"/>
          <w:lang w:val="ru-RU"/>
        </w:rPr>
        <w:t>Р</w:t>
      </w:r>
      <w:r w:rsidRPr="00CA4934">
        <w:rPr>
          <w:rFonts w:eastAsia="SchoolBookSanPin"/>
          <w:b w:val="0"/>
          <w:szCs w:val="28"/>
          <w:lang w:val="ru-RU"/>
        </w:rPr>
        <w:t>абочая программа по учебному предмету «</w:t>
      </w:r>
      <w:r>
        <w:rPr>
          <w:rFonts w:eastAsia="SchoolBookSanPin"/>
          <w:b w:val="0"/>
          <w:szCs w:val="28"/>
          <w:lang w:val="ru-RU"/>
        </w:rPr>
        <w:t>Биология</w:t>
      </w:r>
      <w:r w:rsidRPr="00CA4934">
        <w:rPr>
          <w:rFonts w:eastAsia="SchoolBookSanPin"/>
          <w:b w:val="0"/>
          <w:szCs w:val="28"/>
          <w:lang w:val="ru-RU"/>
        </w:rPr>
        <w:t>».</w:t>
      </w:r>
      <w:bookmarkEnd w:id="22"/>
      <w:r w:rsidRPr="00B85D46">
        <w:rPr>
          <w:rFonts w:eastAsia="SchoolBookSanPin"/>
          <w:b w:val="0"/>
          <w:szCs w:val="28"/>
          <w:lang w:val="ru-RU"/>
        </w:rPr>
        <w:t xml:space="preserve"> </w:t>
      </w:r>
    </w:p>
    <w:p w14:paraId="55A29829" w14:textId="4756B494"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23" w:name="_Toc173421285"/>
      <w:r w:rsidRPr="00B85D46">
        <w:rPr>
          <w:rFonts w:eastAsia="SchoolBookSanPin"/>
          <w:b w:val="0"/>
          <w:szCs w:val="28"/>
          <w:lang w:val="ru-RU"/>
        </w:rPr>
        <w:t>Рабочая программа по учебному предмету «</w:t>
      </w:r>
      <w:r>
        <w:rPr>
          <w:rFonts w:eastAsia="SchoolBookSanPin"/>
          <w:b w:val="0"/>
          <w:szCs w:val="28"/>
          <w:lang w:val="ru-RU"/>
        </w:rPr>
        <w:t>Основы духовно-нравственной культуры народов России</w:t>
      </w:r>
      <w:r w:rsidRPr="00B85D46">
        <w:rPr>
          <w:rFonts w:eastAsia="SchoolBookSanPin"/>
          <w:b w:val="0"/>
          <w:szCs w:val="28"/>
          <w:lang w:val="ru-RU"/>
        </w:rPr>
        <w:t>».</w:t>
      </w:r>
      <w:bookmarkEnd w:id="23"/>
    </w:p>
    <w:p w14:paraId="59B43143" w14:textId="33F91571"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24" w:name="_Toc173421286"/>
      <w:r>
        <w:rPr>
          <w:rFonts w:eastAsia="SchoolBookSanPin"/>
          <w:b w:val="0"/>
          <w:szCs w:val="28"/>
          <w:lang w:val="ru-RU"/>
        </w:rPr>
        <w:t>Р</w:t>
      </w:r>
      <w:r w:rsidRPr="00CA4934">
        <w:rPr>
          <w:rFonts w:eastAsia="SchoolBookSanPin"/>
          <w:b w:val="0"/>
          <w:szCs w:val="28"/>
          <w:lang w:val="ru-RU"/>
        </w:rPr>
        <w:t>абочая программа по учебному предмету «</w:t>
      </w:r>
      <w:r>
        <w:rPr>
          <w:rFonts w:eastAsia="SchoolBookSanPin"/>
          <w:b w:val="0"/>
          <w:szCs w:val="28"/>
          <w:lang w:val="ru-RU"/>
        </w:rPr>
        <w:t>Изобразительное искусство</w:t>
      </w:r>
      <w:r w:rsidRPr="00CA4934">
        <w:rPr>
          <w:rFonts w:eastAsia="SchoolBookSanPin"/>
          <w:b w:val="0"/>
          <w:szCs w:val="28"/>
          <w:lang w:val="ru-RU"/>
        </w:rPr>
        <w:t>».</w:t>
      </w:r>
      <w:bookmarkEnd w:id="24"/>
      <w:r w:rsidRPr="00B85D46">
        <w:rPr>
          <w:rFonts w:eastAsia="SchoolBookSanPin"/>
          <w:b w:val="0"/>
          <w:szCs w:val="28"/>
          <w:lang w:val="ru-RU"/>
        </w:rPr>
        <w:t xml:space="preserve"> </w:t>
      </w:r>
    </w:p>
    <w:p w14:paraId="70D2C568" w14:textId="03BB5928"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25" w:name="_Toc173421287"/>
      <w:r w:rsidRPr="00B85D46">
        <w:rPr>
          <w:rFonts w:eastAsia="SchoolBookSanPin"/>
          <w:b w:val="0"/>
          <w:szCs w:val="28"/>
          <w:lang w:val="ru-RU"/>
        </w:rPr>
        <w:t>Рабочая программа по учебному предмету «</w:t>
      </w:r>
      <w:r>
        <w:rPr>
          <w:rFonts w:eastAsia="SchoolBookSanPin"/>
          <w:b w:val="0"/>
          <w:szCs w:val="28"/>
          <w:lang w:val="ru-RU"/>
        </w:rPr>
        <w:t>Музыка</w:t>
      </w:r>
      <w:r w:rsidRPr="00B85D46">
        <w:rPr>
          <w:rFonts w:eastAsia="SchoolBookSanPin"/>
          <w:b w:val="0"/>
          <w:szCs w:val="28"/>
          <w:lang w:val="ru-RU"/>
        </w:rPr>
        <w:t>».</w:t>
      </w:r>
      <w:bookmarkEnd w:id="25"/>
    </w:p>
    <w:p w14:paraId="60EC2077" w14:textId="213FD2F8"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26" w:name="_Toc173421288"/>
      <w:r>
        <w:rPr>
          <w:rFonts w:eastAsia="SchoolBookSanPin"/>
          <w:b w:val="0"/>
          <w:szCs w:val="28"/>
          <w:lang w:val="ru-RU"/>
        </w:rPr>
        <w:t>Р</w:t>
      </w:r>
      <w:r w:rsidRPr="00CA4934">
        <w:rPr>
          <w:rFonts w:eastAsia="SchoolBookSanPin"/>
          <w:b w:val="0"/>
          <w:szCs w:val="28"/>
          <w:lang w:val="ru-RU"/>
        </w:rPr>
        <w:t>абочая программа по учебному предмету «</w:t>
      </w:r>
      <w:r>
        <w:rPr>
          <w:rFonts w:eastAsia="SchoolBookSanPin"/>
          <w:b w:val="0"/>
          <w:szCs w:val="28"/>
          <w:lang w:val="ru-RU"/>
        </w:rPr>
        <w:t>Т</w:t>
      </w:r>
      <w:r w:rsidR="002A4863">
        <w:rPr>
          <w:rFonts w:eastAsia="SchoolBookSanPin"/>
          <w:b w:val="0"/>
          <w:szCs w:val="28"/>
          <w:lang w:val="ru-RU"/>
        </w:rPr>
        <w:t>руд (т</w:t>
      </w:r>
      <w:r>
        <w:rPr>
          <w:rFonts w:eastAsia="SchoolBookSanPin"/>
          <w:b w:val="0"/>
          <w:szCs w:val="28"/>
          <w:lang w:val="ru-RU"/>
        </w:rPr>
        <w:t>ехнология</w:t>
      </w:r>
      <w:r w:rsidR="002A4863">
        <w:rPr>
          <w:rFonts w:eastAsia="SchoolBookSanPin"/>
          <w:b w:val="0"/>
          <w:szCs w:val="28"/>
          <w:lang w:val="ru-RU"/>
        </w:rPr>
        <w:t>)</w:t>
      </w:r>
      <w:r w:rsidRPr="00CA4934">
        <w:rPr>
          <w:rFonts w:eastAsia="SchoolBookSanPin"/>
          <w:b w:val="0"/>
          <w:szCs w:val="28"/>
          <w:lang w:val="ru-RU"/>
        </w:rPr>
        <w:t>».</w:t>
      </w:r>
      <w:bookmarkEnd w:id="26"/>
      <w:r w:rsidRPr="00B85D46">
        <w:rPr>
          <w:rFonts w:eastAsia="SchoolBookSanPin"/>
          <w:b w:val="0"/>
          <w:szCs w:val="28"/>
          <w:lang w:val="ru-RU"/>
        </w:rPr>
        <w:t xml:space="preserve"> </w:t>
      </w:r>
    </w:p>
    <w:p w14:paraId="5DA64E78" w14:textId="41375272" w:rsidR="00B85D46" w:rsidRPr="00B85D46" w:rsidRDefault="00B85D46" w:rsidP="00965C92">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27" w:name="_Toc173421289"/>
      <w:r w:rsidRPr="00B85D46">
        <w:rPr>
          <w:rFonts w:eastAsia="SchoolBookSanPin"/>
          <w:b w:val="0"/>
          <w:szCs w:val="28"/>
          <w:lang w:val="ru-RU"/>
        </w:rPr>
        <w:t>Рабочая программа по учебному предмету «</w:t>
      </w:r>
      <w:r>
        <w:rPr>
          <w:rFonts w:eastAsia="SchoolBookSanPin"/>
          <w:b w:val="0"/>
          <w:szCs w:val="28"/>
          <w:lang w:val="ru-RU"/>
        </w:rPr>
        <w:t>Физическая культура</w:t>
      </w:r>
      <w:r w:rsidRPr="00B85D46">
        <w:rPr>
          <w:rFonts w:eastAsia="SchoolBookSanPin"/>
          <w:b w:val="0"/>
          <w:szCs w:val="28"/>
          <w:lang w:val="ru-RU"/>
        </w:rPr>
        <w:t>».</w:t>
      </w:r>
      <w:bookmarkEnd w:id="27"/>
    </w:p>
    <w:p w14:paraId="11740687" w14:textId="77777777" w:rsidR="002A4863" w:rsidRPr="002A4863" w:rsidRDefault="00B85D46" w:rsidP="002A4863">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28" w:name="_Toc173421290"/>
      <w:r>
        <w:rPr>
          <w:rFonts w:eastAsia="SchoolBookSanPin"/>
          <w:b w:val="0"/>
          <w:szCs w:val="28"/>
          <w:lang w:val="ru-RU"/>
        </w:rPr>
        <w:t>Р</w:t>
      </w:r>
      <w:r w:rsidRPr="00CA4934">
        <w:rPr>
          <w:rFonts w:eastAsia="SchoolBookSanPin"/>
          <w:b w:val="0"/>
          <w:szCs w:val="28"/>
          <w:lang w:val="ru-RU"/>
        </w:rPr>
        <w:t>абочая программа по учебному предмету «</w:t>
      </w:r>
      <w:r w:rsidR="002A4863" w:rsidRPr="002A4863">
        <w:rPr>
          <w:rFonts w:eastAsia="SchoolBookSanPin"/>
          <w:b w:val="0"/>
          <w:szCs w:val="28"/>
          <w:lang w:val="ru-RU"/>
        </w:rPr>
        <w:t>Основы безопасности и</w:t>
      </w:r>
      <w:bookmarkEnd w:id="28"/>
    </w:p>
    <w:p w14:paraId="501D383F" w14:textId="2B2B1D58" w:rsidR="00B85D46" w:rsidRPr="00B85D46" w:rsidRDefault="002A4863" w:rsidP="002A4863">
      <w:pPr>
        <w:pStyle w:val="1"/>
        <w:pBdr>
          <w:bottom w:val="none" w:sz="0" w:space="0" w:color="auto"/>
        </w:pBdr>
        <w:tabs>
          <w:tab w:val="left" w:pos="1276"/>
        </w:tabs>
        <w:spacing w:before="0" w:line="360" w:lineRule="auto"/>
        <w:ind w:left="360"/>
        <w:jc w:val="both"/>
        <w:rPr>
          <w:rFonts w:eastAsia="SchoolBookSanPin"/>
          <w:b w:val="0"/>
          <w:szCs w:val="28"/>
          <w:lang w:val="ru-RU"/>
        </w:rPr>
      </w:pPr>
      <w:bookmarkStart w:id="29" w:name="_Toc173421291"/>
      <w:r w:rsidRPr="002A4863">
        <w:rPr>
          <w:rFonts w:eastAsia="SchoolBookSanPin"/>
          <w:b w:val="0"/>
          <w:szCs w:val="28"/>
          <w:lang w:val="ru-RU"/>
        </w:rPr>
        <w:t>защиты Родины</w:t>
      </w:r>
      <w:r w:rsidR="00B85D46" w:rsidRPr="00CA4934">
        <w:rPr>
          <w:rFonts w:eastAsia="SchoolBookSanPin"/>
          <w:b w:val="0"/>
          <w:szCs w:val="28"/>
          <w:lang w:val="ru-RU"/>
        </w:rPr>
        <w:t>».</w:t>
      </w:r>
      <w:bookmarkEnd w:id="29"/>
      <w:r w:rsidR="00B85D46" w:rsidRPr="00B85D46">
        <w:rPr>
          <w:rFonts w:eastAsia="SchoolBookSanPin"/>
          <w:b w:val="0"/>
          <w:szCs w:val="28"/>
          <w:lang w:val="ru-RU"/>
        </w:rPr>
        <w:t xml:space="preserve"> </w:t>
      </w:r>
    </w:p>
    <w:tbl>
      <w:tblPr>
        <w:tblW w:w="1020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4"/>
        <w:gridCol w:w="5312"/>
      </w:tblGrid>
      <w:tr w:rsidR="00823065" w:rsidRPr="00617781" w14:paraId="05C42F70" w14:textId="77777777" w:rsidTr="0004318B">
        <w:trPr>
          <w:trHeight w:val="644"/>
          <w:tblHeader/>
        </w:trPr>
        <w:tc>
          <w:tcPr>
            <w:tcW w:w="4894" w:type="dxa"/>
            <w:vMerge w:val="restart"/>
            <w:shd w:val="clear" w:color="auto" w:fill="F2F2F2" w:themeFill="background1" w:themeFillShade="F2"/>
            <w:vAlign w:val="center"/>
            <w:hideMark/>
          </w:tcPr>
          <w:p w14:paraId="302C1CDB" w14:textId="2639E551" w:rsidR="00823065" w:rsidRPr="00823065" w:rsidRDefault="00823065" w:rsidP="00617781">
            <w:pPr>
              <w:spacing w:after="0" w:line="240" w:lineRule="auto"/>
              <w:jc w:val="center"/>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 xml:space="preserve">Рабочие программы </w:t>
            </w:r>
          </w:p>
        </w:tc>
        <w:tc>
          <w:tcPr>
            <w:tcW w:w="5312" w:type="dxa"/>
            <w:vMerge w:val="restart"/>
            <w:shd w:val="clear" w:color="auto" w:fill="F2F2F2" w:themeFill="background1" w:themeFillShade="F2"/>
            <w:vAlign w:val="center"/>
            <w:hideMark/>
          </w:tcPr>
          <w:p w14:paraId="275BBF3C" w14:textId="77777777" w:rsidR="00823065" w:rsidRPr="00823065" w:rsidRDefault="00823065" w:rsidP="00823065">
            <w:pPr>
              <w:spacing w:after="0" w:line="240" w:lineRule="auto"/>
              <w:jc w:val="center"/>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Приложение в ООП ООО (ссылка)</w:t>
            </w:r>
          </w:p>
        </w:tc>
      </w:tr>
      <w:tr w:rsidR="00823065" w:rsidRPr="00617781" w14:paraId="0C19E270" w14:textId="77777777" w:rsidTr="0004318B">
        <w:trPr>
          <w:trHeight w:val="322"/>
          <w:tblHeader/>
        </w:trPr>
        <w:tc>
          <w:tcPr>
            <w:tcW w:w="4894" w:type="dxa"/>
            <w:vMerge/>
            <w:shd w:val="clear" w:color="auto" w:fill="F2F2F2" w:themeFill="background1" w:themeFillShade="F2"/>
            <w:vAlign w:val="center"/>
            <w:hideMark/>
          </w:tcPr>
          <w:p w14:paraId="525C9438" w14:textId="77777777" w:rsidR="00823065" w:rsidRPr="00823065" w:rsidRDefault="00823065" w:rsidP="00823065">
            <w:pPr>
              <w:spacing w:after="0" w:line="240" w:lineRule="auto"/>
              <w:rPr>
                <w:rFonts w:ascii="Times New Roman" w:eastAsia="Courier New" w:hAnsi="Times New Roman"/>
                <w:color w:val="000000"/>
                <w:sz w:val="28"/>
                <w:szCs w:val="28"/>
                <w:lang w:val="ru-RU" w:eastAsia="ru-RU" w:bidi="ru-RU"/>
              </w:rPr>
            </w:pPr>
          </w:p>
        </w:tc>
        <w:tc>
          <w:tcPr>
            <w:tcW w:w="5312" w:type="dxa"/>
            <w:vMerge/>
            <w:shd w:val="clear" w:color="auto" w:fill="F2F2F2" w:themeFill="background1" w:themeFillShade="F2"/>
            <w:vAlign w:val="center"/>
            <w:hideMark/>
          </w:tcPr>
          <w:p w14:paraId="44AF1733" w14:textId="77777777" w:rsidR="00823065" w:rsidRPr="00823065" w:rsidRDefault="00823065" w:rsidP="00823065">
            <w:pPr>
              <w:spacing w:after="0" w:line="240" w:lineRule="auto"/>
              <w:rPr>
                <w:rFonts w:ascii="Times New Roman" w:eastAsia="Courier New" w:hAnsi="Times New Roman"/>
                <w:color w:val="000000"/>
                <w:sz w:val="28"/>
                <w:szCs w:val="28"/>
                <w:lang w:val="ru-RU" w:eastAsia="ru-RU" w:bidi="ru-RU"/>
              </w:rPr>
            </w:pPr>
          </w:p>
        </w:tc>
      </w:tr>
      <w:tr w:rsidR="00404C6A" w:rsidRPr="00617781" w14:paraId="640BD2F8" w14:textId="77777777" w:rsidTr="00FC3153">
        <w:trPr>
          <w:trHeight w:val="644"/>
        </w:trPr>
        <w:tc>
          <w:tcPr>
            <w:tcW w:w="4894" w:type="dxa"/>
            <w:shd w:val="clear" w:color="auto" w:fill="auto"/>
            <w:vAlign w:val="center"/>
            <w:hideMark/>
          </w:tcPr>
          <w:p w14:paraId="58108D2C"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Русский язык</w:t>
            </w:r>
          </w:p>
        </w:tc>
        <w:tc>
          <w:tcPr>
            <w:tcW w:w="5312" w:type="dxa"/>
            <w:shd w:val="clear" w:color="auto" w:fill="auto"/>
          </w:tcPr>
          <w:p w14:paraId="0E04AA74" w14:textId="680CD9B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5D9A751D" w14:textId="77777777" w:rsidTr="00FC3153">
        <w:trPr>
          <w:trHeight w:val="644"/>
        </w:trPr>
        <w:tc>
          <w:tcPr>
            <w:tcW w:w="4894" w:type="dxa"/>
            <w:shd w:val="clear" w:color="auto" w:fill="auto"/>
            <w:vAlign w:val="center"/>
            <w:hideMark/>
          </w:tcPr>
          <w:p w14:paraId="34A96217"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Литература</w:t>
            </w:r>
          </w:p>
        </w:tc>
        <w:tc>
          <w:tcPr>
            <w:tcW w:w="5312" w:type="dxa"/>
            <w:shd w:val="clear" w:color="auto" w:fill="auto"/>
          </w:tcPr>
          <w:p w14:paraId="6124D8B5" w14:textId="5009420F"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16DC963E" w14:textId="77777777" w:rsidTr="00FC3153">
        <w:trPr>
          <w:trHeight w:val="644"/>
        </w:trPr>
        <w:tc>
          <w:tcPr>
            <w:tcW w:w="4894" w:type="dxa"/>
            <w:shd w:val="clear" w:color="auto" w:fill="auto"/>
            <w:vAlign w:val="center"/>
            <w:hideMark/>
          </w:tcPr>
          <w:p w14:paraId="1C8A2643"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Иностранный язык (английский)</w:t>
            </w:r>
          </w:p>
        </w:tc>
        <w:tc>
          <w:tcPr>
            <w:tcW w:w="5312" w:type="dxa"/>
            <w:shd w:val="clear" w:color="auto" w:fill="auto"/>
          </w:tcPr>
          <w:p w14:paraId="7AEAA583" w14:textId="0E38079A"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227884C9" w14:textId="77777777" w:rsidTr="00FC3153">
        <w:trPr>
          <w:trHeight w:val="644"/>
        </w:trPr>
        <w:tc>
          <w:tcPr>
            <w:tcW w:w="4894" w:type="dxa"/>
            <w:shd w:val="clear" w:color="auto" w:fill="auto"/>
            <w:vAlign w:val="center"/>
            <w:hideMark/>
          </w:tcPr>
          <w:p w14:paraId="277C818C"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История</w:t>
            </w:r>
          </w:p>
        </w:tc>
        <w:tc>
          <w:tcPr>
            <w:tcW w:w="5312" w:type="dxa"/>
            <w:shd w:val="clear" w:color="auto" w:fill="auto"/>
          </w:tcPr>
          <w:p w14:paraId="6E829419" w14:textId="168863BB"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7A8081F8" w14:textId="77777777" w:rsidTr="00FC3153">
        <w:trPr>
          <w:trHeight w:val="644"/>
        </w:trPr>
        <w:tc>
          <w:tcPr>
            <w:tcW w:w="4894" w:type="dxa"/>
            <w:shd w:val="clear" w:color="auto" w:fill="auto"/>
            <w:vAlign w:val="center"/>
            <w:hideMark/>
          </w:tcPr>
          <w:p w14:paraId="048AD6AF"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lastRenderedPageBreak/>
              <w:t>Обществознание</w:t>
            </w:r>
          </w:p>
        </w:tc>
        <w:tc>
          <w:tcPr>
            <w:tcW w:w="5312" w:type="dxa"/>
            <w:shd w:val="clear" w:color="auto" w:fill="auto"/>
          </w:tcPr>
          <w:p w14:paraId="5D5AABDF" w14:textId="0966CD09"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3B35705F" w14:textId="77777777" w:rsidTr="00FC3153">
        <w:trPr>
          <w:trHeight w:val="644"/>
        </w:trPr>
        <w:tc>
          <w:tcPr>
            <w:tcW w:w="4894" w:type="dxa"/>
            <w:shd w:val="clear" w:color="auto" w:fill="auto"/>
            <w:vAlign w:val="center"/>
            <w:hideMark/>
          </w:tcPr>
          <w:p w14:paraId="2F06FFE1"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География</w:t>
            </w:r>
          </w:p>
        </w:tc>
        <w:tc>
          <w:tcPr>
            <w:tcW w:w="5312" w:type="dxa"/>
            <w:shd w:val="clear" w:color="auto" w:fill="auto"/>
          </w:tcPr>
          <w:p w14:paraId="3A932D16" w14:textId="47D48C6A"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5255A6A0" w14:textId="77777777" w:rsidTr="00FC3153">
        <w:trPr>
          <w:trHeight w:val="644"/>
        </w:trPr>
        <w:tc>
          <w:tcPr>
            <w:tcW w:w="4894" w:type="dxa"/>
            <w:shd w:val="clear" w:color="auto" w:fill="auto"/>
            <w:vAlign w:val="center"/>
            <w:hideMark/>
          </w:tcPr>
          <w:p w14:paraId="0C24BC04"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Математика</w:t>
            </w:r>
          </w:p>
        </w:tc>
        <w:tc>
          <w:tcPr>
            <w:tcW w:w="5312" w:type="dxa"/>
            <w:shd w:val="clear" w:color="auto" w:fill="auto"/>
          </w:tcPr>
          <w:p w14:paraId="784D8E36" w14:textId="401B968D"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2F640721" w14:textId="77777777" w:rsidTr="00FC3153">
        <w:trPr>
          <w:trHeight w:val="644"/>
        </w:trPr>
        <w:tc>
          <w:tcPr>
            <w:tcW w:w="4894" w:type="dxa"/>
            <w:shd w:val="clear" w:color="auto" w:fill="auto"/>
            <w:vAlign w:val="center"/>
            <w:hideMark/>
          </w:tcPr>
          <w:p w14:paraId="3AE62F74"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Алгебра</w:t>
            </w:r>
          </w:p>
        </w:tc>
        <w:tc>
          <w:tcPr>
            <w:tcW w:w="5312" w:type="dxa"/>
            <w:shd w:val="clear" w:color="auto" w:fill="auto"/>
          </w:tcPr>
          <w:p w14:paraId="2BB73B20" w14:textId="7D6B631B"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1A23D5D6" w14:textId="77777777" w:rsidTr="00FC3153">
        <w:trPr>
          <w:trHeight w:val="644"/>
        </w:trPr>
        <w:tc>
          <w:tcPr>
            <w:tcW w:w="4894" w:type="dxa"/>
            <w:shd w:val="clear" w:color="auto" w:fill="auto"/>
            <w:vAlign w:val="center"/>
            <w:hideMark/>
          </w:tcPr>
          <w:p w14:paraId="2B7241ED"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Геометрия</w:t>
            </w:r>
          </w:p>
        </w:tc>
        <w:tc>
          <w:tcPr>
            <w:tcW w:w="5312" w:type="dxa"/>
            <w:shd w:val="clear" w:color="auto" w:fill="auto"/>
          </w:tcPr>
          <w:p w14:paraId="5957D8C5" w14:textId="1BC5F261"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7E9F1C5F" w14:textId="77777777" w:rsidTr="00FC3153">
        <w:trPr>
          <w:trHeight w:val="644"/>
        </w:trPr>
        <w:tc>
          <w:tcPr>
            <w:tcW w:w="4894" w:type="dxa"/>
            <w:shd w:val="clear" w:color="auto" w:fill="auto"/>
            <w:vAlign w:val="center"/>
            <w:hideMark/>
          </w:tcPr>
          <w:p w14:paraId="6BCF252B"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Вероятность и статистика</w:t>
            </w:r>
          </w:p>
        </w:tc>
        <w:tc>
          <w:tcPr>
            <w:tcW w:w="5312" w:type="dxa"/>
            <w:shd w:val="clear" w:color="auto" w:fill="auto"/>
          </w:tcPr>
          <w:p w14:paraId="04D1C5D5" w14:textId="13F0388D"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08B18DE7" w14:textId="77777777" w:rsidTr="00FC3153">
        <w:trPr>
          <w:trHeight w:val="644"/>
        </w:trPr>
        <w:tc>
          <w:tcPr>
            <w:tcW w:w="4894" w:type="dxa"/>
            <w:shd w:val="clear" w:color="auto" w:fill="auto"/>
            <w:vAlign w:val="center"/>
            <w:hideMark/>
          </w:tcPr>
          <w:p w14:paraId="391057DB"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Информатика</w:t>
            </w:r>
          </w:p>
        </w:tc>
        <w:tc>
          <w:tcPr>
            <w:tcW w:w="5312" w:type="dxa"/>
            <w:shd w:val="clear" w:color="auto" w:fill="auto"/>
          </w:tcPr>
          <w:p w14:paraId="43074367" w14:textId="01B62D60"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4D362B36" w14:textId="77777777" w:rsidTr="00FC3153">
        <w:trPr>
          <w:trHeight w:val="644"/>
        </w:trPr>
        <w:tc>
          <w:tcPr>
            <w:tcW w:w="4894" w:type="dxa"/>
            <w:shd w:val="clear" w:color="auto" w:fill="auto"/>
            <w:vAlign w:val="center"/>
            <w:hideMark/>
          </w:tcPr>
          <w:p w14:paraId="1E9D9556"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Биология</w:t>
            </w:r>
          </w:p>
        </w:tc>
        <w:tc>
          <w:tcPr>
            <w:tcW w:w="5312" w:type="dxa"/>
            <w:shd w:val="clear" w:color="auto" w:fill="auto"/>
          </w:tcPr>
          <w:p w14:paraId="1E76C37C" w14:textId="44F77F89"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66CF68D9" w14:textId="77777777" w:rsidTr="00FC3153">
        <w:trPr>
          <w:trHeight w:val="644"/>
        </w:trPr>
        <w:tc>
          <w:tcPr>
            <w:tcW w:w="4894" w:type="dxa"/>
            <w:shd w:val="clear" w:color="auto" w:fill="auto"/>
            <w:vAlign w:val="center"/>
            <w:hideMark/>
          </w:tcPr>
          <w:p w14:paraId="3224952E"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Физика</w:t>
            </w:r>
          </w:p>
        </w:tc>
        <w:tc>
          <w:tcPr>
            <w:tcW w:w="5312" w:type="dxa"/>
            <w:shd w:val="clear" w:color="auto" w:fill="auto"/>
          </w:tcPr>
          <w:p w14:paraId="407BC207" w14:textId="65E4856F"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58FC146D" w14:textId="77777777" w:rsidTr="00FC3153">
        <w:trPr>
          <w:trHeight w:val="644"/>
        </w:trPr>
        <w:tc>
          <w:tcPr>
            <w:tcW w:w="4894" w:type="dxa"/>
            <w:shd w:val="clear" w:color="auto" w:fill="auto"/>
            <w:vAlign w:val="center"/>
            <w:hideMark/>
          </w:tcPr>
          <w:p w14:paraId="3DF632A9"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Химия</w:t>
            </w:r>
          </w:p>
        </w:tc>
        <w:tc>
          <w:tcPr>
            <w:tcW w:w="5312" w:type="dxa"/>
            <w:shd w:val="clear" w:color="auto" w:fill="auto"/>
          </w:tcPr>
          <w:p w14:paraId="29025177" w14:textId="0ADFDBED"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3375E345" w14:textId="77777777" w:rsidTr="00FC3153">
        <w:trPr>
          <w:trHeight w:val="644"/>
        </w:trPr>
        <w:tc>
          <w:tcPr>
            <w:tcW w:w="4894" w:type="dxa"/>
            <w:shd w:val="clear" w:color="auto" w:fill="auto"/>
            <w:vAlign w:val="center"/>
            <w:hideMark/>
          </w:tcPr>
          <w:p w14:paraId="59A87D67"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Изобразительное искусство</w:t>
            </w:r>
          </w:p>
        </w:tc>
        <w:tc>
          <w:tcPr>
            <w:tcW w:w="5312" w:type="dxa"/>
            <w:shd w:val="clear" w:color="auto" w:fill="auto"/>
          </w:tcPr>
          <w:p w14:paraId="2FDFB029" w14:textId="4904DC74"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1655D640" w14:textId="77777777" w:rsidTr="00FC3153">
        <w:trPr>
          <w:trHeight w:val="644"/>
        </w:trPr>
        <w:tc>
          <w:tcPr>
            <w:tcW w:w="4894" w:type="dxa"/>
            <w:shd w:val="clear" w:color="auto" w:fill="auto"/>
            <w:vAlign w:val="center"/>
            <w:hideMark/>
          </w:tcPr>
          <w:p w14:paraId="4C9CA7C1"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Музыка</w:t>
            </w:r>
          </w:p>
        </w:tc>
        <w:tc>
          <w:tcPr>
            <w:tcW w:w="5312" w:type="dxa"/>
            <w:shd w:val="clear" w:color="auto" w:fill="auto"/>
          </w:tcPr>
          <w:p w14:paraId="30DC8137" w14:textId="5A8A214F"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4C95410C" w14:textId="77777777" w:rsidTr="00FC3153">
        <w:trPr>
          <w:trHeight w:val="644"/>
        </w:trPr>
        <w:tc>
          <w:tcPr>
            <w:tcW w:w="4894" w:type="dxa"/>
            <w:shd w:val="clear" w:color="auto" w:fill="auto"/>
            <w:vAlign w:val="center"/>
            <w:hideMark/>
          </w:tcPr>
          <w:p w14:paraId="760922B9" w14:textId="3570165B"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Т</w:t>
            </w:r>
            <w:r>
              <w:rPr>
                <w:rFonts w:ascii="Times New Roman" w:eastAsia="Courier New" w:hAnsi="Times New Roman"/>
                <w:color w:val="000000"/>
                <w:sz w:val="28"/>
                <w:szCs w:val="28"/>
                <w:lang w:val="ru-RU" w:eastAsia="ru-RU" w:bidi="ru-RU"/>
              </w:rPr>
              <w:t>руд (т</w:t>
            </w:r>
            <w:r w:rsidRPr="00823065">
              <w:rPr>
                <w:rFonts w:ascii="Times New Roman" w:eastAsia="Courier New" w:hAnsi="Times New Roman"/>
                <w:color w:val="000000"/>
                <w:sz w:val="28"/>
                <w:szCs w:val="28"/>
                <w:lang w:val="ru-RU" w:eastAsia="ru-RU" w:bidi="ru-RU"/>
              </w:rPr>
              <w:t>ехнология</w:t>
            </w:r>
            <w:r>
              <w:rPr>
                <w:rFonts w:ascii="Times New Roman" w:eastAsia="Courier New" w:hAnsi="Times New Roman"/>
                <w:color w:val="000000"/>
                <w:sz w:val="28"/>
                <w:szCs w:val="28"/>
                <w:lang w:val="ru-RU" w:eastAsia="ru-RU" w:bidi="ru-RU"/>
              </w:rPr>
              <w:t>)</w:t>
            </w:r>
          </w:p>
        </w:tc>
        <w:tc>
          <w:tcPr>
            <w:tcW w:w="5312" w:type="dxa"/>
            <w:shd w:val="clear" w:color="auto" w:fill="auto"/>
          </w:tcPr>
          <w:p w14:paraId="57860C5D" w14:textId="002CC55F"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1476A1F1" w14:textId="77777777" w:rsidTr="00FC3153">
        <w:trPr>
          <w:trHeight w:val="644"/>
        </w:trPr>
        <w:tc>
          <w:tcPr>
            <w:tcW w:w="4894" w:type="dxa"/>
            <w:shd w:val="clear" w:color="auto" w:fill="auto"/>
            <w:vAlign w:val="center"/>
            <w:hideMark/>
          </w:tcPr>
          <w:p w14:paraId="14ED4D77"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Физическая культура</w:t>
            </w:r>
          </w:p>
        </w:tc>
        <w:tc>
          <w:tcPr>
            <w:tcW w:w="5312" w:type="dxa"/>
            <w:shd w:val="clear" w:color="auto" w:fill="auto"/>
          </w:tcPr>
          <w:p w14:paraId="6EC19B7B" w14:textId="509C6FAE"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354D412F" w14:textId="77777777" w:rsidTr="00FC3153">
        <w:trPr>
          <w:trHeight w:val="644"/>
        </w:trPr>
        <w:tc>
          <w:tcPr>
            <w:tcW w:w="4894" w:type="dxa"/>
            <w:shd w:val="clear" w:color="auto" w:fill="auto"/>
            <w:vAlign w:val="center"/>
            <w:hideMark/>
          </w:tcPr>
          <w:p w14:paraId="44DBA692" w14:textId="77777777" w:rsidR="00404C6A" w:rsidRPr="002A4863" w:rsidRDefault="00404C6A" w:rsidP="00404C6A">
            <w:pPr>
              <w:spacing w:after="0" w:line="240" w:lineRule="auto"/>
              <w:rPr>
                <w:rFonts w:ascii="Times New Roman" w:eastAsia="Courier New" w:hAnsi="Times New Roman"/>
                <w:color w:val="000000"/>
                <w:sz w:val="28"/>
                <w:szCs w:val="28"/>
                <w:lang w:val="ru-RU" w:eastAsia="ru-RU" w:bidi="ru-RU"/>
              </w:rPr>
            </w:pPr>
            <w:r w:rsidRPr="002A4863">
              <w:rPr>
                <w:rFonts w:ascii="Times New Roman" w:eastAsia="Courier New" w:hAnsi="Times New Roman"/>
                <w:color w:val="000000"/>
                <w:sz w:val="28"/>
                <w:szCs w:val="28"/>
                <w:lang w:val="ru-RU" w:eastAsia="ru-RU" w:bidi="ru-RU"/>
              </w:rPr>
              <w:t>Основы безопасности и</w:t>
            </w:r>
          </w:p>
          <w:p w14:paraId="262F4F87" w14:textId="0038B07B"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2A4863">
              <w:rPr>
                <w:rFonts w:ascii="Times New Roman" w:eastAsia="Courier New" w:hAnsi="Times New Roman"/>
                <w:color w:val="000000"/>
                <w:sz w:val="28"/>
                <w:szCs w:val="28"/>
                <w:lang w:val="ru-RU" w:eastAsia="ru-RU" w:bidi="ru-RU"/>
              </w:rPr>
              <w:t>защиты Родин</w:t>
            </w:r>
            <w:r>
              <w:rPr>
                <w:rFonts w:ascii="Times New Roman" w:eastAsia="Courier New" w:hAnsi="Times New Roman"/>
                <w:color w:val="000000"/>
                <w:sz w:val="28"/>
                <w:szCs w:val="28"/>
                <w:lang w:val="ru-RU" w:eastAsia="ru-RU" w:bidi="ru-RU"/>
              </w:rPr>
              <w:t>ы</w:t>
            </w:r>
          </w:p>
        </w:tc>
        <w:tc>
          <w:tcPr>
            <w:tcW w:w="5312" w:type="dxa"/>
            <w:shd w:val="clear" w:color="auto" w:fill="auto"/>
          </w:tcPr>
          <w:p w14:paraId="000AB1A2" w14:textId="1C753976"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6E3EB826" w14:textId="77777777" w:rsidTr="00FC3153">
        <w:trPr>
          <w:trHeight w:val="644"/>
        </w:trPr>
        <w:tc>
          <w:tcPr>
            <w:tcW w:w="4894" w:type="dxa"/>
            <w:shd w:val="clear" w:color="auto" w:fill="auto"/>
            <w:vAlign w:val="center"/>
            <w:hideMark/>
          </w:tcPr>
          <w:p w14:paraId="6FCA7DCA"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Второй иностранный язык (немецкий, французский)</w:t>
            </w:r>
          </w:p>
        </w:tc>
        <w:tc>
          <w:tcPr>
            <w:tcW w:w="5312" w:type="dxa"/>
            <w:shd w:val="clear" w:color="auto" w:fill="auto"/>
          </w:tcPr>
          <w:p w14:paraId="4648B46E" w14:textId="582A1E29"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75F72037" w14:textId="77777777" w:rsidTr="00FC3153">
        <w:trPr>
          <w:trHeight w:val="644"/>
        </w:trPr>
        <w:tc>
          <w:tcPr>
            <w:tcW w:w="4894" w:type="dxa"/>
            <w:shd w:val="clear" w:color="auto" w:fill="auto"/>
            <w:vAlign w:val="center"/>
            <w:hideMark/>
          </w:tcPr>
          <w:p w14:paraId="772B81FD" w14:textId="77777777"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823065">
              <w:rPr>
                <w:rFonts w:ascii="Times New Roman" w:eastAsia="Courier New" w:hAnsi="Times New Roman"/>
                <w:color w:val="000000"/>
                <w:sz w:val="28"/>
                <w:szCs w:val="28"/>
                <w:lang w:val="ru-RU" w:eastAsia="ru-RU" w:bidi="ru-RU"/>
              </w:rPr>
              <w:t>Основы духовно-нравственной культуры народов России</w:t>
            </w:r>
          </w:p>
        </w:tc>
        <w:tc>
          <w:tcPr>
            <w:tcW w:w="5312" w:type="dxa"/>
            <w:shd w:val="clear" w:color="auto" w:fill="auto"/>
          </w:tcPr>
          <w:p w14:paraId="5B26AE3C" w14:textId="62D3F0DF" w:rsidR="00404C6A" w:rsidRPr="00823065" w:rsidRDefault="00404C6A" w:rsidP="00404C6A">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r w:rsidR="00404C6A" w:rsidRPr="00617781" w14:paraId="617F4369" w14:textId="77777777" w:rsidTr="00617781">
        <w:trPr>
          <w:trHeight w:val="644"/>
        </w:trPr>
        <w:tc>
          <w:tcPr>
            <w:tcW w:w="4894" w:type="dxa"/>
            <w:shd w:val="clear" w:color="auto" w:fill="F2F2F2" w:themeFill="background1" w:themeFillShade="F2"/>
            <w:vAlign w:val="center"/>
          </w:tcPr>
          <w:p w14:paraId="74879CB3" w14:textId="35510077" w:rsidR="00404C6A" w:rsidRPr="00823065" w:rsidRDefault="00404C6A" w:rsidP="0004318B">
            <w:pPr>
              <w:spacing w:after="0" w:line="240" w:lineRule="auto"/>
              <w:rPr>
                <w:rFonts w:ascii="Times New Roman" w:eastAsia="Courier New" w:hAnsi="Times New Roman"/>
                <w:color w:val="000000"/>
                <w:sz w:val="28"/>
                <w:szCs w:val="28"/>
                <w:lang w:val="ru-RU" w:eastAsia="ru-RU" w:bidi="ru-RU"/>
              </w:rPr>
            </w:pPr>
            <w:r>
              <w:rPr>
                <w:rFonts w:ascii="Times New Roman" w:eastAsia="Courier New" w:hAnsi="Times New Roman"/>
                <w:color w:val="000000"/>
                <w:sz w:val="28"/>
                <w:szCs w:val="28"/>
                <w:lang w:val="ru-RU" w:eastAsia="ru-RU" w:bidi="ru-RU"/>
              </w:rPr>
              <w:t>Программы внеурочной деятельности</w:t>
            </w:r>
          </w:p>
        </w:tc>
        <w:tc>
          <w:tcPr>
            <w:tcW w:w="5312" w:type="dxa"/>
            <w:shd w:val="clear" w:color="auto" w:fill="F2F2F2" w:themeFill="background1" w:themeFillShade="F2"/>
            <w:vAlign w:val="center"/>
          </w:tcPr>
          <w:p w14:paraId="1193786A" w14:textId="6178C42E" w:rsidR="00404C6A" w:rsidRPr="00823065" w:rsidRDefault="00404C6A" w:rsidP="0004318B">
            <w:pPr>
              <w:spacing w:after="0" w:line="240" w:lineRule="auto"/>
              <w:rPr>
                <w:rFonts w:ascii="Times New Roman" w:eastAsia="Courier New" w:hAnsi="Times New Roman"/>
                <w:color w:val="000000"/>
                <w:sz w:val="28"/>
                <w:szCs w:val="28"/>
                <w:lang w:val="ru-RU" w:eastAsia="ru-RU" w:bidi="ru-RU"/>
              </w:rPr>
            </w:pPr>
            <w:r w:rsidRPr="00404C6A">
              <w:rPr>
                <w:rFonts w:ascii="Times New Roman" w:eastAsia="Courier New" w:hAnsi="Times New Roman"/>
                <w:color w:val="000000"/>
                <w:sz w:val="28"/>
                <w:szCs w:val="28"/>
                <w:lang w:val="ru-RU" w:eastAsia="ru-RU" w:bidi="ru-RU"/>
              </w:rPr>
              <w:t>https://edsoo.ru/rabochie-programmy/#</w:t>
            </w:r>
          </w:p>
        </w:tc>
      </w:tr>
    </w:tbl>
    <w:p w14:paraId="249BD7D1" w14:textId="77777777" w:rsidR="00823065" w:rsidRPr="00823065" w:rsidRDefault="00823065" w:rsidP="00823065">
      <w:pPr>
        <w:spacing w:after="0" w:line="240" w:lineRule="auto"/>
        <w:rPr>
          <w:rFonts w:ascii="Times New Roman" w:eastAsia="Courier New" w:hAnsi="Times New Roman"/>
          <w:b/>
          <w:color w:val="000000"/>
          <w:sz w:val="24"/>
          <w:szCs w:val="24"/>
          <w:lang w:val="ru-RU" w:eastAsia="ru-RU" w:bidi="ru-RU"/>
        </w:rPr>
      </w:pPr>
    </w:p>
    <w:p w14:paraId="7EDF6902" w14:textId="1CBEFE1C" w:rsidR="00B85D46" w:rsidRPr="00823065" w:rsidRDefault="00823065" w:rsidP="00823065">
      <w:pPr>
        <w:spacing w:after="0" w:line="240" w:lineRule="auto"/>
        <w:rPr>
          <w:rFonts w:ascii="Times New Roman" w:eastAsia="Courier New" w:hAnsi="Times New Roman"/>
          <w:b/>
          <w:color w:val="000000"/>
          <w:sz w:val="24"/>
          <w:szCs w:val="24"/>
          <w:lang w:val="ru-RU" w:eastAsia="ru-RU" w:bidi="ru-RU"/>
        </w:rPr>
      </w:pPr>
      <w:r w:rsidRPr="00823065">
        <w:rPr>
          <w:rFonts w:ascii="Times New Roman" w:eastAsia="Courier New" w:hAnsi="Times New Roman"/>
          <w:color w:val="000000"/>
          <w:sz w:val="24"/>
          <w:szCs w:val="24"/>
          <w:lang w:val="ru-RU" w:eastAsia="ru-RU" w:bidi="ru-RU"/>
        </w:rPr>
        <w:br w:type="page"/>
      </w:r>
      <w:bookmarkStart w:id="30" w:name="_GoBack"/>
      <w:bookmarkEnd w:id="30"/>
    </w:p>
    <w:p w14:paraId="51BAC994" w14:textId="77777777" w:rsidR="00B85D46" w:rsidRPr="00B85D46" w:rsidRDefault="00B85D46" w:rsidP="00B85D46">
      <w:pPr>
        <w:rPr>
          <w:lang w:val="ru-RU" w:eastAsia="x-none"/>
        </w:rPr>
      </w:pPr>
    </w:p>
    <w:p w14:paraId="507F9395" w14:textId="245FA9B4" w:rsidR="00866D0B" w:rsidRPr="00B85D46" w:rsidRDefault="00B32708" w:rsidP="00E41B55">
      <w:pPr>
        <w:pStyle w:val="1"/>
        <w:pBdr>
          <w:bottom w:val="none" w:sz="0" w:space="0" w:color="auto"/>
        </w:pBdr>
        <w:spacing w:before="0" w:line="350" w:lineRule="auto"/>
        <w:ind w:firstLine="708"/>
        <w:jc w:val="both"/>
        <w:rPr>
          <w:bCs/>
          <w:szCs w:val="28"/>
          <w:lang w:val="ru-RU" w:eastAsia="ru-RU"/>
        </w:rPr>
      </w:pPr>
      <w:r w:rsidRPr="00CA4934">
        <w:rPr>
          <w:b w:val="0"/>
          <w:szCs w:val="28"/>
          <w:lang w:val="ru-RU"/>
        </w:rPr>
        <w:t xml:space="preserve"> </w:t>
      </w:r>
      <w:bookmarkStart w:id="31" w:name="_Toc173421292"/>
      <w:r w:rsidR="00866D0B" w:rsidRPr="00B85D46">
        <w:rPr>
          <w:bCs/>
          <w:szCs w:val="28"/>
          <w:lang w:val="ru-RU" w:eastAsia="ru-RU"/>
        </w:rPr>
        <w:t>Программа формирования универсальных учебных действий.</w:t>
      </w:r>
      <w:bookmarkEnd w:id="31"/>
    </w:p>
    <w:p w14:paraId="494D9544" w14:textId="04FE31CA"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1.</w:t>
      </w:r>
      <w:r w:rsidR="00B32708"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Целевой раздел.</w:t>
      </w:r>
    </w:p>
    <w:p w14:paraId="40643F40" w14:textId="26C8CC3B"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1.1.</w:t>
      </w:r>
      <w:r w:rsidR="00B32708"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Программа формирования универсальных учебных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(далее – УУД) у обучающихся должна обеспечивать:</w:t>
      </w:r>
    </w:p>
    <w:p w14:paraId="60DB432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развитие способности к саморазвитию и самосовершенствованию;</w:t>
      </w:r>
    </w:p>
    <w:p w14:paraId="56AC254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внутренней позиции личности, регулятивных, познавательных, коммуникативных УУД у обучающихся;</w:t>
      </w:r>
    </w:p>
    <w:p w14:paraId="251E12A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DBE0A3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повышение эффективности усвоения знаний и учебных действий, формирования компетенций в предметных областях, учебно-исследовательской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проектной деятельности;</w:t>
      </w:r>
    </w:p>
    <w:p w14:paraId="4E9B151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2E84A172"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совместной учебно-исследовательской и проектной деятельности;</w:t>
      </w:r>
    </w:p>
    <w:p w14:paraId="31324B9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и развитие компетенций обучающихся в области использования ИКТ;</w:t>
      </w:r>
    </w:p>
    <w:p w14:paraId="718A83AB" w14:textId="77777777" w:rsidR="00CF5F6C" w:rsidRPr="00CA4934" w:rsidRDefault="00CF5F6C"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уровне общего пользования, включая владение ИКТ, поиском, анализом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передачей информации, презентацией выполненных работ, основами информационной безопасности, умением безопасного использования средств ИКТ</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Интернет, формирование культуры пользования ИКТ;</w:t>
      </w:r>
    </w:p>
    <w:p w14:paraId="69EA309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знаний и навыков в области финансовой грамотности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устойчивого развития общества.</w:t>
      </w:r>
    </w:p>
    <w:p w14:paraId="5856888A" w14:textId="004FAF9B"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1.2.</w:t>
      </w:r>
      <w:r w:rsidR="00B32708"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УУД позволяют решать широкий круг задач в различных предметных областях и являющиеся результатами освоения обучающимися ООП ООО.</w:t>
      </w:r>
    </w:p>
    <w:p w14:paraId="0AC0E9C2" w14:textId="0C107B51"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1.3.</w:t>
      </w:r>
      <w:r w:rsidR="00B32708"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w:t>
      </w:r>
      <w:r w:rsidRPr="00CA4934">
        <w:rPr>
          <w:rFonts w:ascii="Times New Roman" w:eastAsia="SchoolBookSanPin" w:hAnsi="Times New Roman"/>
          <w:sz w:val="28"/>
          <w:szCs w:val="28"/>
          <w:lang w:val="ru-RU"/>
        </w:rPr>
        <w:lastRenderedPageBreak/>
        <w:t>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25D45FD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овладение умениями замещения, моделирования, кодирования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декодирования информации, логическими операциями, включая общие приемы решения задач (универсальные учебные познавательные действия);</w:t>
      </w:r>
    </w:p>
    <w:p w14:paraId="5F6E777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приобретение ими умения учитывать позицию собеседника, организовывать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осуществлять сотрудничество, коррекцию с педагогическими работниками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со сверстниками, передавать информацию и отображать предметное содержание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2BE972A3" w14:textId="77777777" w:rsidR="00866D0B" w:rsidRPr="00CA4934" w:rsidRDefault="00CF5F6C"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прибретение способности принимать </w:t>
      </w:r>
      <w:r w:rsidR="00866D0B" w:rsidRPr="00CA4934">
        <w:rPr>
          <w:rFonts w:ascii="Times New Roman" w:eastAsia="SchoolBookSanPin" w:hAnsi="Times New Roman"/>
          <w:sz w:val="28"/>
          <w:szCs w:val="28"/>
          <w:lang w:val="ru-RU"/>
        </w:rPr>
        <w:t>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35DF945B" w14:textId="6F579A22"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w:t>
      </w:r>
      <w:r w:rsidR="00B32708"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Содержательный раздел.</w:t>
      </w:r>
    </w:p>
    <w:p w14:paraId="5D4B494A" w14:textId="0EC0EC0D"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2.1</w:t>
      </w:r>
      <w:r w:rsidR="00B32708"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Программа формирования УУД у обучающихся должна содержать:</w:t>
      </w:r>
    </w:p>
    <w:p w14:paraId="2C477AB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14:paraId="4D3CA33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2A4E46CE" w14:textId="1A2C7409"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2.2</w:t>
      </w:r>
      <w:r w:rsidR="00B32708"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Описание взаимосвязи УУД с содержанием учебных предметов.</w:t>
      </w:r>
    </w:p>
    <w:p w14:paraId="17FF0DC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Содержание основного общего образования определяется программой основного общего образования. Предметное учебное содержание фиксируется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рабочих программах.</w:t>
      </w:r>
    </w:p>
    <w:p w14:paraId="2EC13775" w14:textId="4EC48C68"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Разработанные по всем учебным предметам  рабочие программы (далее – ФРП) отражают определенные во ФГОС ООО УУД в трех своих компонентах:</w:t>
      </w:r>
    </w:p>
    <w:p w14:paraId="4579500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9FF21A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соотнесении с предметными результатами по основным разделам и темам учебного содержания;</w:t>
      </w:r>
    </w:p>
    <w:p w14:paraId="2BBB2E6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разделе «Основные виды деятельности» тематического планирования.</w:t>
      </w:r>
    </w:p>
    <w:p w14:paraId="46F10A3A" w14:textId="366C316C"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2.3. </w:t>
      </w:r>
      <w:r w:rsidRPr="00CA4934">
        <w:rPr>
          <w:rFonts w:ascii="Times New Roman" w:eastAsia="SchoolBookSanPin" w:hAnsi="Times New Roman"/>
          <w:sz w:val="28"/>
          <w:szCs w:val="28"/>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28222BDD" w14:textId="6FB0BFE4"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2.3.1. </w:t>
      </w:r>
      <w:r w:rsidRPr="00CA4934">
        <w:rPr>
          <w:rFonts w:ascii="Times New Roman" w:eastAsia="SchoolBookSanPin" w:hAnsi="Times New Roman"/>
          <w:sz w:val="28"/>
          <w:szCs w:val="28"/>
          <w:lang w:val="ru-RU"/>
        </w:rPr>
        <w:t>Русский язык и литература.</w:t>
      </w:r>
    </w:p>
    <w:p w14:paraId="41F97A21" w14:textId="6ABE8EDA"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2.3.1.1. 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базовых логических действий.</w:t>
      </w:r>
    </w:p>
    <w:p w14:paraId="1ACF0A5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13CCC15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и характеризовать существенные признаки классификации, основания для обобщения и сравнения, критерии проводимого анализа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языковых единиц, текстов различных функциональных разновидностей языка, функционально-смысловых типов речи и жанров.</w:t>
      </w:r>
    </w:p>
    <w:p w14:paraId="3120F0C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57C0FC0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19138D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выбирать способ решения учебной задачи при работе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5B3E4E9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(в рамках предложенной задачи) критерии определения закономерностей и противоречий в рассматриваемых литературных фактах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наблюдениях над текстом.</w:t>
      </w:r>
    </w:p>
    <w:p w14:paraId="005A09C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дефицит литературной и другой информации, данных, необходимых для решения поставленной учебной задачи.</w:t>
      </w:r>
    </w:p>
    <w:p w14:paraId="19366BC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Устанавливать причинно-следственные связи при изучении литературных </w:t>
      </w:r>
      <w:r w:rsidRPr="00CA4934">
        <w:rPr>
          <w:rFonts w:ascii="Times New Roman" w:eastAsia="SchoolBookSanPin" w:hAnsi="Times New Roman"/>
          <w:sz w:val="28"/>
          <w:szCs w:val="28"/>
          <w:lang w:val="ru-RU"/>
        </w:rPr>
        <w:lastRenderedPageBreak/>
        <w:t>явлений и процессов, формулировать гипотезы об их взаимосвязях.</w:t>
      </w:r>
    </w:p>
    <w:p w14:paraId="57D20351" w14:textId="2B7B394F"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2.3.1.2. 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базовых исследовательских действий.</w:t>
      </w:r>
    </w:p>
    <w:p w14:paraId="2ED627F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68C78C6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4A62910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4261ACA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устной и письменной форме, в виде электронной презентации, схемы, таблицы, диаграммы и других.</w:t>
      </w:r>
    </w:p>
    <w:p w14:paraId="382A567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4B44097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0C2C0C3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Овладеть инструментами оценки достоверности полученных выводов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обобщений.</w:t>
      </w:r>
    </w:p>
    <w:p w14:paraId="10DCBE92"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Прогнозировать возможное дальнейшее развитие событий и их последствия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аналогичных или сходных ситуациях, а также выдвигать предположения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об их развитии в новых условиях и контекстах, в том числе в литературных произведениях.</w:t>
      </w:r>
    </w:p>
    <w:p w14:paraId="7F87A9C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1289F13F" w14:textId="315245B2"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2.3.1.3. 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в части </w:t>
      </w:r>
      <w:r w:rsidRPr="00CA4934">
        <w:rPr>
          <w:rFonts w:ascii="Times New Roman" w:eastAsia="SchoolBookSanPin" w:hAnsi="Times New Roman"/>
          <w:sz w:val="28"/>
          <w:szCs w:val="28"/>
          <w:lang w:val="ru-RU"/>
        </w:rPr>
        <w:lastRenderedPageBreak/>
        <w:t>работ</w:t>
      </w:r>
      <w:r w:rsidR="003D3E50" w:rsidRPr="00CA4934">
        <w:rPr>
          <w:rFonts w:ascii="Times New Roman" w:eastAsia="SchoolBookSanPin" w:hAnsi="Times New Roman"/>
          <w:sz w:val="28"/>
          <w:szCs w:val="28"/>
          <w:lang w:val="ru-RU"/>
        </w:rPr>
        <w:t>ы</w:t>
      </w:r>
      <w:r w:rsidRPr="00CA4934">
        <w:rPr>
          <w:rFonts w:ascii="Times New Roman" w:eastAsia="SchoolBookSanPin" w:hAnsi="Times New Roman"/>
          <w:sz w:val="28"/>
          <w:szCs w:val="28"/>
          <w:lang w:val="ru-RU"/>
        </w:rPr>
        <w:t xml:space="preserve"> с информацией.</w:t>
      </w:r>
    </w:p>
    <w:p w14:paraId="50F8B45C" w14:textId="77777777" w:rsidR="00866D0B" w:rsidRPr="00CA4934" w:rsidRDefault="00CF5F6C"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Выбирать, анализировать, обобщать, систематизировать и интерпретировать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информацию,</w:t>
      </w:r>
      <w:r w:rsidR="00866D0B" w:rsidRPr="00CA4934">
        <w:rPr>
          <w:rFonts w:ascii="Times New Roman" w:eastAsia="SchoolBookSanPin" w:hAnsi="Times New Roman"/>
          <w:sz w:val="28"/>
          <w:szCs w:val="28"/>
          <w:lang w:val="ru-RU"/>
        </w:rPr>
        <w:t>,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702C094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различные виды аудирования (выборочное, ознакомительное, детальное) и чтения (изучающее, ознакомительное, просмотровое, поисковое)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точки зрения использованных в нем языковых средств; оценивать достоверность содержащейся в тексте информации.</w:t>
      </w:r>
    </w:p>
    <w:p w14:paraId="646D038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Выделять главную и дополнительную информацию текстов; выявлять дефицит информации текста, необходимой для решения поставленной задачи,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восполнять его путем использования других источников информации.</w:t>
      </w:r>
    </w:p>
    <w:p w14:paraId="452CE29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65FE0D4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Находить и формулировать аргументы, подтверждающую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или опровергающую позицию автора текста и собственную точку зрения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проблему текста, в анализируемом тексте и других источниках.</w:t>
      </w:r>
    </w:p>
    <w:p w14:paraId="5E4F524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выбирать оптимальную форму представления литературной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другой информации (текст, презентация, таблица, схема) в зависимости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от коммуникативной установки.</w:t>
      </w:r>
    </w:p>
    <w:p w14:paraId="241340B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11A64955" w14:textId="3C4887C5"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2.3.1.4. </w:t>
      </w:r>
      <w:r w:rsidRPr="00CA4934">
        <w:rPr>
          <w:rFonts w:ascii="Times New Roman" w:eastAsia="SchoolBookSanPin" w:hAnsi="Times New Roman"/>
          <w:sz w:val="28"/>
          <w:szCs w:val="28"/>
          <w:lang w:val="ru-RU"/>
        </w:rPr>
        <w:t>Формирование универсальных учебных коммуникативных действий.</w:t>
      </w:r>
    </w:p>
    <w:p w14:paraId="3357F2B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Владеть различными видами монолога и диалога, формулировать в устной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w:t>
      </w:r>
      <w:r w:rsidRPr="00CA4934">
        <w:rPr>
          <w:rFonts w:ascii="Times New Roman" w:eastAsia="SchoolBookSanPin" w:hAnsi="Times New Roman"/>
          <w:sz w:val="28"/>
          <w:szCs w:val="28"/>
          <w:lang w:val="ru-RU"/>
        </w:rPr>
        <w:lastRenderedPageBreak/>
        <w:t>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поставленной проблеме.</w:t>
      </w:r>
    </w:p>
    <w:p w14:paraId="5007DA42"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к суждениям собеседников.</w:t>
      </w:r>
    </w:p>
    <w:p w14:paraId="584CE62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1926274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Осуществлять речевую рефлексию (выявлять коммуникативные неудачи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67BDC91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Управлять собственными эмоциями, корректно выражать их в процессе речевого общения.</w:t>
      </w:r>
    </w:p>
    <w:p w14:paraId="76D7C886" w14:textId="458D5CB2"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2.3.1.</w:t>
      </w:r>
      <w:r w:rsidR="006444ED" w:rsidRPr="00CA4934">
        <w:rPr>
          <w:rFonts w:ascii="Times New Roman" w:hAnsi="Times New Roman"/>
          <w:sz w:val="28"/>
          <w:szCs w:val="28"/>
          <w:lang w:val="ru-RU"/>
        </w:rPr>
        <w:t>5</w:t>
      </w:r>
      <w:r w:rsidRPr="00CA4934">
        <w:rPr>
          <w:rFonts w:ascii="Times New Roman" w:hAnsi="Times New Roman"/>
          <w:sz w:val="28"/>
          <w:szCs w:val="28"/>
          <w:lang w:val="ru-RU"/>
        </w:rPr>
        <w:t>. </w:t>
      </w:r>
      <w:r w:rsidRPr="00CA4934">
        <w:rPr>
          <w:rFonts w:ascii="Times New Roman" w:eastAsia="SchoolBookSanPin" w:hAnsi="Times New Roman"/>
          <w:sz w:val="28"/>
          <w:szCs w:val="28"/>
          <w:lang w:val="ru-RU"/>
        </w:rPr>
        <w:t>Формирование универсальных учебных регулятивных действий.</w:t>
      </w:r>
    </w:p>
    <w:p w14:paraId="4F34A8B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Владеть социокультурными нормами и нормами речевого поведения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3239BEB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особенностей аудитории и в соответствии с этим составлять устные и письменные тексты с использованием иллюстративного материала.</w:t>
      </w:r>
    </w:p>
    <w:p w14:paraId="6C562F78" w14:textId="5B29E11E"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2.3.2. </w:t>
      </w:r>
      <w:r w:rsidRPr="00CA4934">
        <w:rPr>
          <w:rFonts w:ascii="Times New Roman" w:eastAsia="SchoolBookSanPin" w:hAnsi="Times New Roman"/>
          <w:sz w:val="28"/>
          <w:szCs w:val="28"/>
          <w:lang w:val="ru-RU"/>
        </w:rPr>
        <w:t>Иностранный язык.</w:t>
      </w:r>
    </w:p>
    <w:p w14:paraId="41680940" w14:textId="70AE2E89"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2.3.2.1. 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базовых логических действий.</w:t>
      </w:r>
    </w:p>
    <w:p w14:paraId="4F37C36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признаки и свойства языковых единиц и языковых явлений иностранного языка; применять изученные правила, алгоритмы.</w:t>
      </w:r>
    </w:p>
    <w:p w14:paraId="29510B02"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Анализировать, устанавливать аналогии, между способами выражения мысли средствами родного и иностранного языков.</w:t>
      </w:r>
    </w:p>
    <w:p w14:paraId="2520207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упорядочивать, классифицировать языковые единицы и языковые явления иностранного языка, разные типы высказывания.</w:t>
      </w:r>
    </w:p>
    <w:p w14:paraId="5C8A862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Моделировать отношения между объектами (членами предложения, структурными единицами диалога и другие).</w:t>
      </w:r>
    </w:p>
    <w:p w14:paraId="4948F82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информацию, извлеченную из несплошных текстов (таблицы, диаграммы), в собственных устных и письменных высказываниях.</w:t>
      </w:r>
    </w:p>
    <w:p w14:paraId="0F64F1A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Выдвигать гипотезы (например, об употреблении глагола-связки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иностранном языке); обосновывать, аргументировать свои суждения, выводы.</w:t>
      </w:r>
    </w:p>
    <w:p w14:paraId="2E971BF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Распознавать свойства и признаки языковых единиц и языковых явлений (например, с помощью словообразовательных элементов).</w:t>
      </w:r>
    </w:p>
    <w:p w14:paraId="7619729A" w14:textId="77777777" w:rsidR="00727DF1"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Сравнивать языковые единицы разного уровня (звуки, буквы, слова, речевые клише, грамматические явления, тексты и </w:t>
      </w:r>
      <w:r w:rsidR="00727DF1" w:rsidRPr="00CA4934">
        <w:rPr>
          <w:rFonts w:ascii="Times New Roman" w:eastAsia="SchoolBookSanPin" w:hAnsi="Times New Roman"/>
          <w:sz w:val="28"/>
          <w:szCs w:val="28"/>
          <w:lang w:val="ru-RU"/>
        </w:rPr>
        <w:t>другие).</w:t>
      </w:r>
    </w:p>
    <w:p w14:paraId="494E78E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Пользоваться классификациями (по типу чтения, по типу высказывания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другим).</w:t>
      </w:r>
    </w:p>
    <w:p w14:paraId="6281129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таблицах, диаграммах).</w:t>
      </w:r>
    </w:p>
    <w:p w14:paraId="0CB3923D" w14:textId="653C3A86"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2.3.2.2. 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работы с информацией.</w:t>
      </w:r>
    </w:p>
    <w:p w14:paraId="5FFDDE0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293C021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7E29321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0D73F20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Фиксировать информацию доступными средствами (в виде ключевых слов, </w:t>
      </w:r>
      <w:r w:rsidRPr="00CA4934">
        <w:rPr>
          <w:rFonts w:ascii="Times New Roman" w:eastAsia="SchoolBookSanPin" w:hAnsi="Times New Roman"/>
          <w:sz w:val="28"/>
          <w:szCs w:val="28"/>
          <w:lang w:val="ru-RU"/>
        </w:rPr>
        <w:lastRenderedPageBreak/>
        <w:t>плана).</w:t>
      </w:r>
    </w:p>
    <w:p w14:paraId="3419B81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достоверность информации, полученной из иноязычных источников.</w:t>
      </w:r>
    </w:p>
    <w:p w14:paraId="59B7016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5CBD79C0" w14:textId="529E112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2.3.2.3. </w:t>
      </w:r>
      <w:r w:rsidRPr="00CA4934">
        <w:rPr>
          <w:rFonts w:ascii="Times New Roman" w:eastAsia="SchoolBookSanPin" w:hAnsi="Times New Roman"/>
          <w:sz w:val="28"/>
          <w:szCs w:val="28"/>
          <w:lang w:val="ru-RU"/>
        </w:rPr>
        <w:t>Формирование универсальных учебных коммуникативных действий.</w:t>
      </w:r>
    </w:p>
    <w:p w14:paraId="6BF4907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Воспринимать и создавать собственные диалогические и монологические высказывания, участвуя в обсуждениях, выступлениях; выражать эмоции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соответствии с условиями и целями общения.</w:t>
      </w:r>
    </w:p>
    <w:p w14:paraId="20571DA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Осуществлять смысловое чтение текста с учетом коммуникативной задачи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4918F28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 восстанавливать текст с опущенными в учебных целях фрагментами.</w:t>
      </w:r>
    </w:p>
    <w:p w14:paraId="5D1CBF4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Выстраивать и представлять в письменной форме логику решения коммуникативной задачи (например, в виде плана высказывания, состоящего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из вопросов или утверждений).</w:t>
      </w:r>
    </w:p>
    <w:p w14:paraId="32E28392"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36DE592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Удерживать цель деятельности; планировать выполнение учебной задачи, выбирать и аргументировать способ деятельности.</w:t>
      </w:r>
    </w:p>
    <w:p w14:paraId="0B0EC9D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516312E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Оказывать влияние на речевое поведение партнера (например, поощряя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его продолжать поиск совместного решения поставленной задачи).</w:t>
      </w:r>
    </w:p>
    <w:p w14:paraId="60DA00A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Корректировать деятельность с учетом возникших трудностей, ошибок, новых данных или информации.</w:t>
      </w:r>
    </w:p>
    <w:p w14:paraId="2658492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процесс и общий результат деятельности; анализировать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оценивать собственную работу: меру собственной самостоятельности, затруднения, дефициты, ошибки и другие.</w:t>
      </w:r>
    </w:p>
    <w:p w14:paraId="23FC583B" w14:textId="1504E348"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lastRenderedPageBreak/>
        <w:t>2.3.3. </w:t>
      </w:r>
      <w:r w:rsidRPr="00CA4934">
        <w:rPr>
          <w:rFonts w:ascii="Times New Roman" w:eastAsia="SchoolBookSanPin" w:hAnsi="Times New Roman"/>
          <w:sz w:val="28"/>
          <w:szCs w:val="28"/>
          <w:lang w:val="ru-RU"/>
        </w:rPr>
        <w:t>Математика и информатика.</w:t>
      </w:r>
    </w:p>
    <w:p w14:paraId="22D1A634" w14:textId="778FFA06"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2.3.3.1. 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базовых логических действий.</w:t>
      </w:r>
    </w:p>
    <w:p w14:paraId="5FE1D96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качества, свойства, характеристики математических объектов.</w:t>
      </w:r>
    </w:p>
    <w:p w14:paraId="765E2D5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Различать свойства и признаки объектов.</w:t>
      </w:r>
    </w:p>
    <w:p w14:paraId="15FD61A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упорядочивать, классифицировать числа, величины, выражения, формулы, графики, геометрические фигуры и другие.</w:t>
      </w:r>
    </w:p>
    <w:p w14:paraId="34982CC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Устанавливать связи и отношения, проводить аналогии, распознавать зависимости между объектами.</w:t>
      </w:r>
    </w:p>
    <w:p w14:paraId="4CFB3B8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изменения и находить закономерности.</w:t>
      </w:r>
    </w:p>
    <w:p w14:paraId="5D2713A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и использовать определения понятий, теоремы; выводить следствия, строить отрицания, формулировать обратные теоремы.</w:t>
      </w:r>
    </w:p>
    <w:p w14:paraId="3F29488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логические связки «и», «или», «если ..., то ...».</w:t>
      </w:r>
    </w:p>
    <w:p w14:paraId="2DCF531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Обобщать и конкретизировать; строить заключения от общего к частному</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от частного к общему.</w:t>
      </w:r>
    </w:p>
    <w:p w14:paraId="05B40F4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кванторы «все», «всякий», «любой», «некоторый», «существует»; приводить пример и контрпример.</w:t>
      </w:r>
    </w:p>
    <w:p w14:paraId="67BAA97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Различать, распознавать верные и неверные утверждения.</w:t>
      </w:r>
    </w:p>
    <w:p w14:paraId="7F03836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Выражать отношения, зависимости, правила, закономерности с помощью формул.</w:t>
      </w:r>
    </w:p>
    <w:p w14:paraId="44D421F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Моделировать отношения между объектами, использовать символьные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графические модели.</w:t>
      </w:r>
    </w:p>
    <w:p w14:paraId="1926DE3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Воспроизводить и строить логические цепочки утверждений, прямые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от противного.</w:t>
      </w:r>
    </w:p>
    <w:p w14:paraId="0327984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Устанавливать противоречия в рассуждениях.</w:t>
      </w:r>
    </w:p>
    <w:p w14:paraId="2109D3C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Создавать, применять и преобразовывать знаки и символы, модели и схемы для решения учебных и познавательных задач.</w:t>
      </w:r>
    </w:p>
    <w:p w14:paraId="110D658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заданных критериев.</w:t>
      </w:r>
    </w:p>
    <w:p w14:paraId="49FD221E" w14:textId="6977B336"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2.3.3.2. 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базовых исследовательских действий.</w:t>
      </w:r>
    </w:p>
    <w:p w14:paraId="0F12C19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Формулировать вопросы исследовательского характера о свойствах </w:t>
      </w:r>
      <w:r w:rsidRPr="00CA4934">
        <w:rPr>
          <w:rFonts w:ascii="Times New Roman" w:eastAsia="SchoolBookSanPin" w:hAnsi="Times New Roman"/>
          <w:sz w:val="28"/>
          <w:szCs w:val="28"/>
          <w:lang w:val="ru-RU"/>
        </w:rPr>
        <w:lastRenderedPageBreak/>
        <w:t>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5D98F4B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Доказывать, обосновывать, аргументировать свои суждения, выводы, закономерности и результаты.</w:t>
      </w:r>
    </w:p>
    <w:p w14:paraId="4FF1529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Дописывать выводы, результаты опытов, экспериментов, исследований, используя математический язык и символику.</w:t>
      </w:r>
    </w:p>
    <w:p w14:paraId="77FB697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надежность информации по критериям, предложенным учителем или сформулированным самостоятельно.</w:t>
      </w:r>
    </w:p>
    <w:p w14:paraId="0308D910" w14:textId="30230259"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2.3.3.3. 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работы с информацией.</w:t>
      </w:r>
    </w:p>
    <w:p w14:paraId="057BF98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таблицы и схемы для структурированного представления информации, графические способы представления данных.</w:t>
      </w:r>
    </w:p>
    <w:p w14:paraId="00208B2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Переводить вербальную информацию в графическую форму и наоборот.</w:t>
      </w:r>
    </w:p>
    <w:p w14:paraId="7B87699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недостаточность и избыточность информации, данных, необходимых для решения учебной или практической задачи.</w:t>
      </w:r>
    </w:p>
    <w:p w14:paraId="14E9CDC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Распознавать неверную информацию, данные, утверждения; устанавливать противоречия в фактах, данных.</w:t>
      </w:r>
    </w:p>
    <w:p w14:paraId="68880E0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Находить ошибки в неверных утверждениях и исправлять их.</w:t>
      </w:r>
    </w:p>
    <w:p w14:paraId="469002D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надежность информации по критериям, предложенным учителем или сформулированным самостоятельно.</w:t>
      </w:r>
    </w:p>
    <w:p w14:paraId="1DCA683F" w14:textId="4A1DE11B"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2.3.3.4. </w:t>
      </w:r>
      <w:r w:rsidRPr="00CA4934">
        <w:rPr>
          <w:rFonts w:ascii="Times New Roman" w:eastAsia="SchoolBookSanPin" w:hAnsi="Times New Roman"/>
          <w:sz w:val="28"/>
          <w:szCs w:val="28"/>
          <w:lang w:val="ru-RU"/>
        </w:rPr>
        <w:t>Формирование универсальных учебных коммуникативных действий.</w:t>
      </w:r>
    </w:p>
    <w:p w14:paraId="790E06C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Выстраивать и представлять в письменной форме логику решения задачи, доказательства, исследования, подкрепляя пояснениями, обоснованиями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текстовом и графическом виде.</w:t>
      </w:r>
    </w:p>
    <w:p w14:paraId="2A282FC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62BECE5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CFFF8D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Принимать цель совместной информационной деятельности по сбору, обработке, передаче, формализации информации.</w:t>
      </w:r>
    </w:p>
    <w:p w14:paraId="12FB14C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Коллективно строить действия по ее достижению: распределять роли, договариваться, обсуждать процесс и результат совместной работы.</w:t>
      </w:r>
    </w:p>
    <w:p w14:paraId="4558A54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Выполнять свою часть работы с информацией или информационным продуктом, достигая качественного результата по своему направлению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координируя свои действия с другими членами команды.</w:t>
      </w:r>
    </w:p>
    <w:p w14:paraId="74C97B3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качество своего вклада в общий информационный продукт</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критериям, самостоятельно сформулированным участниками взаимодействия.</w:t>
      </w:r>
    </w:p>
    <w:p w14:paraId="7088F8CB" w14:textId="77519B4D"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2.3.3.5. </w:t>
      </w:r>
      <w:r w:rsidRPr="00CA4934">
        <w:rPr>
          <w:rFonts w:ascii="Times New Roman" w:eastAsia="SchoolBookSanPin" w:hAnsi="Times New Roman"/>
          <w:sz w:val="28"/>
          <w:szCs w:val="28"/>
          <w:lang w:val="ru-RU"/>
        </w:rPr>
        <w:t>Формирование универсальных учебных регулятивных действий.</w:t>
      </w:r>
    </w:p>
    <w:p w14:paraId="51BD81D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Удерживать цель деятельности.</w:t>
      </w:r>
    </w:p>
    <w:p w14:paraId="6E2B56A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Планировать выполнение учебной задачи, выбирать и аргументировать способ деятельности.</w:t>
      </w:r>
    </w:p>
    <w:p w14:paraId="0FA7D89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Корректировать деятельность с учетом возникших трудностей, ошибок, новых данных или информации.</w:t>
      </w:r>
    </w:p>
    <w:p w14:paraId="352D4BB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 оценивать собственную работу: меру собственной самостоятельности, затруднения, дефициты, ошибки и другое.</w:t>
      </w:r>
    </w:p>
    <w:p w14:paraId="25BE4EB3" w14:textId="10BFD8A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2.3.4. </w:t>
      </w:r>
      <w:r w:rsidRPr="00CA4934">
        <w:rPr>
          <w:rFonts w:ascii="Times New Roman" w:eastAsia="SchoolBookSanPin" w:hAnsi="Times New Roman"/>
          <w:sz w:val="28"/>
          <w:szCs w:val="28"/>
          <w:lang w:val="ru-RU"/>
        </w:rPr>
        <w:t>Естественнонаучные предметы.</w:t>
      </w:r>
    </w:p>
    <w:p w14:paraId="10DDEABE" w14:textId="2AE745ED"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2.3.4.1. 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базовых логических действий.</w:t>
      </w:r>
    </w:p>
    <w:p w14:paraId="2C8339F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Выдвигать гипотезы, объясняющие простые явления, например, почему останавливается движущееся по горизонтальной поверхности тело; почему</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жаркую погоду в светлой одежде прохладнее, чем в темной.</w:t>
      </w:r>
    </w:p>
    <w:p w14:paraId="4153826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3BBDD8A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Прогнозировать свойства веществ на основе общих химических свойств изученных классов (групп) веществ, к которым они относятся.</w:t>
      </w:r>
    </w:p>
    <w:p w14:paraId="7D2D131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45437CA7" w14:textId="057264FA"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2.3.4.2. 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базовых исследовательских действий.</w:t>
      </w:r>
    </w:p>
    <w:p w14:paraId="4911FE3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Исследование явления теплообмена при смешивании холодной и горячей воды.</w:t>
      </w:r>
    </w:p>
    <w:p w14:paraId="52516A6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Исследование процесса испарения различных жидкостей.</w:t>
      </w:r>
    </w:p>
    <w:p w14:paraId="186AD72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цинком.</w:t>
      </w:r>
    </w:p>
    <w:p w14:paraId="55CC59FE" w14:textId="10987010"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2.3.4.3. 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работы с информацией.</w:t>
      </w:r>
    </w:p>
    <w:p w14:paraId="1BA53DE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оригинальный текст, посвященный использованию звука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(или ультразвука) в технике (эхолокация, ультразвук в медицине и другие).</w:t>
      </w:r>
    </w:p>
    <w:p w14:paraId="2D450F4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Выполнять задания по тексту (смысловое чтение).</w:t>
      </w:r>
    </w:p>
    <w:p w14:paraId="4D67E564" w14:textId="77777777" w:rsidR="00727DF1" w:rsidRPr="00CA4934" w:rsidRDefault="00727DF1"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25D81BE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6EB40A78" w14:textId="430FD3DA"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2.3.4.4. </w:t>
      </w:r>
      <w:r w:rsidRPr="00CA4934">
        <w:rPr>
          <w:rFonts w:ascii="Times New Roman" w:eastAsia="SchoolBookSanPin" w:hAnsi="Times New Roman"/>
          <w:sz w:val="28"/>
          <w:szCs w:val="28"/>
          <w:lang w:val="ru-RU"/>
        </w:rPr>
        <w:t>Формирование универсальных учебных коммуникативных действий.</w:t>
      </w:r>
    </w:p>
    <w:p w14:paraId="0C02805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Сопоставлять свои суждения с суждениями других участников дискуссии,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при выявлении различий и сходства позиций по отношению к обсуждаемой естественнонаучной проблеме.</w:t>
      </w:r>
    </w:p>
    <w:p w14:paraId="5702BFC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Выражать свою точку зрения на решение естественнонаучной задачи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устных и письменных текстах.</w:t>
      </w:r>
    </w:p>
    <w:p w14:paraId="1F833EC2"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090B64A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w:t>
      </w:r>
      <w:r w:rsidR="00D73B0F" w:rsidRPr="00CA4934">
        <w:rPr>
          <w:rFonts w:ascii="Times New Roman" w:hAnsi="Times New Roman"/>
          <w:sz w:val="28"/>
          <w:szCs w:val="28"/>
          <w:lang w:val="ru-RU"/>
        </w:rPr>
        <w:t>человек</w:t>
      </w:r>
      <w:r w:rsidRPr="00CA4934">
        <w:rPr>
          <w:rFonts w:ascii="Times New Roman" w:eastAsia="SchoolBookSanPin" w:hAnsi="Times New Roman"/>
          <w:sz w:val="28"/>
          <w:szCs w:val="28"/>
          <w:lang w:val="ru-RU"/>
        </w:rPr>
        <w:t>.</w:t>
      </w:r>
    </w:p>
    <w:p w14:paraId="152236A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14:paraId="5C96D35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свой вклад в решение естественнонаучной проблемы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критериям, самостоятельно сформулированным участниками команды.</w:t>
      </w:r>
    </w:p>
    <w:p w14:paraId="2137BA48" w14:textId="513F3B52"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2.3.4.5. </w:t>
      </w:r>
      <w:r w:rsidRPr="00CA4934">
        <w:rPr>
          <w:rFonts w:ascii="Times New Roman" w:eastAsia="SchoolBookSanPin" w:hAnsi="Times New Roman"/>
          <w:sz w:val="28"/>
          <w:szCs w:val="28"/>
          <w:lang w:val="ru-RU"/>
        </w:rPr>
        <w:t>Формирование универсальных учебных регулятивных действий.</w:t>
      </w:r>
    </w:p>
    <w:p w14:paraId="71F21CA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Выявление проблем в жизненных и учебных ситуациях, требующих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для решения </w:t>
      </w:r>
      <w:r w:rsidRPr="00CA4934">
        <w:rPr>
          <w:rFonts w:ascii="Times New Roman" w:eastAsia="SchoolBookSanPin" w:hAnsi="Times New Roman"/>
          <w:sz w:val="28"/>
          <w:szCs w:val="28"/>
          <w:lang w:val="ru-RU"/>
        </w:rPr>
        <w:lastRenderedPageBreak/>
        <w:t>проявлений естественнонаучной грамотности.</w:t>
      </w:r>
    </w:p>
    <w:p w14:paraId="7042B50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4A27660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64829D1E" w14:textId="77777777" w:rsidR="00866D0B" w:rsidRPr="00CA4934" w:rsidRDefault="00727DF1"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Выработка оценки ситуации</w:t>
      </w:r>
      <w:r w:rsidR="00866D0B" w:rsidRPr="00CA4934">
        <w:rPr>
          <w:rFonts w:ascii="Times New Roman" w:eastAsia="SchoolBookSanPin" w:hAnsi="Times New Roman"/>
          <w:sz w:val="28"/>
          <w:szCs w:val="28"/>
          <w:lang w:val="ru-RU"/>
        </w:rPr>
        <w:t>, возникшей при решении естественнонаучной задачи, и при выдвижении плана изменения ситуации в случае необходимости.</w:t>
      </w:r>
    </w:p>
    <w:p w14:paraId="01D2820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Объяснение причин достижения (недостижения) результатов деятельности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решению естественнонаучной задачи, выполнении естественно-научного исследования.</w:t>
      </w:r>
    </w:p>
    <w:p w14:paraId="03D3499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соответствия результата решения естественнонаучной проблемы поставленным целям и условиям.</w:t>
      </w:r>
    </w:p>
    <w:p w14:paraId="5BBB1A2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Готовность ставить себя на место другого человека в ходе спора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или дискуссии по естественнонаучной проблеме, интерпретации результатов естественнонаучного исследования; готовность понимать мотивы, намерения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логику другого.</w:t>
      </w:r>
    </w:p>
    <w:p w14:paraId="33E6EAAE" w14:textId="01D38C90"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2.3.5. </w:t>
      </w:r>
      <w:r w:rsidRPr="00CA4934">
        <w:rPr>
          <w:rFonts w:ascii="Times New Roman" w:eastAsia="SchoolBookSanPin" w:hAnsi="Times New Roman"/>
          <w:sz w:val="28"/>
          <w:szCs w:val="28"/>
          <w:lang w:val="ru-RU"/>
        </w:rPr>
        <w:t>Общественно-научные предметы.</w:t>
      </w:r>
    </w:p>
    <w:p w14:paraId="3CC5D952" w14:textId="2BC426A3"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2.3.5.1. 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базовых логических действий.</w:t>
      </w:r>
    </w:p>
    <w:p w14:paraId="0D2EFCE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Систематизировать, классифицировать и обобщать исторические факты.</w:t>
      </w:r>
    </w:p>
    <w:p w14:paraId="5EA8E2C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Составлять синхронистические и систематические таблицы.</w:t>
      </w:r>
    </w:p>
    <w:p w14:paraId="1011340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и характеризовать существенные признаки исторических явлений, процессов.</w:t>
      </w:r>
    </w:p>
    <w:p w14:paraId="7F06BA4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исторические явления, процессы (политическое устройство государств, социально-экономические отношения, пути модернизации и другие)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4026052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понятия и категории современного исторического знания (эпоха, цивилизация, исторический источник, исторический факт, историзм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другие).</w:t>
      </w:r>
    </w:p>
    <w:p w14:paraId="0DA143B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Выявлять причины и следствия исторических событий и процессов.</w:t>
      </w:r>
    </w:p>
    <w:p w14:paraId="7EAFE8C5" w14:textId="77777777" w:rsidR="00727DF1" w:rsidRPr="00CA4934" w:rsidRDefault="00727DF1"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Осуществлять по самостоятельно составленному плану учебный исследовательский проект по истории (например, по истории своего родного края, </w:t>
      </w:r>
      <w:r w:rsidRPr="00CA4934">
        <w:rPr>
          <w:rFonts w:ascii="Times New Roman" w:eastAsia="SchoolBookSanPin" w:hAnsi="Times New Roman"/>
          <w:sz w:val="28"/>
          <w:szCs w:val="28"/>
          <w:lang w:val="ru-RU"/>
        </w:rPr>
        <w:lastRenderedPageBreak/>
        <w:t>населенного пункта), привлекая материалы музеев, библиотек, СМИ.</w:t>
      </w:r>
    </w:p>
    <w:p w14:paraId="3D81C23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Соотносить результаты своего исследования с уже имеющимися данными, оценивать их значимость.</w:t>
      </w:r>
    </w:p>
    <w:p w14:paraId="3605243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Классифицировать (выделять основания, заполнять составлять схему, таблицу) виды деятельности человека: виды юридической ответственности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E4BBA4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формы политического участия (выборы и референдум), проступок и преступление, дееспособность малолетних в возрасте от 6 до 14 лет</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несовершеннолетних в возрасте от 14 до 18 лет, мораль и право.</w:t>
      </w:r>
    </w:p>
    <w:p w14:paraId="3A35531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Определять конструктивные модели поведения в конфликтной ситуации, находить конструктивное разрешение конфликта.</w:t>
      </w:r>
    </w:p>
    <w:p w14:paraId="2AC250F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Преобразовывать статистическую и визуальную информацию о достижениях России в текст.</w:t>
      </w:r>
    </w:p>
    <w:p w14:paraId="7BA9980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Вносить коррективы в моделируемую экономическую деятельность на основе изменившихся ситуаций.</w:t>
      </w:r>
    </w:p>
    <w:p w14:paraId="343A457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полученные знания для публичного представления результатов своей деятельности в сфере духовной культуры.</w:t>
      </w:r>
    </w:p>
    <w:p w14:paraId="3A88E3D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Выступать с сообщениями в соответствии с особенностями аудитории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регламентом.</w:t>
      </w:r>
    </w:p>
    <w:p w14:paraId="30998C9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Устанавливать и объяснять взаимосвязи между правами человека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гражданина и обязанностями граждан.</w:t>
      </w:r>
    </w:p>
    <w:p w14:paraId="0DB4574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Объяснять причины смены дня и ночи и времен года.</w:t>
      </w:r>
    </w:p>
    <w:p w14:paraId="5A84018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Устанавливать эмпирические зависимости между продолжительностью дня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географической широтой местности, между высотой Солнца над горизонтом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географической широтой местности на основе анализа данных наблюдений.</w:t>
      </w:r>
    </w:p>
    <w:p w14:paraId="153B524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Классифицировать формы рельефа суши по высоте и по внешнему облику.</w:t>
      </w:r>
    </w:p>
    <w:p w14:paraId="1FCFB35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Классифицировать острова по происхождению.</w:t>
      </w:r>
    </w:p>
    <w:p w14:paraId="7E20437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6C8CF7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Самостоятельно составлять план решения учебной географической задачи.</w:t>
      </w:r>
    </w:p>
    <w:p w14:paraId="50CB30A3" w14:textId="1F0B0925"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2.3.5.2. 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базовых исследовательских действий.</w:t>
      </w:r>
    </w:p>
    <w:p w14:paraId="1E15D07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табличной и (или) графической форме.</w:t>
      </w:r>
    </w:p>
    <w:p w14:paraId="45EAD9E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вопросы, поиск ответов на которые необходим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для прогнозирования изменения численности населения Российской Федерации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будущем.</w:t>
      </w:r>
    </w:p>
    <w:p w14:paraId="5DB6D5C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Представлять результаты фенологических наблюдений и наблюдений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за погодой в различной форме (табличной, графической, географического описания).</w:t>
      </w:r>
    </w:p>
    <w:p w14:paraId="4A34F39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Проводить по самостоятельно составленному плану небольшое исследование роли традиций в обществе.</w:t>
      </w:r>
    </w:p>
    <w:p w14:paraId="6C72953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Исследовать несложные практические ситуации, связанные с использованием различных способов повышения эффективности производства.</w:t>
      </w:r>
    </w:p>
    <w:p w14:paraId="02D34E41" w14:textId="056A9754"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2.3.5.3. </w:t>
      </w:r>
      <w:r w:rsidRPr="00CA4934">
        <w:rPr>
          <w:rFonts w:ascii="Times New Roman" w:eastAsia="SchoolBookSanPin" w:hAnsi="Times New Roman"/>
          <w:sz w:val="28"/>
          <w:szCs w:val="28"/>
          <w:lang w:val="ru-RU"/>
        </w:rPr>
        <w:t>Формирование универсальных учебных познавательных действий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части работы с информацией.</w:t>
      </w:r>
    </w:p>
    <w:p w14:paraId="7F6DBD0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Проводить поиск необходимой исторической информации в учебной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2FFA605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34F82A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позицией авторов.</w:t>
      </w:r>
    </w:p>
    <w:p w14:paraId="0C54740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1EF4C45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Проводить поиск необходимой исторической информации в учебной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2F1DA24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1EE7B27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9B596C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0666488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Определять информацию, недостающую для решения той или иной задачи.</w:t>
      </w:r>
    </w:p>
    <w:p w14:paraId="1CFA378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Извлекать информацию о правах и обязанностях </w:t>
      </w:r>
      <w:r w:rsidR="00181A1D" w:rsidRPr="00CA4934">
        <w:rPr>
          <w:rFonts w:ascii="Times New Roman" w:eastAsia="SchoolBookSanPin" w:hAnsi="Times New Roman"/>
          <w:sz w:val="28"/>
          <w:szCs w:val="28"/>
          <w:lang w:val="ru-RU"/>
        </w:rPr>
        <w:t xml:space="preserve">обучающегося </w:t>
      </w:r>
      <w:r w:rsidRPr="00CA4934">
        <w:rPr>
          <w:rFonts w:ascii="Times New Roman" w:eastAsia="SchoolBookSanPin" w:hAnsi="Times New Roman"/>
          <w:sz w:val="28"/>
          <w:szCs w:val="28"/>
          <w:lang w:val="ru-RU"/>
        </w:rPr>
        <w:t>из разных адаптированных источников (в том числе учебных материалов): заполнять таблицу и составлять план.</w:t>
      </w:r>
    </w:p>
    <w:p w14:paraId="4630AB2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 обобщать текстовую и статистическую информацию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об отклоняющемся поведении, его причинах и негативных последствиях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из адаптированных источников (в том числе учебных материалов) и публикаций СМИ.</w:t>
      </w:r>
    </w:p>
    <w:p w14:paraId="5423D09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Представлять информацию в виде кратких выводов и обобщений.</w:t>
      </w:r>
    </w:p>
    <w:p w14:paraId="7D05F24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Осуществлять поиск информации о роли непрерывного образования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современном обществе в разных источниках информации: сопоставлять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обобщать информацию, представленную в разных формах (описательную, графическую, аудиовизуальную).</w:t>
      </w:r>
    </w:p>
    <w:p w14:paraId="682C0A7E" w14:textId="653C1E8C"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2.3.5.4. </w:t>
      </w:r>
      <w:r w:rsidRPr="00CA4934">
        <w:rPr>
          <w:rFonts w:ascii="Times New Roman" w:eastAsia="SchoolBookSanPin" w:hAnsi="Times New Roman"/>
          <w:sz w:val="28"/>
          <w:szCs w:val="28"/>
          <w:lang w:val="ru-RU"/>
        </w:rPr>
        <w:t>Формирование универсальных учебных коммуникативных действий.</w:t>
      </w:r>
    </w:p>
    <w:p w14:paraId="7C9B844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Определять характер отношений между людьми в различных исторических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современных ситуациях, событиях.</w:t>
      </w:r>
    </w:p>
    <w:p w14:paraId="752E5EF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Раскрывать значение совместной деятельности, сотрудничества людей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разных сферах в различные исторические эпохи.</w:t>
      </w:r>
    </w:p>
    <w:p w14:paraId="0EFE65E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Принимать участие в обсуждении открытых (в том числе дискуссионных) вопросов истории, высказывая и аргументируя свои суждения.</w:t>
      </w:r>
    </w:p>
    <w:p w14:paraId="5097201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Осуществлять презентацию выполненной самостоятельной работы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истории, проявляя способность к диалогу с аудиторией.</w:t>
      </w:r>
    </w:p>
    <w:p w14:paraId="50B7B4E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Оценивать собственные поступки и поведение других людей с точки зрения их </w:t>
      </w:r>
      <w:r w:rsidRPr="00CA4934">
        <w:rPr>
          <w:rFonts w:ascii="Times New Roman" w:eastAsia="SchoolBookSanPin" w:hAnsi="Times New Roman"/>
          <w:sz w:val="28"/>
          <w:szCs w:val="28"/>
          <w:lang w:val="ru-RU"/>
        </w:rPr>
        <w:lastRenderedPageBreak/>
        <w:t>соответствия правовым и нравственным нормам.</w:t>
      </w:r>
    </w:p>
    <w:p w14:paraId="32A4D15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причины социальных и межличностных конфликтов, моделировать варианты выхода из конфликтной ситуации.</w:t>
      </w:r>
    </w:p>
    <w:p w14:paraId="78010B3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Выражать свою точку зрения, участвовать в дискуссии.</w:t>
      </w:r>
    </w:p>
    <w:p w14:paraId="5B1837C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точки зрения их соответствия духовным традициям общества.</w:t>
      </w:r>
    </w:p>
    <w:p w14:paraId="4B210F22"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результаты выполнения учебного географического проекта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исходной задачей и оценивать вклад каждого члена команды в достижение результатов, разделять сферу ответственности.</w:t>
      </w:r>
    </w:p>
    <w:p w14:paraId="4E4E618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300000D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обсуждении.</w:t>
      </w:r>
    </w:p>
    <w:p w14:paraId="0B2BE8B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Сравнивать результаты выполнения учебного географического проекта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исходной задачей и вклад каждого члена команды в достижение результатов.</w:t>
      </w:r>
    </w:p>
    <w:p w14:paraId="2E8B239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Разделять сферу ответственности.</w:t>
      </w:r>
    </w:p>
    <w:p w14:paraId="2AE2699F" w14:textId="4E6CC111"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2.3.5.5. </w:t>
      </w:r>
      <w:r w:rsidRPr="00CA4934">
        <w:rPr>
          <w:rFonts w:ascii="Times New Roman" w:eastAsia="SchoolBookSanPin" w:hAnsi="Times New Roman"/>
          <w:sz w:val="28"/>
          <w:szCs w:val="28"/>
          <w:lang w:val="ru-RU"/>
        </w:rPr>
        <w:t>Формирование универсальных учебных регулятивных действий.</w:t>
      </w:r>
    </w:p>
    <w:p w14:paraId="4AFAD0F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Раскрывать смысл и значение целенаправленной деятельности людей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истории – на уровне отдельно взятых личностей (правителей, общественных деятелей, ученых, деятелей культуры и другие) и общества в целом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(при характеристике целей и задач социальных движений, реформ и революций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другого).</w:t>
      </w:r>
    </w:p>
    <w:p w14:paraId="132EF27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0B188032"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учебной и исторической литературе.</w:t>
      </w:r>
    </w:p>
    <w:p w14:paraId="45FAC42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составлять алгоритм решения географических задач</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выбирать </w:t>
      </w:r>
      <w:r w:rsidRPr="00CA4934">
        <w:rPr>
          <w:rFonts w:ascii="Times New Roman" w:eastAsia="SchoolBookSanPin" w:hAnsi="Times New Roman"/>
          <w:sz w:val="28"/>
          <w:szCs w:val="28"/>
          <w:lang w:val="ru-RU"/>
        </w:rPr>
        <w:lastRenderedPageBreak/>
        <w:t>способ их решения с учетом имеющихся ресурсов и собственных возможностей, аргументировать предлагаемые варианты решений.</w:t>
      </w:r>
    </w:p>
    <w:p w14:paraId="4043B24F" w14:textId="3D378BB5"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2.4. </w:t>
      </w:r>
      <w:r w:rsidRPr="00CA4934">
        <w:rPr>
          <w:rFonts w:ascii="Times New Roman" w:eastAsia="SchoolBookSanPin" w:hAnsi="Times New Roman"/>
          <w:sz w:val="28"/>
          <w:szCs w:val="28"/>
          <w:lang w:val="ru-RU"/>
        </w:rPr>
        <w:t>Особенности реализации основных направлений и форм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учебно-исследовательской и проектной деятельности в рамках урочной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внеурочной деятельности.</w:t>
      </w:r>
    </w:p>
    <w:p w14:paraId="001C45A3" w14:textId="16F77320"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2.4.1. </w:t>
      </w:r>
      <w:r w:rsidRPr="00CA4934">
        <w:rPr>
          <w:rFonts w:ascii="Times New Roman" w:eastAsia="SchoolBookSanPin" w:hAnsi="Times New Roman"/>
          <w:sz w:val="28"/>
          <w:szCs w:val="28"/>
          <w:lang w:val="ru-RU"/>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57A835E3" w14:textId="2E085A55"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2.4.2. </w:t>
      </w:r>
      <w:r w:rsidRPr="00CA4934">
        <w:rPr>
          <w:rFonts w:ascii="Times New Roman" w:eastAsia="SchoolBookSanPin" w:hAnsi="Times New Roman"/>
          <w:sz w:val="28"/>
          <w:szCs w:val="28"/>
          <w:lang w:val="ru-RU"/>
        </w:rPr>
        <w:t>Организация УИПД призвана обеспечивать формирование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6B281DBB" w14:textId="117E4234"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2.4.3. </w:t>
      </w:r>
      <w:r w:rsidRPr="00CA4934">
        <w:rPr>
          <w:rFonts w:ascii="Times New Roman" w:eastAsia="SchoolBookSanPin" w:hAnsi="Times New Roman"/>
          <w:sz w:val="28"/>
          <w:szCs w:val="28"/>
          <w:lang w:val="ru-RU"/>
        </w:rPr>
        <w:t>УИПД обучающихся должна быть сориентирована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на формирование и развитие у </w:t>
      </w:r>
      <w:r w:rsidR="004B3F70" w:rsidRPr="00CA4934">
        <w:rPr>
          <w:rFonts w:ascii="Times New Roman" w:eastAsia="SchoolBookSanPin" w:hAnsi="Times New Roman"/>
          <w:sz w:val="28"/>
          <w:szCs w:val="28"/>
          <w:lang w:val="ru-RU"/>
        </w:rPr>
        <w:t>обучающихся</w:t>
      </w:r>
      <w:r w:rsidR="004B3F70"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научного способа мышления, устойчивого познавательного интереса, готовности к постоянному саморазвитию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самообразованию, способности к проявлению самостоятельности и творчества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при решении личностно и социально значимых проблем.</w:t>
      </w:r>
    </w:p>
    <w:p w14:paraId="7D09761B" w14:textId="33BE77C5"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2.4.4. </w:t>
      </w:r>
      <w:r w:rsidRPr="00CA4934">
        <w:rPr>
          <w:rFonts w:ascii="Times New Roman" w:eastAsia="SchoolBookSanPin" w:hAnsi="Times New Roman"/>
          <w:sz w:val="28"/>
          <w:szCs w:val="28"/>
          <w:lang w:val="ru-RU"/>
        </w:rPr>
        <w:t>УИПД может осуществляться обучающимися индивидуально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коллективно (в составе малых групп, класса).</w:t>
      </w:r>
    </w:p>
    <w:p w14:paraId="6F04EEA7" w14:textId="2D0580DB"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2.4.5. </w:t>
      </w:r>
      <w:r w:rsidRPr="00CA4934">
        <w:rPr>
          <w:rFonts w:ascii="Times New Roman" w:eastAsia="SchoolBookSanPin" w:hAnsi="Times New Roman"/>
          <w:sz w:val="28"/>
          <w:szCs w:val="28"/>
          <w:lang w:val="ru-RU"/>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w:t>
      </w:r>
      <w:r w:rsidR="004B3F70" w:rsidRPr="00CA4934">
        <w:rPr>
          <w:rFonts w:ascii="Times New Roman" w:eastAsia="SchoolBookSanPin" w:hAnsi="Times New Roman"/>
          <w:sz w:val="28"/>
          <w:szCs w:val="28"/>
          <w:lang w:val="ru-RU"/>
        </w:rPr>
        <w:t>обучающихся</w:t>
      </w:r>
      <w:r w:rsidR="004B3F70"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их формирования.</w:t>
      </w:r>
    </w:p>
    <w:p w14:paraId="2B447ED2" w14:textId="472D258E"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2.4.6. </w:t>
      </w:r>
      <w:r w:rsidRPr="00CA4934">
        <w:rPr>
          <w:rFonts w:ascii="Times New Roman" w:eastAsia="SchoolBookSanPin" w:hAnsi="Times New Roman"/>
          <w:sz w:val="28"/>
          <w:szCs w:val="28"/>
          <w:lang w:val="ru-RU"/>
        </w:rPr>
        <w:t>Материально-техническое оснащение образовательного процесса должно обеспечивать возможность включения всех обучающихся в УИПД.</w:t>
      </w:r>
    </w:p>
    <w:p w14:paraId="7DC2056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С учетом вероятности возникновения особых условий организации образовательного процесса (сложные погодные условия и эпидемиологическая </w:t>
      </w:r>
      <w:r w:rsidRPr="00CA4934">
        <w:rPr>
          <w:rFonts w:ascii="Times New Roman" w:eastAsia="SchoolBookSanPin" w:hAnsi="Times New Roman"/>
          <w:sz w:val="28"/>
          <w:szCs w:val="28"/>
          <w:lang w:val="ru-RU"/>
        </w:rPr>
        <w:lastRenderedPageBreak/>
        <w:t>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УИПД может быть реализована в дистанционном формате.</w:t>
      </w:r>
    </w:p>
    <w:p w14:paraId="1755DBFF" w14:textId="2A0683D1"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2.4.7. </w:t>
      </w:r>
      <w:r w:rsidRPr="00CA4934">
        <w:rPr>
          <w:rFonts w:ascii="Times New Roman" w:eastAsia="SchoolBookSanPin" w:hAnsi="Times New Roman"/>
          <w:sz w:val="28"/>
          <w:szCs w:val="28"/>
          <w:lang w:val="ru-RU"/>
        </w:rPr>
        <w:t>Особенность учебно-исследовательской деятельности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(далее – УИД) состоит в том, что она нацелена на решение обучающимися познавательной проблемы, носит теоретический характер, ориентирована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получение обучающимися субъективно нового знания (ранее неизвестного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или мало известного), на организацию его теоретической опытно-экспериментальной проверки.</w:t>
      </w:r>
    </w:p>
    <w:p w14:paraId="53E5731E" w14:textId="56FBAA7D" w:rsidR="00727DF1"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2.4.8. </w:t>
      </w:r>
      <w:r w:rsidR="00727DF1" w:rsidRPr="00CA4934">
        <w:rPr>
          <w:rFonts w:ascii="Times New Roman" w:eastAsia="SchoolBookSanPin" w:hAnsi="Times New Roman"/>
          <w:sz w:val="28"/>
          <w:szCs w:val="28"/>
          <w:lang w:val="ru-RU"/>
        </w:rPr>
        <w:t>Исследовательские задачи (</w:t>
      </w:r>
      <w:r w:rsidR="00271309" w:rsidRPr="00CA4934">
        <w:rPr>
          <w:rFonts w:ascii="Times New Roman" w:eastAsia="SchoolBookSanPin" w:hAnsi="Times New Roman"/>
          <w:sz w:val="28"/>
          <w:szCs w:val="28"/>
          <w:lang w:val="ru-RU"/>
        </w:rPr>
        <w:t>о</w:t>
      </w:r>
      <w:r w:rsidR="00727DF1" w:rsidRPr="00CA4934">
        <w:rPr>
          <w:rFonts w:ascii="Times New Roman" w:eastAsia="SchoolBookSanPin" w:hAnsi="Times New Roman"/>
          <w:sz w:val="28"/>
          <w:szCs w:val="28"/>
          <w:lang w:val="ru-RU"/>
        </w:rPr>
        <w:t>соб</w:t>
      </w:r>
      <w:r w:rsidR="00271309" w:rsidRPr="00CA4934">
        <w:rPr>
          <w:rFonts w:ascii="Times New Roman" w:eastAsia="SchoolBookSanPin" w:hAnsi="Times New Roman"/>
          <w:sz w:val="28"/>
          <w:szCs w:val="28"/>
          <w:lang w:val="ru-RU"/>
        </w:rPr>
        <w:t>ы</w:t>
      </w:r>
      <w:r w:rsidR="00727DF1" w:rsidRPr="00CA4934">
        <w:rPr>
          <w:rFonts w:ascii="Times New Roman" w:eastAsia="SchoolBookSanPin" w:hAnsi="Times New Roman"/>
          <w:sz w:val="28"/>
          <w:szCs w:val="28"/>
          <w:lang w:val="ru-RU"/>
        </w:rPr>
        <w:t>й особый вид педагогической установки) ориентированы:</w:t>
      </w:r>
    </w:p>
    <w:p w14:paraId="247E298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на формирование и развитие у </w:t>
      </w:r>
      <w:r w:rsidR="004B3F70" w:rsidRPr="00CA4934">
        <w:rPr>
          <w:rFonts w:ascii="Times New Roman" w:eastAsia="SchoolBookSanPin" w:hAnsi="Times New Roman"/>
          <w:sz w:val="28"/>
          <w:szCs w:val="28"/>
          <w:lang w:val="ru-RU"/>
        </w:rPr>
        <w:t>обучающихся</w:t>
      </w:r>
      <w:r w:rsidR="004B3F70"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навыков поиска ответов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проблемные вопросы, предполагающие не использование имеющихся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у </w:t>
      </w:r>
      <w:r w:rsidR="004B3F70" w:rsidRPr="00CA4934">
        <w:rPr>
          <w:rFonts w:ascii="Times New Roman" w:eastAsia="SchoolBookSanPin" w:hAnsi="Times New Roman"/>
          <w:sz w:val="28"/>
          <w:szCs w:val="28"/>
          <w:lang w:val="ru-RU"/>
        </w:rPr>
        <w:t>обучающихся</w:t>
      </w:r>
      <w:r w:rsidR="004B3F70" w:rsidRPr="00CA4934">
        <w:rPr>
          <w:rFonts w:ascii="Times New Roman" w:hAnsi="Times New Roman"/>
          <w:sz w:val="28"/>
          <w:szCs w:val="28"/>
          <w:lang w:val="ru-RU"/>
        </w:rPr>
        <w:t xml:space="preserve"> </w:t>
      </w:r>
      <w:r w:rsidRPr="00CA4934">
        <w:rPr>
          <w:rFonts w:ascii="Times New Roman" w:eastAsia="SchoolBookSanPin" w:hAnsi="Times New Roman"/>
          <w:sz w:val="28"/>
          <w:szCs w:val="28"/>
          <w:lang w:val="ru-RU"/>
        </w:rPr>
        <w:t>знаний, а получение новых посредством размышлений, рассуждений, предположений, экспериментирования;</w:t>
      </w:r>
    </w:p>
    <w:p w14:paraId="170CF66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w:t>
      </w:r>
      <w:r w:rsidR="00BB7E68" w:rsidRPr="00CA4934">
        <w:rPr>
          <w:rFonts w:ascii="Times New Roman" w:eastAsia="SchoolBookSanPin" w:hAnsi="Times New Roman"/>
          <w:sz w:val="28"/>
          <w:szCs w:val="28"/>
          <w:lang w:val="ru-RU"/>
        </w:rPr>
        <w:t>проводить</w:t>
      </w:r>
      <w:r w:rsidRPr="00CA4934">
        <w:rPr>
          <w:rFonts w:ascii="Times New Roman" w:eastAsia="SchoolBookSanPin" w:hAnsi="Times New Roman"/>
          <w:sz w:val="28"/>
          <w:szCs w:val="28"/>
          <w:lang w:val="ru-RU"/>
        </w:rPr>
        <w:t xml:space="preserve"> обобщения и формулировать выводы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основе анализа полученных данных).</w:t>
      </w:r>
    </w:p>
    <w:p w14:paraId="675530F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4A438CDB" w14:textId="0FC854C8"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2.4.9. </w:t>
      </w:r>
      <w:r w:rsidRPr="00CA4934">
        <w:rPr>
          <w:rFonts w:ascii="Times New Roman" w:eastAsia="SchoolBookSanPin" w:hAnsi="Times New Roman"/>
          <w:sz w:val="28"/>
          <w:szCs w:val="28"/>
          <w:lang w:val="ru-RU"/>
        </w:rPr>
        <w:t>Осуществление УИД обучающимися включает в себя ряд этапов:</w:t>
      </w:r>
    </w:p>
    <w:p w14:paraId="1C7F785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обоснование актуальности исследования;</w:t>
      </w:r>
    </w:p>
    <w:p w14:paraId="61385FB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14:paraId="4ABD05F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собственно проведение исследования с обязательным поэтапным контролем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коррекцией результатов работ, проверка гипотезы;</w:t>
      </w:r>
    </w:p>
    <w:p w14:paraId="509997D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описание процесса исследования, оформление результатов учебно-исследовательской деятельности в виде конечного продукта;</w:t>
      </w:r>
    </w:p>
    <w:p w14:paraId="2F62C9C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w:t>
      </w:r>
      <w:r w:rsidRPr="00CA4934">
        <w:rPr>
          <w:rFonts w:ascii="Times New Roman" w:eastAsia="SchoolBookSanPin" w:hAnsi="Times New Roman"/>
          <w:sz w:val="28"/>
          <w:szCs w:val="28"/>
          <w:lang w:val="ru-RU"/>
        </w:rPr>
        <w:lastRenderedPageBreak/>
        <w:t>того, как полученные в ходе исследования новые знания могут быть применены на практике.</w:t>
      </w:r>
    </w:p>
    <w:p w14:paraId="7BE4AE3D" w14:textId="13692831"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2.4.10. </w:t>
      </w:r>
      <w:r w:rsidRPr="00CA4934">
        <w:rPr>
          <w:rFonts w:ascii="Times New Roman" w:eastAsia="SchoolBookSanPin" w:hAnsi="Times New Roman"/>
          <w:sz w:val="28"/>
          <w:szCs w:val="28"/>
          <w:lang w:val="ru-RU"/>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в рамках выполнения домашних заданий, крайне ограничено и ориентировано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первую очередь на реализацию задач предметного обучения.</w:t>
      </w:r>
    </w:p>
    <w:p w14:paraId="0EFD422A" w14:textId="4437A7BB" w:rsidR="00727DF1"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2.4.11. </w:t>
      </w:r>
      <w:r w:rsidR="00727DF1" w:rsidRPr="00CA4934">
        <w:rPr>
          <w:rFonts w:ascii="Times New Roman" w:eastAsia="SchoolBookSanPin" w:hAnsi="Times New Roman"/>
          <w:sz w:val="28"/>
          <w:szCs w:val="28"/>
          <w:lang w:val="ru-RU"/>
        </w:rPr>
        <w:t>При организации УИД обучающихся в урочное время целесообразно ориентироваться на реализацию двух основных направлений исследований:</w:t>
      </w:r>
    </w:p>
    <w:p w14:paraId="24DFFD3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предметные учебные исследования;</w:t>
      </w:r>
    </w:p>
    <w:p w14:paraId="40028E3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междисциплинарные учебные исследования.</w:t>
      </w:r>
    </w:p>
    <w:p w14:paraId="3D1675EC" w14:textId="262A9929"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2.4.12. </w:t>
      </w:r>
      <w:r w:rsidRPr="00CA4934">
        <w:rPr>
          <w:rFonts w:ascii="Times New Roman" w:eastAsia="SchoolBookSanPin" w:hAnsi="Times New Roman"/>
          <w:sz w:val="28"/>
          <w:szCs w:val="28"/>
          <w:lang w:val="ru-RU"/>
        </w:rPr>
        <w:t>В отличие от предметных учебных исследований, нацеленных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21B6C371" w14:textId="4B4286C5"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2.4.13. </w:t>
      </w:r>
      <w:r w:rsidRPr="00CA4934">
        <w:rPr>
          <w:rFonts w:ascii="Times New Roman" w:eastAsia="SchoolBookSanPin" w:hAnsi="Times New Roman"/>
          <w:sz w:val="28"/>
          <w:szCs w:val="28"/>
          <w:lang w:val="ru-RU"/>
        </w:rPr>
        <w:t>УИД в рамках урочной деятельности выполняется обучающимся самостоятельно под руководством учителя по выбранной теме в рамках одного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или нескольких изучаемых учебных предметов (курсов) в любой избранной области учебной деятельности в индивидуальном и групповом форматах.</w:t>
      </w:r>
    </w:p>
    <w:p w14:paraId="7B747E52" w14:textId="52391B5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2.4.14. </w:t>
      </w:r>
      <w:r w:rsidRPr="00CA4934">
        <w:rPr>
          <w:rFonts w:ascii="Times New Roman" w:eastAsia="SchoolBookSanPin" w:hAnsi="Times New Roman"/>
          <w:sz w:val="28"/>
          <w:szCs w:val="28"/>
          <w:lang w:val="ru-RU"/>
        </w:rPr>
        <w:t>Формы организации исследовательской деятельности обучающихся могут быть следующие:</w:t>
      </w:r>
    </w:p>
    <w:p w14:paraId="3F1EF97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урок-исследование;</w:t>
      </w:r>
    </w:p>
    <w:p w14:paraId="22541C0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урок с использованием интерактивной беседы в исследовательском ключе;</w:t>
      </w:r>
    </w:p>
    <w:p w14:paraId="0FC3DFF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урок-эксперимент, позволяющий освоить элементы исследовательской деятельности (планирование и проведение эксперимента, обработка и анализ</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его результатов);</w:t>
      </w:r>
    </w:p>
    <w:p w14:paraId="6873824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урок-консультация;</w:t>
      </w:r>
    </w:p>
    <w:p w14:paraId="325AF56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мини-исследование в рамках домашнего задания.</w:t>
      </w:r>
    </w:p>
    <w:p w14:paraId="66854F0D" w14:textId="73DAC865"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2.4.15. </w:t>
      </w:r>
      <w:r w:rsidRPr="00CA4934">
        <w:rPr>
          <w:rFonts w:ascii="Times New Roman" w:eastAsia="SchoolBookSanPin" w:hAnsi="Times New Roman"/>
          <w:sz w:val="28"/>
          <w:szCs w:val="28"/>
          <w:lang w:val="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23368F6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учебных исследовательских задач, предполагающих деятельность </w:t>
      </w:r>
      <w:r w:rsidR="00181A1D" w:rsidRPr="00CA4934">
        <w:rPr>
          <w:rFonts w:ascii="Times New Roman" w:eastAsia="SchoolBookSanPin" w:hAnsi="Times New Roman"/>
          <w:sz w:val="28"/>
          <w:szCs w:val="28"/>
          <w:lang w:val="ru-RU"/>
        </w:rPr>
        <w:t xml:space="preserve">обучающихся </w:t>
      </w:r>
      <w:r w:rsidRPr="00CA4934">
        <w:rPr>
          <w:rFonts w:ascii="Times New Roman" w:eastAsia="SchoolBookSanPin" w:hAnsi="Times New Roman"/>
          <w:sz w:val="28"/>
          <w:szCs w:val="28"/>
          <w:lang w:val="ru-RU"/>
        </w:rPr>
        <w:lastRenderedPageBreak/>
        <w:t>в проблемной ситуации, поставленной перед ними учителем в рамках следующих теоретических вопросов:</w:t>
      </w:r>
    </w:p>
    <w:p w14:paraId="7F270DB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 (в каком направлении)... в какой степени… изменилось... ?</w:t>
      </w:r>
    </w:p>
    <w:p w14:paraId="18454BD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 (каким образом)... в какой степени повлияло... на… ?</w:t>
      </w:r>
    </w:p>
    <w:p w14:paraId="357C543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Какой (в чем проявилась)... насколько важной… была роль... ?</w:t>
      </w:r>
    </w:p>
    <w:p w14:paraId="7DB6E61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Каково (в чем проявилось)... как можно оценить… значение... ?</w:t>
      </w:r>
    </w:p>
    <w:p w14:paraId="6CA6F29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Что произойдет... как изменится..., если... ?</w:t>
      </w:r>
    </w:p>
    <w:p w14:paraId="5BB4DDF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мини-исследований, организуемых педагогом в течение одного или 2 уроков («сдвоенный урок») и ориентирующих обучающихся на поиск ответов на один</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или несколько проблемных вопросов.</w:t>
      </w:r>
    </w:p>
    <w:p w14:paraId="44B47AF0" w14:textId="2B46CB32"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2.4.16. </w:t>
      </w:r>
      <w:r w:rsidRPr="00CA4934">
        <w:rPr>
          <w:rFonts w:ascii="Times New Roman" w:eastAsia="SchoolBookSanPin" w:hAnsi="Times New Roman"/>
          <w:sz w:val="28"/>
          <w:szCs w:val="28"/>
          <w:lang w:val="ru-RU"/>
        </w:rPr>
        <w:t>Основными формами представления итогов учебных исследований являются:</w:t>
      </w:r>
    </w:p>
    <w:p w14:paraId="5ADD2F1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доклад, реферат;</w:t>
      </w:r>
    </w:p>
    <w:p w14:paraId="7264606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статьи, обзоры, отчеты и заключения по итогам исследований по различным предметным областям.</w:t>
      </w:r>
    </w:p>
    <w:p w14:paraId="0FD2D0C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Особенности организации УИД в рамках внеурочной деятельности.</w:t>
      </w:r>
    </w:p>
    <w:p w14:paraId="259FD389" w14:textId="55EE046B" w:rsidR="00727DF1"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2.4.17</w:t>
      </w:r>
      <w:r w:rsidR="00727DF1" w:rsidRPr="00CA4934">
        <w:rPr>
          <w:rFonts w:ascii="Times New Roman" w:hAnsi="Times New Roman"/>
          <w:sz w:val="28"/>
          <w:szCs w:val="28"/>
          <w:lang w:val="ru-RU"/>
        </w:rPr>
        <w:t xml:space="preserve">. </w:t>
      </w:r>
      <w:r w:rsidR="00727DF1" w:rsidRPr="00CA4934">
        <w:rPr>
          <w:rFonts w:ascii="Times New Roman" w:eastAsia="SchoolBookSanPin" w:hAnsi="Times New Roman"/>
          <w:sz w:val="28"/>
          <w:szCs w:val="28"/>
          <w:lang w:val="ru-RU"/>
        </w:rPr>
        <w:t>Особенности организации УИД в рамках внеурочной деятельности.</w:t>
      </w:r>
    </w:p>
    <w:p w14:paraId="7F82EA8F" w14:textId="77777777" w:rsidR="00727DF1" w:rsidRPr="00CA4934" w:rsidRDefault="00727DF1"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Особенность УИД обучающихся в рамках внеурочной деятельности связана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тем, что в данном случае имеется достаточно времени на организацию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проведение развернутого и полноценного исследования.</w:t>
      </w:r>
    </w:p>
    <w:p w14:paraId="5C6D6E34" w14:textId="272C731C"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2.4.18. </w:t>
      </w:r>
      <w:r w:rsidRPr="00CA4934">
        <w:rPr>
          <w:rFonts w:ascii="Times New Roman" w:eastAsia="SchoolBookSanPin" w:hAnsi="Times New Roman"/>
          <w:sz w:val="28"/>
          <w:szCs w:val="28"/>
          <w:lang w:val="ru-RU"/>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6D299D4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социально-гуманитарное;</w:t>
      </w:r>
    </w:p>
    <w:p w14:paraId="7083853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филологическое;</w:t>
      </w:r>
    </w:p>
    <w:p w14:paraId="009A28F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естественнонаучное;</w:t>
      </w:r>
    </w:p>
    <w:p w14:paraId="3523003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информационно-технологическое;</w:t>
      </w:r>
    </w:p>
    <w:p w14:paraId="1ACC58C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междисциплинарное.</w:t>
      </w:r>
    </w:p>
    <w:p w14:paraId="2C76E05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Основными формами организации УИД во внеурочное время являются:</w:t>
      </w:r>
    </w:p>
    <w:p w14:paraId="6789261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конференция, семинар, дискуссия, диспут;</w:t>
      </w:r>
    </w:p>
    <w:p w14:paraId="1387E0B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брифинг, интервью, телемост;</w:t>
      </w:r>
    </w:p>
    <w:p w14:paraId="5EC4BB3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исследовательская практика, образовательные экспедиции, походы, поездки, </w:t>
      </w:r>
      <w:r w:rsidRPr="00CA4934">
        <w:rPr>
          <w:rFonts w:ascii="Times New Roman" w:eastAsia="SchoolBookSanPin" w:hAnsi="Times New Roman"/>
          <w:sz w:val="28"/>
          <w:szCs w:val="28"/>
          <w:lang w:val="ru-RU"/>
        </w:rPr>
        <w:lastRenderedPageBreak/>
        <w:t>экскурсии;</w:t>
      </w:r>
    </w:p>
    <w:p w14:paraId="3C4F656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научно-исследовательское общество </w:t>
      </w:r>
      <w:r w:rsidR="00181A1D" w:rsidRPr="00CA4934">
        <w:rPr>
          <w:rFonts w:ascii="Times New Roman" w:eastAsia="SchoolBookSanPin" w:hAnsi="Times New Roman"/>
          <w:sz w:val="28"/>
          <w:szCs w:val="28"/>
          <w:lang w:val="ru-RU"/>
        </w:rPr>
        <w:t>обучающихся</w:t>
      </w:r>
      <w:r w:rsidRPr="00CA4934">
        <w:rPr>
          <w:rFonts w:ascii="Times New Roman" w:eastAsia="SchoolBookSanPin" w:hAnsi="Times New Roman"/>
          <w:sz w:val="28"/>
          <w:szCs w:val="28"/>
          <w:lang w:val="ru-RU"/>
        </w:rPr>
        <w:t>.</w:t>
      </w:r>
    </w:p>
    <w:p w14:paraId="4CF114C0" w14:textId="6F48C4C6"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2.4.19. </w:t>
      </w:r>
      <w:r w:rsidRPr="00CA4934">
        <w:rPr>
          <w:rFonts w:ascii="Times New Roman" w:eastAsia="SchoolBookSanPin" w:hAnsi="Times New Roman"/>
          <w:sz w:val="28"/>
          <w:szCs w:val="28"/>
          <w:lang w:val="ru-RU"/>
        </w:rPr>
        <w:t>Для представления итогов УИД во внеурочное время наиболее целесообразно использование следующих форм предъявления результатов:</w:t>
      </w:r>
    </w:p>
    <w:p w14:paraId="57B5F3C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письменная исследовательская работа (эссе, доклад, реферат);</w:t>
      </w:r>
    </w:p>
    <w:p w14:paraId="7A55CD9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статьи, обзоры, отчеты и заключения по итогам исследований, проводимых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рамках исследовательских экспедиций, обработки архивов, исследований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различным предметным областям.</w:t>
      </w:r>
    </w:p>
    <w:p w14:paraId="48BD11D1" w14:textId="55B1C455"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2.4.20. </w:t>
      </w:r>
      <w:r w:rsidRPr="00CA4934">
        <w:rPr>
          <w:rFonts w:ascii="Times New Roman" w:eastAsia="SchoolBookSanPin" w:hAnsi="Times New Roman"/>
          <w:sz w:val="28"/>
          <w:szCs w:val="28"/>
          <w:lang w:val="ru-RU"/>
        </w:rPr>
        <w:t>При оценивании результатов УИД следует ориентироваться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то, что основными критериями учебного исследования является то, насколько доказательно и корректно решена поставленная проблема, насколько полно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последовательно достигнуты сформулированные цель, задачи, гипотеза.</w:t>
      </w:r>
    </w:p>
    <w:p w14:paraId="1861516D" w14:textId="1FC5DA01"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2.4.21. </w:t>
      </w:r>
      <w:r w:rsidRPr="00CA4934">
        <w:rPr>
          <w:rFonts w:ascii="Times New Roman" w:eastAsia="SchoolBookSanPin" w:hAnsi="Times New Roman"/>
          <w:sz w:val="28"/>
          <w:szCs w:val="28"/>
          <w:lang w:val="ru-RU"/>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687D758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использовать вопросы как исследовательский инструмент познания;</w:t>
      </w:r>
    </w:p>
    <w:p w14:paraId="3013697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формулировать вопросы, фиксирующие разрыв между реальным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желательным состоянием ситуации, объекта, самостоятельно устанавливать искомое и данное;</w:t>
      </w:r>
    </w:p>
    <w:p w14:paraId="73C2638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формировать гипотезу об истинности собственных суждений и суждений других, аргументировать свою позицию, мнение;</w:t>
      </w:r>
    </w:p>
    <w:p w14:paraId="0372308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проводить по самостоятельно составленному плану опыт, несложный эксперимент, небольшое исследование;</w:t>
      </w:r>
    </w:p>
    <w:p w14:paraId="4EBD75B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оценивать на применимость и достоверность информацию, полученную в ходе исследования (эксперимента);</w:t>
      </w:r>
    </w:p>
    <w:p w14:paraId="5559441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C9728E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прогнозировать возможное дальнейшее развитие процессов, событий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их последствия в аналогичных или сходных ситуациях, выдвигать предположения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об их развитии в новых условиях и контекстах.</w:t>
      </w:r>
    </w:p>
    <w:p w14:paraId="2E094FB5" w14:textId="04492C23"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2.4.22. </w:t>
      </w:r>
      <w:r w:rsidRPr="00CA4934">
        <w:rPr>
          <w:rFonts w:ascii="Times New Roman" w:eastAsia="SchoolBookSanPin" w:hAnsi="Times New Roman"/>
          <w:sz w:val="28"/>
          <w:szCs w:val="28"/>
          <w:lang w:val="ru-RU"/>
        </w:rPr>
        <w:t>Особенность проектной деятельности (далее – ПД) заключается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том, что она нацелена на получение конкретного результата (далее – продукта),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с учетом заранее </w:t>
      </w:r>
      <w:r w:rsidRPr="00CA4934">
        <w:rPr>
          <w:rFonts w:ascii="Times New Roman" w:eastAsia="SchoolBookSanPin" w:hAnsi="Times New Roman"/>
          <w:sz w:val="28"/>
          <w:szCs w:val="28"/>
          <w:lang w:val="ru-RU"/>
        </w:rPr>
        <w:lastRenderedPageBreak/>
        <w:t>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14:paraId="36439D29" w14:textId="062EF10B"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2.4.23. </w:t>
      </w:r>
      <w:r w:rsidRPr="00CA4934">
        <w:rPr>
          <w:rFonts w:ascii="Times New Roman" w:eastAsia="SchoolBookSanPin" w:hAnsi="Times New Roman"/>
          <w:sz w:val="28"/>
          <w:szCs w:val="28"/>
          <w:lang w:val="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5AF0EF8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определять оптимальный путь решения проблемного вопроса, прогнозировать проектный результат и оформлять его в виде реального «продукта»;</w:t>
      </w:r>
    </w:p>
    <w:p w14:paraId="682212B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w:t>
      </w:r>
      <w:r w:rsidR="00BB7E68" w:rsidRPr="00CA4934">
        <w:rPr>
          <w:rFonts w:ascii="Times New Roman" w:eastAsia="SchoolBookSanPin" w:hAnsi="Times New Roman"/>
          <w:sz w:val="28"/>
          <w:szCs w:val="28"/>
          <w:lang w:val="ru-RU"/>
        </w:rPr>
        <w:t>проводить</w:t>
      </w:r>
      <w:r w:rsidRPr="00CA4934">
        <w:rPr>
          <w:rFonts w:ascii="Times New Roman" w:eastAsia="SchoolBookSanPin" w:hAnsi="Times New Roman"/>
          <w:sz w:val="28"/>
          <w:szCs w:val="28"/>
          <w:lang w:val="ru-RU"/>
        </w:rPr>
        <w:t xml:space="preserve"> (сконструировать, смоделировать, изготовить и другие действия), чтобы решить реально существующую или потенциально значимую проблему?».</w:t>
      </w:r>
    </w:p>
    <w:p w14:paraId="7E35D0CC" w14:textId="51E1DA8F"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2.4.24. </w:t>
      </w:r>
      <w:r w:rsidRPr="00CA4934">
        <w:rPr>
          <w:rFonts w:ascii="Times New Roman" w:eastAsia="SchoolBookSanPin" w:hAnsi="Times New Roman"/>
          <w:sz w:val="28"/>
          <w:szCs w:val="28"/>
          <w:lang w:val="ru-RU"/>
        </w:rPr>
        <w:t>Осуществление ПД обучающимися включает в себя ряд этапов:</w:t>
      </w:r>
    </w:p>
    <w:p w14:paraId="719810C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 и формулирование проблемы;</w:t>
      </w:r>
    </w:p>
    <w:p w14:paraId="71C88712"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формулирование темы проекта;</w:t>
      </w:r>
    </w:p>
    <w:p w14:paraId="34F2A33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постановка цели и задач проекта;</w:t>
      </w:r>
    </w:p>
    <w:p w14:paraId="5B6C618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составление плана работы;</w:t>
      </w:r>
    </w:p>
    <w:p w14:paraId="67E73FA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сбор информации (исследование);</w:t>
      </w:r>
    </w:p>
    <w:p w14:paraId="2D80E26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выполнение технологического этапа;</w:t>
      </w:r>
    </w:p>
    <w:p w14:paraId="447B286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подготовка и защита проекта;</w:t>
      </w:r>
    </w:p>
    <w:p w14:paraId="43C9786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рефлексия, анализ результатов выполнения проекта, оценка качества выполнения.</w:t>
      </w:r>
    </w:p>
    <w:p w14:paraId="231C7C08" w14:textId="608A7631"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2.4.25. </w:t>
      </w:r>
      <w:r w:rsidRPr="00CA4934">
        <w:rPr>
          <w:rFonts w:ascii="Times New Roman" w:eastAsia="SchoolBookSanPin" w:hAnsi="Times New Roman"/>
          <w:sz w:val="28"/>
          <w:szCs w:val="28"/>
          <w:lang w:val="ru-RU"/>
        </w:rPr>
        <w:t>При организации ПД необходимо учитывать, что в любом проекте должна присутствовать исследовательская составляющая, в связи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эффективности продукта.</w:t>
      </w:r>
    </w:p>
    <w:p w14:paraId="16CF015F" w14:textId="3AE51243"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2.4.26. </w:t>
      </w:r>
      <w:r w:rsidRPr="00CA4934">
        <w:rPr>
          <w:rFonts w:ascii="Times New Roman" w:eastAsia="SchoolBookSanPin" w:hAnsi="Times New Roman"/>
          <w:sz w:val="28"/>
          <w:szCs w:val="28"/>
          <w:lang w:val="ru-RU"/>
        </w:rPr>
        <w:t>Особенности организации проектной деятельности обучающихся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w:t>
      </w:r>
      <w:r w:rsidRPr="00CA4934">
        <w:rPr>
          <w:rFonts w:ascii="Times New Roman" w:eastAsia="SchoolBookSanPin" w:hAnsi="Times New Roman"/>
          <w:sz w:val="28"/>
          <w:szCs w:val="28"/>
          <w:lang w:val="ru-RU"/>
        </w:rPr>
        <w:lastRenderedPageBreak/>
        <w:t>полноценной проектной работы в классе и в рамках выполнения домашних заданий.</w:t>
      </w:r>
    </w:p>
    <w:p w14:paraId="1E745169" w14:textId="00FA73BA"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2.4.27. </w:t>
      </w:r>
      <w:r w:rsidRPr="00CA4934">
        <w:rPr>
          <w:rFonts w:ascii="Times New Roman" w:eastAsia="SchoolBookSanPin" w:hAnsi="Times New Roman"/>
          <w:sz w:val="28"/>
          <w:szCs w:val="28"/>
          <w:lang w:val="ru-RU"/>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6F63EFF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предметные проекты;</w:t>
      </w:r>
    </w:p>
    <w:p w14:paraId="67F9301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метапредметные проекты.</w:t>
      </w:r>
    </w:p>
    <w:p w14:paraId="5DB5E081" w14:textId="233662D1"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2.4.28. </w:t>
      </w:r>
      <w:r w:rsidRPr="00CA4934">
        <w:rPr>
          <w:rFonts w:ascii="Times New Roman" w:eastAsia="SchoolBookSanPin" w:hAnsi="Times New Roman"/>
          <w:sz w:val="28"/>
          <w:szCs w:val="28"/>
          <w:lang w:val="ru-RU"/>
        </w:rPr>
        <w:t>В отличие от предметных проектов, нацеленных на решение задач предметного обучения, метапредметные проекты могут быть сориентированы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25729705" w14:textId="7879A0E6"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2.4.29. </w:t>
      </w:r>
      <w:r w:rsidRPr="00CA4934">
        <w:rPr>
          <w:rFonts w:ascii="Times New Roman" w:eastAsia="SchoolBookSanPin" w:hAnsi="Times New Roman"/>
          <w:sz w:val="28"/>
          <w:szCs w:val="28"/>
          <w:lang w:val="ru-RU"/>
        </w:rPr>
        <w:t>Формы организации ПД обучающихся могут быть следующие:</w:t>
      </w:r>
    </w:p>
    <w:p w14:paraId="381872B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монопроект (использование содержания одного предмета);</w:t>
      </w:r>
    </w:p>
    <w:p w14:paraId="1CF5661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межпредметный проект (использование интегрированного знания и способов учебной деятельности различных предметов);</w:t>
      </w:r>
    </w:p>
    <w:p w14:paraId="0D596BA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метапроект (использование областей знания и методов деятельности, выходящих за рамки предметного обучения).</w:t>
      </w:r>
    </w:p>
    <w:p w14:paraId="3A829D9C" w14:textId="6D1E8D01"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2.4.30. </w:t>
      </w:r>
      <w:r w:rsidRPr="00CA4934">
        <w:rPr>
          <w:rFonts w:ascii="Times New Roman" w:eastAsia="SchoolBookSanPin" w:hAnsi="Times New Roman"/>
          <w:sz w:val="28"/>
          <w:szCs w:val="28"/>
          <w:lang w:val="ru-RU"/>
        </w:rPr>
        <w:t>В связи с недостаточностью времени на реализацию полноценного проекта на уроке, наиболее целесообразным с методической точки зрения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3FE5444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Какое средство поможет в решении проблемы... (опишите, объясните)?</w:t>
      </w:r>
    </w:p>
    <w:p w14:paraId="597888F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Каким должно быть средство для решения проблемы... (опишите, смоделируйте)?</w:t>
      </w:r>
    </w:p>
    <w:p w14:paraId="002B68A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 с</w:t>
      </w:r>
      <w:r w:rsidR="00BB7E68" w:rsidRPr="00CA4934">
        <w:rPr>
          <w:rFonts w:ascii="Times New Roman" w:eastAsia="SchoolBookSanPin" w:hAnsi="Times New Roman"/>
          <w:sz w:val="28"/>
          <w:szCs w:val="28"/>
          <w:lang w:val="ru-RU"/>
        </w:rPr>
        <w:t>проводить</w:t>
      </w:r>
      <w:r w:rsidRPr="00CA4934">
        <w:rPr>
          <w:rFonts w:ascii="Times New Roman" w:eastAsia="SchoolBookSanPin" w:hAnsi="Times New Roman"/>
          <w:sz w:val="28"/>
          <w:szCs w:val="28"/>
          <w:lang w:val="ru-RU"/>
        </w:rPr>
        <w:t xml:space="preserve"> средство для решения проблемы (дайте инструкцию)?</w:t>
      </w:r>
    </w:p>
    <w:p w14:paraId="1C5A073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Как выглядело... (опишите, реконструируйте)?</w:t>
      </w:r>
    </w:p>
    <w:p w14:paraId="44D28B5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Как будет выглядеть... (опишите, спрогнозируйте)? </w:t>
      </w:r>
    </w:p>
    <w:p w14:paraId="5C3854BB" w14:textId="481441BE"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2.4.31. </w:t>
      </w:r>
      <w:r w:rsidRPr="00CA4934">
        <w:rPr>
          <w:rFonts w:ascii="Times New Roman" w:eastAsia="SchoolBookSanPin" w:hAnsi="Times New Roman"/>
          <w:sz w:val="28"/>
          <w:szCs w:val="28"/>
          <w:lang w:val="ru-RU"/>
        </w:rPr>
        <w:t>Основными формами представления итогов ПД являются:</w:t>
      </w:r>
    </w:p>
    <w:p w14:paraId="781778C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материальный объект, макет, конструкторское изделие;</w:t>
      </w:r>
    </w:p>
    <w:p w14:paraId="3780506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отчетные материалы по проекту (тексты, мультимедийные продукты).</w:t>
      </w:r>
    </w:p>
    <w:p w14:paraId="5098E2DF" w14:textId="4C2B02E5"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2.4.32. </w:t>
      </w:r>
      <w:r w:rsidRPr="00CA4934">
        <w:rPr>
          <w:rFonts w:ascii="Times New Roman" w:eastAsia="SchoolBookSanPin" w:hAnsi="Times New Roman"/>
          <w:sz w:val="28"/>
          <w:szCs w:val="28"/>
          <w:lang w:val="ru-RU"/>
        </w:rP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w:t>
      </w:r>
      <w:r w:rsidRPr="00CA4934">
        <w:rPr>
          <w:rFonts w:ascii="Times New Roman" w:eastAsia="SchoolBookSanPin" w:hAnsi="Times New Roman"/>
          <w:sz w:val="28"/>
          <w:szCs w:val="28"/>
          <w:lang w:val="ru-RU"/>
        </w:rPr>
        <w:lastRenderedPageBreak/>
        <w:t>реализации развернутого и полноценного учебного проекта.</w:t>
      </w:r>
    </w:p>
    <w:p w14:paraId="144456FC" w14:textId="291AE21C"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2.4.33. </w:t>
      </w:r>
      <w:r w:rsidRPr="00CA4934">
        <w:rPr>
          <w:rFonts w:ascii="Times New Roman" w:eastAsia="SchoolBookSanPin" w:hAnsi="Times New Roman"/>
          <w:sz w:val="28"/>
          <w:szCs w:val="28"/>
          <w:lang w:val="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1CC9D07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гуманитарное;</w:t>
      </w:r>
    </w:p>
    <w:p w14:paraId="054E898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естественнонаучное;</w:t>
      </w:r>
    </w:p>
    <w:p w14:paraId="30FE8092"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социально-ориентированное;</w:t>
      </w:r>
    </w:p>
    <w:p w14:paraId="2E971EE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инженерно-техническое;</w:t>
      </w:r>
    </w:p>
    <w:p w14:paraId="768A6BA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художественно-творческое;</w:t>
      </w:r>
    </w:p>
    <w:p w14:paraId="37509B5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спортивно-оздоровительное;</w:t>
      </w:r>
    </w:p>
    <w:p w14:paraId="2A634E5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туристско-краеведческое.</w:t>
      </w:r>
    </w:p>
    <w:p w14:paraId="3EC21AC1" w14:textId="07611AA0"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2.4.34. </w:t>
      </w:r>
      <w:r w:rsidRPr="00CA4934">
        <w:rPr>
          <w:rFonts w:ascii="Times New Roman" w:eastAsia="SchoolBookSanPin" w:hAnsi="Times New Roman"/>
          <w:sz w:val="28"/>
          <w:szCs w:val="28"/>
          <w:lang w:val="ru-RU"/>
        </w:rPr>
        <w:t>В качестве основных форм организации ПД могут быть использованы:</w:t>
      </w:r>
    </w:p>
    <w:p w14:paraId="3789373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творческие мастерские;</w:t>
      </w:r>
    </w:p>
    <w:p w14:paraId="26179E9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экспериментальные лаборатории;</w:t>
      </w:r>
    </w:p>
    <w:p w14:paraId="732C7C8B"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конструкторское бюро;</w:t>
      </w:r>
    </w:p>
    <w:p w14:paraId="0CB2D15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проектные недели;</w:t>
      </w:r>
    </w:p>
    <w:p w14:paraId="4315BF5C"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практикумы.</w:t>
      </w:r>
    </w:p>
    <w:p w14:paraId="345B1493" w14:textId="3347266C"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2.4.35. </w:t>
      </w:r>
      <w:r w:rsidRPr="00CA4934">
        <w:rPr>
          <w:rFonts w:ascii="Times New Roman" w:eastAsia="SchoolBookSanPin" w:hAnsi="Times New Roman"/>
          <w:sz w:val="28"/>
          <w:szCs w:val="28"/>
          <w:lang w:val="ru-RU"/>
        </w:rPr>
        <w:t>Формами представления итогов ПД во внеурочное время являются:</w:t>
      </w:r>
    </w:p>
    <w:p w14:paraId="25311150" w14:textId="77777777" w:rsidR="00727DF1"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материальный продукт (объект, макет, конструкторское изделие и </w:t>
      </w:r>
      <w:r w:rsidR="00727DF1" w:rsidRPr="00CA4934">
        <w:rPr>
          <w:rFonts w:ascii="Times New Roman" w:eastAsia="SchoolBookSanPin" w:hAnsi="Times New Roman"/>
          <w:sz w:val="28"/>
          <w:szCs w:val="28"/>
          <w:lang w:val="ru-RU"/>
        </w:rPr>
        <w:t>другие);</w:t>
      </w:r>
    </w:p>
    <w:p w14:paraId="6671EF9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медийный продукт (плакат, газета, журнал, рекламная продукция, фильм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другие);</w:t>
      </w:r>
    </w:p>
    <w:p w14:paraId="3C0189A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публичное мероприятие (образовательное событие, социальное мероприятие (акция), театральная постановка и другие);</w:t>
      </w:r>
    </w:p>
    <w:p w14:paraId="220A0FE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отчетные материалы по проекту (тексты, мультимедийные продукты).</w:t>
      </w:r>
    </w:p>
    <w:p w14:paraId="770FE029" w14:textId="4B99BCD9"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2.4.36. </w:t>
      </w:r>
      <w:r w:rsidRPr="00CA4934">
        <w:rPr>
          <w:rFonts w:ascii="Times New Roman" w:eastAsia="SchoolBookSanPin" w:hAnsi="Times New Roman"/>
          <w:sz w:val="28"/>
          <w:szCs w:val="28"/>
          <w:lang w:val="ru-RU"/>
        </w:rPr>
        <w:t>При оценивании результатов ПД следует ориентироваться на то,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14:paraId="3717724A" w14:textId="63EEB2D6"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2.4.37. </w:t>
      </w:r>
      <w:r w:rsidRPr="00CA4934">
        <w:rPr>
          <w:rFonts w:ascii="Times New Roman" w:eastAsia="SchoolBookSanPin" w:hAnsi="Times New Roman"/>
          <w:sz w:val="28"/>
          <w:szCs w:val="28"/>
          <w:lang w:val="ru-RU"/>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1988623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понимание проблемы, связанных с нею цели и задач;</w:t>
      </w:r>
    </w:p>
    <w:p w14:paraId="202CAFF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умение определить оптимальный путь решения проблемы;</w:t>
      </w:r>
    </w:p>
    <w:p w14:paraId="6D66BA3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умение планировать и работать по плану;</w:t>
      </w:r>
    </w:p>
    <w:p w14:paraId="1901DD7E"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умение реализовать проектный замысел и оформить его в виде реального «продукта»;</w:t>
      </w:r>
    </w:p>
    <w:p w14:paraId="779AEFA1"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умение осуществлять самооценку деятельности и результата, взаимоценку деятельности в группе.</w:t>
      </w:r>
    </w:p>
    <w:p w14:paraId="0DE7F0EC" w14:textId="574FAC0F"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2.4.38. </w:t>
      </w:r>
      <w:r w:rsidRPr="00CA4934">
        <w:rPr>
          <w:rFonts w:ascii="Times New Roman" w:eastAsia="SchoolBookSanPin" w:hAnsi="Times New Roman"/>
          <w:sz w:val="28"/>
          <w:szCs w:val="28"/>
          <w:lang w:val="ru-RU"/>
        </w:rPr>
        <w:t>В процессе публичной презентации результатов проекта оценивается:</w:t>
      </w:r>
    </w:p>
    <w:p w14:paraId="161243E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качество защиты проекта (четкость и ясность изложения задачи; убедительность рассуждений; последовательность в аргументации; логичность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оригинальность);</w:t>
      </w:r>
    </w:p>
    <w:p w14:paraId="55C401A2"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качество наглядного представления проекта (использование рисунков, схем, графиков, моделей и других средств наглядной презентации);</w:t>
      </w:r>
    </w:p>
    <w:p w14:paraId="5B7F8256"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качество письменного текста (соответствие плану, оформление работы, грамотность изложения);</w:t>
      </w:r>
    </w:p>
    <w:p w14:paraId="45B7F8F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уровень коммуникативных умений (умение отвечать на поставленные вопросы, аргументировать и отстаивать собственную точку зрения, участвовать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дискуссии).</w:t>
      </w:r>
    </w:p>
    <w:p w14:paraId="3DD68F11" w14:textId="2688A001"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 Организационный раздел.</w:t>
      </w:r>
    </w:p>
    <w:p w14:paraId="6B3B64A0" w14:textId="626F170F"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3.1. Формы взаимодействия участников образовательного процесса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при создании и реализации программы формирования УУД.</w:t>
      </w:r>
    </w:p>
    <w:p w14:paraId="60904C14" w14:textId="5AD48C5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3.1.1. C целью разработки и реализации программы формирования УУД</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 может быть создана рабочая группа, реализующая свою деятельность по следующим направлениям:</w:t>
      </w:r>
    </w:p>
    <w:p w14:paraId="1AC3822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развитию УУД;</w:t>
      </w:r>
    </w:p>
    <w:p w14:paraId="596487FA"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00C1670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определение этапов и форм постепенного усложнения деятельности </w:t>
      </w:r>
      <w:r w:rsidR="00181A1D" w:rsidRPr="00CA4934">
        <w:rPr>
          <w:rFonts w:ascii="Times New Roman" w:eastAsia="SchoolBookSanPin" w:hAnsi="Times New Roman"/>
          <w:sz w:val="28"/>
          <w:szCs w:val="28"/>
          <w:lang w:val="ru-RU"/>
        </w:rPr>
        <w:t xml:space="preserve">обучающихся </w:t>
      </w:r>
      <w:r w:rsidRPr="00CA4934">
        <w:rPr>
          <w:rFonts w:ascii="Times New Roman" w:eastAsia="SchoolBookSanPin" w:hAnsi="Times New Roman"/>
          <w:sz w:val="28"/>
          <w:szCs w:val="28"/>
          <w:lang w:val="ru-RU"/>
        </w:rPr>
        <w:t>по овладению УУД;</w:t>
      </w:r>
    </w:p>
    <w:p w14:paraId="169B206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разработка общего алгоритма (технологической схемы) урока, имеющего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два целевых фокуса (предметный и метапредметный);</w:t>
      </w:r>
    </w:p>
    <w:p w14:paraId="583728F2"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основных подходов к конструированию задач на применение УУД;</w:t>
      </w:r>
    </w:p>
    <w:p w14:paraId="572AB839"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конкретизация основных подходов к организации учебно-исследовательской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проектной деятельности обучающихся в рамках урочной и внеурочной деятельности;</w:t>
      </w:r>
    </w:p>
    <w:p w14:paraId="1CEA3ED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основных подходов к организации учебной деятельности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формированию и развитию ИКТ-компетенций;</w:t>
      </w:r>
    </w:p>
    <w:p w14:paraId="617AB48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14:paraId="3B6C4568"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методики и инструментария мониторинга успешности освоения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применения обучающимися УУД;</w:t>
      </w:r>
    </w:p>
    <w:p w14:paraId="43AF809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 проведение серии семинаров с учителями, работающими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уровне начального общего образования</w:t>
      </w:r>
      <w:r w:rsidR="00143528" w:rsidRPr="00CA4934">
        <w:rPr>
          <w:rFonts w:ascii="Times New Roman" w:eastAsia="SchoolBookSanPin" w:hAnsi="Times New Roman"/>
          <w:sz w:val="28"/>
          <w:szCs w:val="28"/>
          <w:lang w:val="ru-RU"/>
        </w:rPr>
        <w:t>,</w:t>
      </w:r>
      <w:r w:rsidRPr="00CA4934">
        <w:rPr>
          <w:rFonts w:ascii="Times New Roman" w:eastAsia="SchoolBookSanPin" w:hAnsi="Times New Roman"/>
          <w:sz w:val="28"/>
          <w:szCs w:val="28"/>
          <w:lang w:val="ru-RU"/>
        </w:rPr>
        <w:t xml:space="preserve"> в целях реализации принципа преемственности в плане развития УУД;</w:t>
      </w:r>
    </w:p>
    <w:p w14:paraId="3EE6256F"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14:paraId="1E36ECB7" w14:textId="77777777" w:rsidR="00727DF1" w:rsidRPr="00CA4934" w:rsidRDefault="00727DF1"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14:paraId="3C23F6B5" w14:textId="77777777" w:rsidR="00727DF1" w:rsidRPr="00CA4934" w:rsidRDefault="00727DF1"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обучающихся;</w:t>
      </w:r>
    </w:p>
    <w:p w14:paraId="4ABC4982" w14:textId="77777777" w:rsidR="00727DF1" w:rsidRPr="00CA4934" w:rsidRDefault="00727DF1"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разъяснительной (просветительской работы) с родителями (законными представителями) по проблемам развития УУД у обучающихся;</w:t>
      </w:r>
    </w:p>
    <w:p w14:paraId="345CCC34" w14:textId="77777777" w:rsidR="00727DF1" w:rsidRPr="00CA4934" w:rsidRDefault="00727DF1"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отражения аналитических материалов о результатах работы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по формированию УУД у обучающихся на сайте образовательной организации. </w:t>
      </w:r>
    </w:p>
    <w:p w14:paraId="6712C7C5" w14:textId="2718C30B"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3.1.2. Рабочей группой может быть реализовано несколько этапов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5686CB73"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подготовительном этапе команда образовательной организации может провести следующие аналитические работы:</w:t>
      </w:r>
    </w:p>
    <w:p w14:paraId="0C37D06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рассматривать, какие рекомендательные, теоретические, методические материалы могут быть использованы в данной образовательной организации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для наиболее эффективного выполнения задач программы формирования УУД;</w:t>
      </w:r>
    </w:p>
    <w:p w14:paraId="54438A50"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3E1DF90D"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анализировать результаты </w:t>
      </w:r>
      <w:r w:rsidR="00181A1D" w:rsidRPr="00CA4934">
        <w:rPr>
          <w:rFonts w:ascii="Times New Roman" w:eastAsia="SchoolBookSanPin" w:hAnsi="Times New Roman"/>
          <w:sz w:val="28"/>
          <w:szCs w:val="28"/>
          <w:lang w:val="ru-RU"/>
        </w:rPr>
        <w:t xml:space="preserve">обучающихся </w:t>
      </w:r>
      <w:r w:rsidRPr="00CA4934">
        <w:rPr>
          <w:rFonts w:ascii="Times New Roman" w:eastAsia="SchoolBookSanPin" w:hAnsi="Times New Roman"/>
          <w:sz w:val="28"/>
          <w:szCs w:val="28"/>
          <w:lang w:val="ru-RU"/>
        </w:rPr>
        <w:t>по линии развития УУД</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предыдущем уровне;</w:t>
      </w:r>
    </w:p>
    <w:p w14:paraId="1EE84755"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50055907"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78353084" w14:textId="77777777" w:rsidR="00866D0B" w:rsidRPr="00CA4934"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2B932307" w14:textId="2029CDB5" w:rsidR="00866D0B" w:rsidRDefault="00866D0B" w:rsidP="00E41B55">
      <w:pPr>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3.1.3. В целях соотнесения формирования метапредметных результатов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рабочими программами по учебным предметам необходимо, чтобы образовательная организация на регулярной основе проводила методические советы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для определения, как с учетом используемой базы образовательных технологий,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так и методик, возможности обеспечения формирования УУД, аккумулируя потенциал разных специалистов-предметников.</w:t>
      </w:r>
    </w:p>
    <w:p w14:paraId="7EC54A0E" w14:textId="458C7614" w:rsidR="00965C92" w:rsidRDefault="00965C92" w:rsidP="00E41B55">
      <w:pPr>
        <w:spacing w:after="0" w:line="350" w:lineRule="auto"/>
        <w:ind w:firstLine="709"/>
        <w:jc w:val="both"/>
        <w:rPr>
          <w:rFonts w:ascii="Times New Roman" w:eastAsia="SchoolBookSanPin" w:hAnsi="Times New Roman"/>
          <w:sz w:val="28"/>
          <w:szCs w:val="28"/>
          <w:lang w:val="ru-RU"/>
        </w:rPr>
      </w:pPr>
    </w:p>
    <w:p w14:paraId="389AB409" w14:textId="21F97DC9" w:rsidR="00965C92" w:rsidRDefault="00965C92" w:rsidP="00E41B55">
      <w:pPr>
        <w:spacing w:after="0" w:line="350" w:lineRule="auto"/>
        <w:ind w:firstLine="709"/>
        <w:jc w:val="both"/>
        <w:rPr>
          <w:rFonts w:ascii="Times New Roman" w:eastAsia="SchoolBookSanPin" w:hAnsi="Times New Roman"/>
          <w:sz w:val="28"/>
          <w:szCs w:val="28"/>
          <w:lang w:val="ru-RU"/>
        </w:rPr>
      </w:pPr>
    </w:p>
    <w:p w14:paraId="7B5B4A8D" w14:textId="78480ED0" w:rsidR="00965C92" w:rsidRDefault="00965C92" w:rsidP="00E41B55">
      <w:pPr>
        <w:spacing w:after="0" w:line="350" w:lineRule="auto"/>
        <w:ind w:firstLine="709"/>
        <w:jc w:val="both"/>
        <w:rPr>
          <w:rFonts w:ascii="Times New Roman" w:eastAsia="SchoolBookSanPin" w:hAnsi="Times New Roman"/>
          <w:sz w:val="28"/>
          <w:szCs w:val="28"/>
          <w:lang w:val="ru-RU"/>
        </w:rPr>
      </w:pPr>
    </w:p>
    <w:p w14:paraId="7F6D2AAF" w14:textId="1A0B75C9" w:rsidR="00965C92" w:rsidRDefault="00965C92" w:rsidP="00E41B55">
      <w:pPr>
        <w:spacing w:after="0" w:line="350" w:lineRule="auto"/>
        <w:ind w:firstLine="709"/>
        <w:jc w:val="both"/>
        <w:rPr>
          <w:rFonts w:ascii="Times New Roman" w:eastAsia="SchoolBookSanPin" w:hAnsi="Times New Roman"/>
          <w:sz w:val="28"/>
          <w:szCs w:val="28"/>
          <w:lang w:val="ru-RU"/>
        </w:rPr>
      </w:pPr>
    </w:p>
    <w:p w14:paraId="44B25D63" w14:textId="09B56FBE" w:rsidR="00965C92" w:rsidRDefault="00965C92" w:rsidP="00E41B55">
      <w:pPr>
        <w:spacing w:after="0" w:line="350" w:lineRule="auto"/>
        <w:ind w:firstLine="709"/>
        <w:jc w:val="both"/>
        <w:rPr>
          <w:rFonts w:ascii="Times New Roman" w:eastAsia="SchoolBookSanPin" w:hAnsi="Times New Roman"/>
          <w:sz w:val="28"/>
          <w:szCs w:val="28"/>
          <w:lang w:val="ru-RU"/>
        </w:rPr>
      </w:pPr>
    </w:p>
    <w:p w14:paraId="108C7829" w14:textId="77EA6FD8" w:rsidR="00965C92" w:rsidRDefault="00965C92" w:rsidP="00E41B55">
      <w:pPr>
        <w:spacing w:after="0" w:line="350" w:lineRule="auto"/>
        <w:ind w:firstLine="709"/>
        <w:jc w:val="both"/>
        <w:rPr>
          <w:rFonts w:ascii="Times New Roman" w:eastAsia="SchoolBookSanPin" w:hAnsi="Times New Roman"/>
          <w:sz w:val="28"/>
          <w:szCs w:val="28"/>
          <w:lang w:val="ru-RU"/>
        </w:rPr>
      </w:pPr>
    </w:p>
    <w:p w14:paraId="77D19F16" w14:textId="3FD1054E" w:rsidR="00965C92" w:rsidRDefault="00965C92" w:rsidP="00E41B55">
      <w:pPr>
        <w:spacing w:after="0" w:line="350" w:lineRule="auto"/>
        <w:ind w:firstLine="709"/>
        <w:jc w:val="both"/>
        <w:rPr>
          <w:rFonts w:ascii="Times New Roman" w:eastAsia="SchoolBookSanPin" w:hAnsi="Times New Roman"/>
          <w:sz w:val="28"/>
          <w:szCs w:val="28"/>
          <w:lang w:val="ru-RU"/>
        </w:rPr>
      </w:pPr>
    </w:p>
    <w:p w14:paraId="50C553FB" w14:textId="3D33AB6F" w:rsidR="00965C92" w:rsidRDefault="00965C92" w:rsidP="00E41B55">
      <w:pPr>
        <w:spacing w:after="0" w:line="350" w:lineRule="auto"/>
        <w:ind w:firstLine="709"/>
        <w:jc w:val="both"/>
        <w:rPr>
          <w:rFonts w:ascii="Times New Roman" w:eastAsia="SchoolBookSanPin" w:hAnsi="Times New Roman"/>
          <w:sz w:val="28"/>
          <w:szCs w:val="28"/>
          <w:lang w:val="ru-RU"/>
        </w:rPr>
      </w:pPr>
    </w:p>
    <w:p w14:paraId="0244A6B5" w14:textId="1EBC1804" w:rsidR="00965C92" w:rsidRDefault="00965C92" w:rsidP="00E41B55">
      <w:pPr>
        <w:spacing w:after="0" w:line="350" w:lineRule="auto"/>
        <w:ind w:firstLine="709"/>
        <w:jc w:val="both"/>
        <w:rPr>
          <w:rFonts w:ascii="Times New Roman" w:eastAsia="SchoolBookSanPin" w:hAnsi="Times New Roman"/>
          <w:sz w:val="28"/>
          <w:szCs w:val="28"/>
          <w:lang w:val="ru-RU"/>
        </w:rPr>
      </w:pPr>
    </w:p>
    <w:p w14:paraId="30F21604" w14:textId="524369A6" w:rsidR="00965C92" w:rsidRDefault="00965C92" w:rsidP="00E41B55">
      <w:pPr>
        <w:spacing w:after="0" w:line="350" w:lineRule="auto"/>
        <w:ind w:firstLine="709"/>
        <w:jc w:val="both"/>
        <w:rPr>
          <w:rFonts w:ascii="Times New Roman" w:eastAsia="SchoolBookSanPin" w:hAnsi="Times New Roman"/>
          <w:sz w:val="28"/>
          <w:szCs w:val="28"/>
          <w:lang w:val="ru-RU"/>
        </w:rPr>
      </w:pPr>
    </w:p>
    <w:p w14:paraId="7F38E91B" w14:textId="4553AEEA" w:rsidR="00965C92" w:rsidRDefault="00965C92" w:rsidP="00E41B55">
      <w:pPr>
        <w:spacing w:after="0" w:line="350" w:lineRule="auto"/>
        <w:ind w:firstLine="709"/>
        <w:jc w:val="both"/>
        <w:rPr>
          <w:rFonts w:ascii="Times New Roman" w:eastAsia="SchoolBookSanPin" w:hAnsi="Times New Roman"/>
          <w:sz w:val="28"/>
          <w:szCs w:val="28"/>
          <w:lang w:val="ru-RU"/>
        </w:rPr>
      </w:pPr>
    </w:p>
    <w:p w14:paraId="366A1575" w14:textId="1EC60A2A" w:rsidR="00965C92" w:rsidRDefault="00965C92" w:rsidP="00E41B55">
      <w:pPr>
        <w:spacing w:after="0" w:line="350" w:lineRule="auto"/>
        <w:ind w:firstLine="709"/>
        <w:jc w:val="both"/>
        <w:rPr>
          <w:rFonts w:ascii="Times New Roman" w:eastAsia="SchoolBookSanPin" w:hAnsi="Times New Roman"/>
          <w:sz w:val="28"/>
          <w:szCs w:val="28"/>
          <w:lang w:val="ru-RU"/>
        </w:rPr>
      </w:pPr>
    </w:p>
    <w:p w14:paraId="2E80ACE0" w14:textId="1974C905" w:rsidR="00965C92" w:rsidRDefault="00965C92" w:rsidP="00E41B55">
      <w:pPr>
        <w:spacing w:after="0" w:line="350" w:lineRule="auto"/>
        <w:ind w:firstLine="709"/>
        <w:jc w:val="both"/>
        <w:rPr>
          <w:rFonts w:ascii="Times New Roman" w:eastAsia="SchoolBookSanPin" w:hAnsi="Times New Roman"/>
          <w:sz w:val="28"/>
          <w:szCs w:val="28"/>
          <w:lang w:val="ru-RU"/>
        </w:rPr>
      </w:pPr>
    </w:p>
    <w:p w14:paraId="30508EC6" w14:textId="1D82001F" w:rsidR="00965C92" w:rsidRDefault="00965C92" w:rsidP="00E41B55">
      <w:pPr>
        <w:spacing w:after="0" w:line="350" w:lineRule="auto"/>
        <w:ind w:firstLine="709"/>
        <w:jc w:val="both"/>
        <w:rPr>
          <w:rFonts w:ascii="Times New Roman" w:eastAsia="SchoolBookSanPin" w:hAnsi="Times New Roman"/>
          <w:sz w:val="28"/>
          <w:szCs w:val="28"/>
          <w:lang w:val="ru-RU"/>
        </w:rPr>
      </w:pPr>
    </w:p>
    <w:p w14:paraId="1F4B75F6" w14:textId="2CF929E5" w:rsidR="00965C92" w:rsidRDefault="00965C92" w:rsidP="00E41B55">
      <w:pPr>
        <w:spacing w:after="0" w:line="350" w:lineRule="auto"/>
        <w:ind w:firstLine="709"/>
        <w:jc w:val="both"/>
        <w:rPr>
          <w:rFonts w:ascii="Times New Roman" w:eastAsia="SchoolBookSanPin" w:hAnsi="Times New Roman"/>
          <w:sz w:val="28"/>
          <w:szCs w:val="28"/>
          <w:lang w:val="ru-RU"/>
        </w:rPr>
      </w:pPr>
    </w:p>
    <w:p w14:paraId="6DC913A0" w14:textId="5602CE5F" w:rsidR="00965C92" w:rsidRDefault="00965C92" w:rsidP="00E41B55">
      <w:pPr>
        <w:spacing w:after="0" w:line="350" w:lineRule="auto"/>
        <w:ind w:firstLine="709"/>
        <w:jc w:val="both"/>
        <w:rPr>
          <w:rFonts w:ascii="Times New Roman" w:eastAsia="SchoolBookSanPin" w:hAnsi="Times New Roman"/>
          <w:sz w:val="28"/>
          <w:szCs w:val="28"/>
          <w:lang w:val="ru-RU"/>
        </w:rPr>
      </w:pPr>
    </w:p>
    <w:p w14:paraId="44B3E60F" w14:textId="448D953B" w:rsidR="00965C92" w:rsidRDefault="00965C92" w:rsidP="00E41B55">
      <w:pPr>
        <w:spacing w:after="0" w:line="350" w:lineRule="auto"/>
        <w:ind w:firstLine="709"/>
        <w:jc w:val="both"/>
        <w:rPr>
          <w:rFonts w:ascii="Times New Roman" w:eastAsia="SchoolBookSanPin" w:hAnsi="Times New Roman"/>
          <w:sz w:val="28"/>
          <w:szCs w:val="28"/>
          <w:lang w:val="ru-RU"/>
        </w:rPr>
      </w:pPr>
    </w:p>
    <w:p w14:paraId="06A2D2BA" w14:textId="2F7AD854" w:rsidR="00965C92" w:rsidRDefault="00965C92" w:rsidP="00E41B55">
      <w:pPr>
        <w:spacing w:after="0" w:line="350" w:lineRule="auto"/>
        <w:ind w:firstLine="709"/>
        <w:jc w:val="both"/>
        <w:rPr>
          <w:rFonts w:ascii="Times New Roman" w:eastAsia="SchoolBookSanPin" w:hAnsi="Times New Roman"/>
          <w:sz w:val="28"/>
          <w:szCs w:val="28"/>
          <w:lang w:val="ru-RU"/>
        </w:rPr>
      </w:pPr>
    </w:p>
    <w:p w14:paraId="16C9CF2E" w14:textId="571DE82F" w:rsidR="00965C92" w:rsidRDefault="00965C92" w:rsidP="00E41B55">
      <w:pPr>
        <w:spacing w:after="0" w:line="350" w:lineRule="auto"/>
        <w:ind w:firstLine="709"/>
        <w:jc w:val="both"/>
        <w:rPr>
          <w:rFonts w:ascii="Times New Roman" w:eastAsia="SchoolBookSanPin" w:hAnsi="Times New Roman"/>
          <w:sz w:val="28"/>
          <w:szCs w:val="28"/>
          <w:lang w:val="ru-RU"/>
        </w:rPr>
      </w:pPr>
    </w:p>
    <w:p w14:paraId="31613010" w14:textId="787D993F" w:rsidR="00965C92" w:rsidRDefault="00965C92" w:rsidP="00E41B55">
      <w:pPr>
        <w:spacing w:after="0" w:line="350" w:lineRule="auto"/>
        <w:ind w:firstLine="709"/>
        <w:jc w:val="both"/>
        <w:rPr>
          <w:rFonts w:ascii="Times New Roman" w:eastAsia="SchoolBookSanPin" w:hAnsi="Times New Roman"/>
          <w:sz w:val="28"/>
          <w:szCs w:val="28"/>
          <w:lang w:val="ru-RU"/>
        </w:rPr>
      </w:pPr>
    </w:p>
    <w:p w14:paraId="056CF203" w14:textId="77777777" w:rsidR="00965C92" w:rsidRPr="00CA4934" w:rsidRDefault="00965C92" w:rsidP="00E41B55">
      <w:pPr>
        <w:spacing w:after="0" w:line="350" w:lineRule="auto"/>
        <w:ind w:firstLine="709"/>
        <w:jc w:val="both"/>
        <w:rPr>
          <w:rFonts w:ascii="Times New Roman" w:eastAsia="SchoolBookSanPin" w:hAnsi="Times New Roman"/>
          <w:sz w:val="28"/>
          <w:szCs w:val="28"/>
          <w:lang w:val="ru-RU"/>
        </w:rPr>
      </w:pPr>
    </w:p>
    <w:p w14:paraId="46B38CBF" w14:textId="5D187467" w:rsidR="00866D0B" w:rsidRPr="00965C92" w:rsidRDefault="00866D0B" w:rsidP="00E41B55">
      <w:pPr>
        <w:pStyle w:val="1"/>
        <w:pBdr>
          <w:bottom w:val="none" w:sz="0" w:space="0" w:color="auto"/>
        </w:pBdr>
        <w:spacing w:before="0" w:line="350" w:lineRule="auto"/>
        <w:ind w:firstLine="708"/>
        <w:jc w:val="both"/>
        <w:rPr>
          <w:rFonts w:eastAsia="SchoolBookSanPin"/>
          <w:bCs/>
          <w:szCs w:val="28"/>
          <w:lang w:val="ru-RU"/>
        </w:rPr>
      </w:pPr>
      <w:r w:rsidRPr="00965C92">
        <w:rPr>
          <w:bCs/>
          <w:szCs w:val="28"/>
          <w:lang w:val="ru-RU"/>
        </w:rPr>
        <w:t xml:space="preserve"> </w:t>
      </w:r>
      <w:r w:rsidRPr="00965C92">
        <w:rPr>
          <w:rFonts w:eastAsia="SchoolBookSanPin"/>
          <w:bCs/>
          <w:szCs w:val="28"/>
          <w:lang w:val="ru-RU"/>
        </w:rPr>
        <w:t xml:space="preserve"> </w:t>
      </w:r>
      <w:bookmarkStart w:id="32" w:name="_Toc173421293"/>
      <w:r w:rsidRPr="00965C92">
        <w:rPr>
          <w:rFonts w:eastAsia="SchoolBookSanPin"/>
          <w:bCs/>
          <w:szCs w:val="28"/>
          <w:lang w:val="ru-RU"/>
        </w:rPr>
        <w:t>рабочая программа воспитания.</w:t>
      </w:r>
      <w:bookmarkEnd w:id="32"/>
    </w:p>
    <w:p w14:paraId="712B66FB" w14:textId="2262551C"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Пояснительная записка.</w:t>
      </w:r>
    </w:p>
    <w:p w14:paraId="291AA518" w14:textId="0E3670C8"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1.1.  рабочая программа воспитания для образовательных организаций (далее – </w:t>
      </w:r>
      <w:r w:rsidR="00B44132" w:rsidRPr="00CA4934">
        <w:rPr>
          <w:rFonts w:ascii="Times New Roman" w:eastAsia="SchoolBookSanPin" w:hAnsi="Times New Roman"/>
          <w:sz w:val="28"/>
          <w:szCs w:val="28"/>
          <w:lang w:val="ru-RU"/>
        </w:rPr>
        <w:t>пр</w:t>
      </w:r>
      <w:r w:rsidRPr="00CA4934">
        <w:rPr>
          <w:rFonts w:ascii="Times New Roman" w:eastAsia="SchoolBookSanPin" w:hAnsi="Times New Roman"/>
          <w:sz w:val="28"/>
          <w:szCs w:val="28"/>
          <w:lang w:val="ru-RU"/>
        </w:rPr>
        <w:t>ограмма воспитания) служит основой для разработки рабочей программы воспитания ООП ООО. Программа воспитания основывается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единстве и преемственности образовательного процесса всех уровней общего образования, соотносится с рабочими программами воспитания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для образовательных организаций дошкольного и среднего профессионального образования.</w:t>
      </w:r>
    </w:p>
    <w:p w14:paraId="7E3C5192" w14:textId="751461C9"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1.2. Программа воспитания:</w:t>
      </w:r>
    </w:p>
    <w:p w14:paraId="6B1255A8"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предназначена для планирования и организации системной воспитательной деятельности в образовательной организации;</w:t>
      </w:r>
    </w:p>
    <w:p w14:paraId="396D058B"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14:paraId="267A748C"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14:paraId="42D5EA89"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предусматривает приобщение обучающихся к российским традиционным духовным ценностям, включая ценности своей этнической группы, правилам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нормам поведения, принятым в российском обществе на основе российских базовых конституционных норм и ценностей; </w:t>
      </w:r>
    </w:p>
    <w:p w14:paraId="23937525"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предусматривает историческое просвещение, формирование российской культурной и гражданской идентичности обучающихся.</w:t>
      </w:r>
    </w:p>
    <w:p w14:paraId="6B01CB14" w14:textId="29F848BE"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1.3. Программа воспитания включает три раздела: целевой, содержательный, организационный.</w:t>
      </w:r>
    </w:p>
    <w:p w14:paraId="3ED8B8C6" w14:textId="350B6A14" w:rsidR="00866D0B" w:rsidRPr="00CA4934" w:rsidRDefault="00866D0B" w:rsidP="00E41B55">
      <w:pPr>
        <w:widowControl/>
        <w:spacing w:after="0" w:line="350" w:lineRule="auto"/>
        <w:ind w:firstLine="709"/>
        <w:jc w:val="both"/>
        <w:rPr>
          <w:sz w:val="28"/>
          <w:szCs w:val="28"/>
          <w:lang w:val="ru-RU"/>
        </w:rPr>
      </w:pPr>
      <w:r w:rsidRPr="00CA4934">
        <w:rPr>
          <w:rFonts w:ascii="Times New Roman" w:eastAsia="SchoolBookSanPin" w:hAnsi="Times New Roman"/>
          <w:sz w:val="28"/>
          <w:szCs w:val="28"/>
          <w:lang w:val="ru-RU"/>
        </w:rPr>
        <w:t>1.4. При разработке или обновлении рабочей программы воспитания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Pr="00CA4934">
        <w:rPr>
          <w:sz w:val="28"/>
          <w:szCs w:val="28"/>
          <w:lang w:val="ru-RU"/>
        </w:rPr>
        <w:t xml:space="preserve"> </w:t>
      </w:r>
    </w:p>
    <w:p w14:paraId="1B355D2C" w14:textId="11F15EEE"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 Целевой раздел.</w:t>
      </w:r>
    </w:p>
    <w:p w14:paraId="69442145" w14:textId="73D385E2"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75BD4E6C" w14:textId="14C41C80" w:rsidR="00866D0B" w:rsidRPr="00CA4934" w:rsidRDefault="00866D0B" w:rsidP="00E41B55">
      <w:pPr>
        <w:widowControl/>
        <w:spacing w:after="0" w:line="350" w:lineRule="auto"/>
        <w:ind w:firstLine="709"/>
        <w:jc w:val="both"/>
        <w:rPr>
          <w:rFonts w:eastAsia="OfficinaSansBoldITC"/>
          <w:b/>
          <w:sz w:val="28"/>
          <w:szCs w:val="28"/>
          <w:lang w:val="ru-RU"/>
        </w:rPr>
      </w:pPr>
      <w:r w:rsidRPr="00CA4934">
        <w:rPr>
          <w:rFonts w:ascii="Times New Roman" w:eastAsia="SchoolBookSanPin" w:hAnsi="Times New Roman"/>
          <w:sz w:val="28"/>
          <w:szCs w:val="28"/>
          <w:lang w:val="ru-RU"/>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условиях современного общества, готовой к мирному созиданию и защите Родины.</w:t>
      </w:r>
      <w:r w:rsidRPr="00CA4934">
        <w:rPr>
          <w:rFonts w:eastAsia="OfficinaSansBoldITC"/>
          <w:b/>
          <w:sz w:val="28"/>
          <w:szCs w:val="28"/>
          <w:lang w:val="ru-RU"/>
        </w:rPr>
        <w:t xml:space="preserve"> </w:t>
      </w:r>
    </w:p>
    <w:p w14:paraId="7A7676D3" w14:textId="42861578"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2.3. Цель и задачи воспитания обучающихся.</w:t>
      </w:r>
    </w:p>
    <w:p w14:paraId="2DB96494" w14:textId="2CF27490"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2.3.1. Ц</w:t>
      </w:r>
      <w:r w:rsidRPr="00CA4934">
        <w:rPr>
          <w:rFonts w:ascii="Times New Roman" w:eastAsia="SchoolBookSanPin" w:hAnsi="Times New Roman"/>
          <w:bCs/>
          <w:sz w:val="28"/>
          <w:szCs w:val="28"/>
          <w:lang w:val="ru-RU"/>
        </w:rPr>
        <w:t xml:space="preserve">ель воспитания </w:t>
      </w:r>
      <w:r w:rsidRPr="00CA4934">
        <w:rPr>
          <w:rFonts w:ascii="Times New Roman" w:eastAsia="SchoolBookSanPin" w:hAnsi="Times New Roman"/>
          <w:sz w:val="28"/>
          <w:szCs w:val="28"/>
          <w:lang w:val="ru-RU"/>
        </w:rPr>
        <w:t xml:space="preserve">обучающихся в образовательной организации: </w:t>
      </w:r>
    </w:p>
    <w:p w14:paraId="3C545935"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развитие личности, создание условий для самоопределения и социализации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основе социокультурных, духовно-нравственных ценностей и принятых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российском обществе правил и норм поведения в интересах человека, семьи, общества и государства;</w:t>
      </w:r>
    </w:p>
    <w:p w14:paraId="0AEF1F1F"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89AC13" w14:textId="6C6E753A"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2.3.2. </w:t>
      </w:r>
      <w:r w:rsidRPr="00CA4934">
        <w:rPr>
          <w:rFonts w:ascii="Times New Roman" w:eastAsia="SchoolBookSanPin" w:hAnsi="Times New Roman"/>
          <w:bCs/>
          <w:sz w:val="28"/>
          <w:szCs w:val="28"/>
          <w:lang w:val="ru-RU"/>
        </w:rPr>
        <w:t xml:space="preserve">Задачи воспитания </w:t>
      </w:r>
      <w:r w:rsidRPr="00CA4934">
        <w:rPr>
          <w:rFonts w:ascii="Times New Roman" w:eastAsia="SchoolBookSanPin" w:hAnsi="Times New Roman"/>
          <w:sz w:val="28"/>
          <w:szCs w:val="28"/>
          <w:lang w:val="ru-RU"/>
        </w:rPr>
        <w:t>обучающихся в образовательной организации:</w:t>
      </w:r>
    </w:p>
    <w:p w14:paraId="469B1724"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46D3896F"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формирование и развитие личностных отношений к этим нормам, ценностям, традициям (их освоение, принятие); </w:t>
      </w:r>
    </w:p>
    <w:p w14:paraId="3C4C3A7F"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536CE570"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достижение личностных результатов освоения общеобразовательных программ в соответствии с ФГОС ООО. </w:t>
      </w:r>
    </w:p>
    <w:p w14:paraId="13AAE896" w14:textId="649425C2"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2.3.3. Личностные результаты освоения обучающимися образовательных программ включают:</w:t>
      </w:r>
    </w:p>
    <w:p w14:paraId="1EA96F60"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осознание российской гражданской идентичности; </w:t>
      </w:r>
    </w:p>
    <w:p w14:paraId="65228825"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сформированность ценностей самостоятельности и инициативы;</w:t>
      </w:r>
    </w:p>
    <w:p w14:paraId="78CDDE36"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готовность обучающихся к саморазвитию, самостоятельности и личностному самоопределению;</w:t>
      </w:r>
    </w:p>
    <w:p w14:paraId="0CD2B79B"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наличие мотивации к целенаправленной социально значимой деятельности;</w:t>
      </w:r>
    </w:p>
    <w:p w14:paraId="0ADA5DB3"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сформированность внутренней позиции личности как особого ценностного отношения к себе, окружающим людям и жизни в целом.</w:t>
      </w:r>
    </w:p>
    <w:p w14:paraId="76494BD4" w14:textId="22796EB3" w:rsidR="00866D0B" w:rsidRPr="00CA4934" w:rsidRDefault="00866D0B" w:rsidP="00E41B55">
      <w:pPr>
        <w:widowControl/>
        <w:spacing w:after="0" w:line="350" w:lineRule="auto"/>
        <w:ind w:firstLine="709"/>
        <w:jc w:val="both"/>
        <w:rPr>
          <w:rFonts w:eastAsia="OfficinaSansBoldITC"/>
          <w:b/>
          <w:sz w:val="28"/>
          <w:szCs w:val="28"/>
          <w:lang w:val="ru-RU"/>
        </w:rPr>
      </w:pPr>
      <w:r w:rsidRPr="00CA4934">
        <w:rPr>
          <w:rFonts w:ascii="Times New Roman" w:eastAsia="SchoolBookSanPin" w:hAnsi="Times New Roman"/>
          <w:sz w:val="28"/>
          <w:szCs w:val="28"/>
          <w:lang w:val="ru-RU"/>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CA4934">
        <w:rPr>
          <w:rFonts w:eastAsia="OfficinaSansBoldITC"/>
          <w:b/>
          <w:sz w:val="28"/>
          <w:szCs w:val="28"/>
          <w:lang w:val="ru-RU"/>
        </w:rPr>
        <w:t xml:space="preserve"> </w:t>
      </w:r>
    </w:p>
    <w:p w14:paraId="74EEFFDF" w14:textId="2798A019"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2.4. Направления воспитания.</w:t>
      </w:r>
    </w:p>
    <w:p w14:paraId="0FDAF198" w14:textId="2542951B" w:rsidR="00DB396F"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2.4.1. </w:t>
      </w:r>
      <w:r w:rsidR="00DB396F" w:rsidRPr="00CA4934">
        <w:rPr>
          <w:rFonts w:ascii="Times New Roman" w:eastAsia="SchoolBookSanPin" w:hAnsi="Times New Roman"/>
          <w:sz w:val="28"/>
          <w:szCs w:val="28"/>
          <w:lang w:val="ru-RU"/>
        </w:rPr>
        <w:t>Программа воспитания реализуется в единстве учебной</w:t>
      </w:r>
      <w:r w:rsidR="00CA4934" w:rsidRPr="00CA4934">
        <w:rPr>
          <w:rFonts w:ascii="Times New Roman" w:eastAsia="SchoolBookSanPin" w:hAnsi="Times New Roman"/>
          <w:sz w:val="28"/>
          <w:szCs w:val="28"/>
          <w:lang w:val="ru-RU"/>
        </w:rPr>
        <w:t xml:space="preserve"> </w:t>
      </w:r>
      <w:r w:rsidR="00DB396F" w:rsidRPr="00CA4934">
        <w:rPr>
          <w:rFonts w:ascii="Times New Roman" w:eastAsia="SchoolBookSanPin" w:hAnsi="Times New Roman"/>
          <w:sz w:val="28"/>
          <w:szCs w:val="28"/>
          <w:lang w:val="ru-RU"/>
        </w:rPr>
        <w:t xml:space="preserve">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5D731721"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bCs/>
          <w:sz w:val="28"/>
          <w:szCs w:val="28"/>
          <w:lang w:val="ru-RU"/>
        </w:rPr>
        <w:t xml:space="preserve">гражданского воспитания, способствующего </w:t>
      </w:r>
      <w:r w:rsidRPr="00CA4934">
        <w:rPr>
          <w:rFonts w:ascii="Times New Roman" w:eastAsia="SchoolBookSanPin" w:hAnsi="Times New Roman"/>
          <w:sz w:val="28"/>
          <w:szCs w:val="28"/>
          <w:lang w:val="ru-RU"/>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субъекту тысячелетней российской государственности, уважения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к правам, свободам и обязанностям гражданина России, правовой и политической культуры.</w:t>
      </w:r>
    </w:p>
    <w:p w14:paraId="234B2EB2"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w:t>
      </w:r>
      <w:r w:rsidRPr="00CA4934">
        <w:rPr>
          <w:rFonts w:ascii="Times New Roman" w:eastAsia="SchoolBookSanPin" w:hAnsi="Times New Roman"/>
          <w:bCs/>
          <w:sz w:val="28"/>
          <w:szCs w:val="28"/>
          <w:lang w:val="ru-RU"/>
        </w:rPr>
        <w:t xml:space="preserve">атриотического воспитания, основанного на </w:t>
      </w:r>
      <w:r w:rsidRPr="00CA4934">
        <w:rPr>
          <w:rFonts w:ascii="Times New Roman" w:eastAsia="SchoolBookSanPin" w:hAnsi="Times New Roman"/>
          <w:sz w:val="28"/>
          <w:szCs w:val="28"/>
          <w:lang w:val="ru-RU"/>
        </w:rPr>
        <w:t>воспитании любви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64B371C"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w:t>
      </w:r>
      <w:r w:rsidRPr="00CA4934">
        <w:rPr>
          <w:rFonts w:ascii="Times New Roman" w:eastAsia="SchoolBookSanPin" w:hAnsi="Times New Roman"/>
          <w:bCs/>
          <w:sz w:val="28"/>
          <w:szCs w:val="28"/>
          <w:lang w:val="ru-RU"/>
        </w:rPr>
        <w:t xml:space="preserve">уховно-нравственного воспитания </w:t>
      </w:r>
      <w:r w:rsidRPr="00CA4934">
        <w:rPr>
          <w:rFonts w:ascii="Times New Roman" w:eastAsia="SchoolBookSanPin" w:hAnsi="Times New Roman"/>
          <w:sz w:val="28"/>
          <w:szCs w:val="28"/>
          <w:lang w:val="ru-RU"/>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к памяти предков.</w:t>
      </w:r>
    </w:p>
    <w:p w14:paraId="5E8DFBD8"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э</w:t>
      </w:r>
      <w:r w:rsidRPr="00CA4934">
        <w:rPr>
          <w:rFonts w:ascii="Times New Roman" w:eastAsia="SchoolBookSanPin" w:hAnsi="Times New Roman"/>
          <w:bCs/>
          <w:sz w:val="28"/>
          <w:szCs w:val="28"/>
          <w:lang w:val="ru-RU"/>
        </w:rPr>
        <w:t xml:space="preserve">стетического воспитания, способствующего </w:t>
      </w:r>
      <w:r w:rsidRPr="00CA4934">
        <w:rPr>
          <w:rFonts w:ascii="Times New Roman" w:eastAsia="SchoolBookSanPin" w:hAnsi="Times New Roman"/>
          <w:sz w:val="28"/>
          <w:szCs w:val="28"/>
          <w:lang w:val="ru-RU"/>
        </w:rPr>
        <w:t>формированию эстетической культуры на основе российских традиционных духовных ценностей, приобщение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к лучшим образцам отечественного и мирового искусства.</w:t>
      </w:r>
    </w:p>
    <w:p w14:paraId="08038309"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w:t>
      </w:r>
      <w:r w:rsidRPr="00CA4934">
        <w:rPr>
          <w:rFonts w:ascii="Times New Roman" w:eastAsia="SchoolBookSanPin" w:hAnsi="Times New Roman"/>
          <w:bCs/>
          <w:sz w:val="28"/>
          <w:szCs w:val="28"/>
          <w:lang w:val="ru-RU"/>
        </w:rPr>
        <w:t>изического воспитания</w:t>
      </w:r>
      <w:r w:rsidRPr="00CA4934">
        <w:rPr>
          <w:rFonts w:ascii="Times New Roman" w:eastAsia="SchoolBookSanPin" w:hAnsi="Times New Roman"/>
          <w:sz w:val="28"/>
          <w:szCs w:val="28"/>
          <w:lang w:val="ru-RU"/>
        </w:rPr>
        <w:t xml:space="preserve">, ориентированного на </w:t>
      </w:r>
      <w:r w:rsidRPr="00CA4934">
        <w:rPr>
          <w:rFonts w:ascii="Times New Roman" w:eastAsia="SchoolBookSanPin" w:hAnsi="Times New Roman"/>
          <w:bCs/>
          <w:sz w:val="28"/>
          <w:szCs w:val="28"/>
          <w:lang w:val="ru-RU"/>
        </w:rPr>
        <w:t xml:space="preserve">формирование культуры здорового образа жизни и эмоционального благополучия </w:t>
      </w:r>
      <w:r w:rsidRPr="00CA4934">
        <w:rPr>
          <w:rFonts w:ascii="Times New Roman" w:eastAsia="SchoolBookSanPin" w:hAnsi="Times New Roman"/>
          <w:sz w:val="28"/>
          <w:szCs w:val="28"/>
          <w:lang w:val="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9C6A386"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w:t>
      </w:r>
      <w:r w:rsidRPr="00CA4934">
        <w:rPr>
          <w:rFonts w:ascii="Times New Roman" w:eastAsia="SchoolBookSanPin" w:hAnsi="Times New Roman"/>
          <w:bCs/>
          <w:sz w:val="28"/>
          <w:szCs w:val="28"/>
          <w:lang w:val="ru-RU"/>
        </w:rPr>
        <w:t xml:space="preserve">рудового воспитания, основанного на </w:t>
      </w:r>
      <w:r w:rsidRPr="00CA4934">
        <w:rPr>
          <w:rFonts w:ascii="Times New Roman" w:eastAsia="SchoolBookSanPin" w:hAnsi="Times New Roman"/>
          <w:sz w:val="28"/>
          <w:szCs w:val="28"/>
          <w:lang w:val="ru-RU"/>
        </w:rPr>
        <w:t>воспитании уважения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к труду, трудящимся, результатам труда (своего и других людей), ориентации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трудовую деятельность, получение профессии, личностное самовыражение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продуктивном, нравственно достойном труде в российском обществе, достижение выдающихся результатов в профессиональной деятельности.</w:t>
      </w:r>
    </w:p>
    <w:p w14:paraId="247C0873"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э</w:t>
      </w:r>
      <w:r w:rsidRPr="00CA4934">
        <w:rPr>
          <w:rFonts w:ascii="Times New Roman" w:eastAsia="SchoolBookSanPin" w:hAnsi="Times New Roman"/>
          <w:bCs/>
          <w:sz w:val="28"/>
          <w:szCs w:val="28"/>
          <w:lang w:val="ru-RU"/>
        </w:rPr>
        <w:t xml:space="preserve">кологического воспитания, способствующего </w:t>
      </w:r>
      <w:r w:rsidRPr="00CA4934">
        <w:rPr>
          <w:rFonts w:ascii="Times New Roman" w:eastAsia="SchoolBookSanPin" w:hAnsi="Times New Roman"/>
          <w:sz w:val="28"/>
          <w:szCs w:val="28"/>
          <w:lang w:val="ru-RU"/>
        </w:rPr>
        <w:t>формированию экологической культуры, ответственного, бережного отношения к природе, окружающей среде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на </w:t>
      </w:r>
      <w:r w:rsidRPr="00CA4934">
        <w:rPr>
          <w:rFonts w:ascii="Times New Roman" w:eastAsia="SchoolBookSanPin" w:hAnsi="Times New Roman"/>
          <w:sz w:val="28"/>
          <w:szCs w:val="28"/>
          <w:lang w:val="ru-RU"/>
        </w:rPr>
        <w:lastRenderedPageBreak/>
        <w:t>основе российских традиционных духовных ценностей, навыков охраны, защиты, восстановления природы, окружающей среды.</w:t>
      </w:r>
    </w:p>
    <w:p w14:paraId="455CE32B"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ц</w:t>
      </w:r>
      <w:r w:rsidRPr="00CA4934">
        <w:rPr>
          <w:rFonts w:ascii="Times New Roman" w:eastAsia="SchoolBookSanPin" w:hAnsi="Times New Roman"/>
          <w:bCs/>
          <w:sz w:val="28"/>
          <w:szCs w:val="28"/>
          <w:lang w:val="ru-RU"/>
        </w:rPr>
        <w:t xml:space="preserve">енности научного познания, ориентированного на </w:t>
      </w:r>
      <w:r w:rsidRPr="00CA4934">
        <w:rPr>
          <w:rFonts w:ascii="Times New Roman" w:eastAsia="SchoolBookSanPin" w:hAnsi="Times New Roman"/>
          <w:sz w:val="28"/>
          <w:szCs w:val="28"/>
          <w:lang w:val="ru-RU"/>
        </w:rPr>
        <w:t>воспитание стремления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1783B5BA" w14:textId="065F053A"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2.5. </w:t>
      </w:r>
      <w:r w:rsidRPr="00CA4934">
        <w:rPr>
          <w:rFonts w:ascii="Times New Roman" w:eastAsia="OfficinaSansBoldITC" w:hAnsi="Times New Roman"/>
          <w:sz w:val="28"/>
          <w:szCs w:val="28"/>
          <w:lang w:val="ru-RU"/>
        </w:rPr>
        <w:t xml:space="preserve">Целевые ориентиры результатов воспитания. </w:t>
      </w:r>
    </w:p>
    <w:p w14:paraId="32DF5087" w14:textId="06584270"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2.5.1. Требования к личностным результатам освоения обучающимися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ООП ООО установлены ФГОС ООО.</w:t>
      </w:r>
    </w:p>
    <w:p w14:paraId="3C21081C"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основании этих требований в данном разделе представлены целевые ориентиры результатов в воспитании, развитии личности обучающихся,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достижение которых должна быть направлена деятельность педагогического коллектива для выполнения требований ФГОС ООО.</w:t>
      </w:r>
    </w:p>
    <w:p w14:paraId="5A40F56F" w14:textId="02F9774B"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914864F" w14:textId="376218FE"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2.5.3. </w:t>
      </w:r>
      <w:r w:rsidRPr="00CA4934">
        <w:rPr>
          <w:rFonts w:ascii="Times New Roman" w:eastAsia="SchoolBookSanPin" w:hAnsi="Times New Roman"/>
          <w:bCs/>
          <w:sz w:val="28"/>
          <w:szCs w:val="28"/>
          <w:lang w:val="ru-RU"/>
        </w:rPr>
        <w:t>Целевые ориентиры результатов воспитания на уровне основного общего образования.</w:t>
      </w:r>
    </w:p>
    <w:p w14:paraId="73713626" w14:textId="49658A36"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2.5.3.1. </w:t>
      </w:r>
      <w:r w:rsidR="00DF5C43" w:rsidRPr="00CA4934">
        <w:rPr>
          <w:rFonts w:ascii="Times New Roman" w:eastAsia="SchoolBookSanPin" w:hAnsi="Times New Roman"/>
          <w:bCs/>
          <w:sz w:val="28"/>
          <w:szCs w:val="28"/>
          <w:lang w:val="ru-RU"/>
        </w:rPr>
        <w:t>Гражданск</w:t>
      </w:r>
      <w:r w:rsidRPr="00CA4934">
        <w:rPr>
          <w:rFonts w:ascii="Times New Roman" w:eastAsia="SchoolBookSanPin" w:hAnsi="Times New Roman"/>
          <w:bCs/>
          <w:sz w:val="28"/>
          <w:szCs w:val="28"/>
          <w:lang w:val="ru-RU"/>
        </w:rPr>
        <w:t>ое воспитание:</w:t>
      </w:r>
    </w:p>
    <w:p w14:paraId="59374B83"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3958B63C"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B53E6E1"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проявляющий уважение к государственным символам России, праздникам;</w:t>
      </w:r>
    </w:p>
    <w:p w14:paraId="7CCCF95C"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5E874464"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выражающий неприятие любой дискриминации граждан, проявлений экстремизма, терроризма, коррупции в обществе;</w:t>
      </w:r>
    </w:p>
    <w:p w14:paraId="0657A7D8"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принимающий участие в жизни класса, общеобразовательной организации,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том числе самоуправлении, ориентированный на участие в социально значимой деятельности.</w:t>
      </w:r>
    </w:p>
    <w:p w14:paraId="6BCEB214" w14:textId="577424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2.5.3.2. Патриотическое воспитание:</w:t>
      </w:r>
    </w:p>
    <w:p w14:paraId="73929456"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bookmarkStart w:id="33" w:name="_Hlk126441483"/>
      <w:r w:rsidRPr="00CA4934">
        <w:rPr>
          <w:rFonts w:ascii="Times New Roman" w:eastAsia="SchoolBookSanPin" w:hAnsi="Times New Roman"/>
          <w:sz w:val="28"/>
          <w:szCs w:val="28"/>
          <w:lang w:val="ru-RU"/>
        </w:rPr>
        <w:t>сознающий свою национальную, этническую принадлежность, любящий свой народ, его традиции, культуру;</w:t>
      </w:r>
    </w:p>
    <w:p w14:paraId="595196CF"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проявляющий уважение к историческому и культурному наследию своего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других народов России, символам, праздникам, памятникам, традициям народов, проживающих в родной стране;</w:t>
      </w:r>
    </w:p>
    <w:p w14:paraId="2A136EDF"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проявляющий интерес к познанию родного языка, истории и культуры своего края, своего народа, других народов России; </w:t>
      </w:r>
    </w:p>
    <w:p w14:paraId="46913B86"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знающий и уважающий достижения нашей Родины — России в науке, искусстве, спорте, технологиях, боевые подвиги и трудовые достижения, героев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защитников Отечества в прошлом и современности; </w:t>
      </w:r>
    </w:p>
    <w:p w14:paraId="4CA56DB4"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принимающий участие в мероприятиях патриотической направленности.</w:t>
      </w:r>
    </w:p>
    <w:bookmarkEnd w:id="33"/>
    <w:p w14:paraId="016E6D0F" w14:textId="1DA7C3D2"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2.5.3.</w:t>
      </w:r>
      <w:r w:rsidR="00DF5C43" w:rsidRPr="00CA4934">
        <w:rPr>
          <w:rFonts w:ascii="Times New Roman" w:eastAsia="SchoolBookSanPin" w:hAnsi="Times New Roman"/>
          <w:sz w:val="28"/>
          <w:szCs w:val="28"/>
          <w:lang w:val="ru-RU"/>
        </w:rPr>
        <w:t>3</w:t>
      </w:r>
      <w:r w:rsidRPr="00CA4934">
        <w:rPr>
          <w:rFonts w:ascii="Times New Roman" w:eastAsia="SchoolBookSanPin" w:hAnsi="Times New Roman"/>
          <w:sz w:val="28"/>
          <w:szCs w:val="28"/>
          <w:lang w:val="ru-RU"/>
        </w:rPr>
        <w:t>. </w:t>
      </w:r>
      <w:r w:rsidRPr="00CA4934">
        <w:rPr>
          <w:rFonts w:ascii="Times New Roman" w:eastAsia="SchoolBookSanPin" w:hAnsi="Times New Roman"/>
          <w:bCs/>
          <w:sz w:val="28"/>
          <w:szCs w:val="28"/>
          <w:lang w:val="ru-RU"/>
        </w:rPr>
        <w:t>Духовно-нравственное воспитание:</w:t>
      </w:r>
    </w:p>
    <w:p w14:paraId="045A83B0"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bookmarkStart w:id="34" w:name="_Hlk126441867"/>
      <w:r w:rsidRPr="00CA4934">
        <w:rPr>
          <w:rFonts w:ascii="Times New Roman" w:eastAsia="SchoolBookSanPin" w:hAnsi="Times New Roman"/>
          <w:sz w:val="28"/>
          <w:szCs w:val="28"/>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F7AA300"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bookmarkStart w:id="35" w:name="_Hlk126441946"/>
      <w:bookmarkEnd w:id="34"/>
      <w:r w:rsidRPr="00CA4934">
        <w:rPr>
          <w:rFonts w:ascii="Times New Roman" w:eastAsia="SchoolBookSanPin" w:hAnsi="Times New Roman"/>
          <w:sz w:val="28"/>
          <w:szCs w:val="28"/>
          <w:lang w:val="ru-RU"/>
        </w:rPr>
        <w:t>выражающий готовность оценивать своё поведение и поступки, поведение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поступки других людей с позиций традиционных российских духовно-нравственных ценностей и норм с учётом осознания последствий поступков;</w:t>
      </w:r>
    </w:p>
    <w:p w14:paraId="3ECBEE7B"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bookmarkStart w:id="36" w:name="_Hlk126442040"/>
      <w:bookmarkEnd w:id="35"/>
      <w:r w:rsidRPr="00CA4934">
        <w:rPr>
          <w:rFonts w:ascii="Times New Roman" w:eastAsia="SchoolBookSanPin" w:hAnsi="Times New Roman"/>
          <w:sz w:val="28"/>
          <w:szCs w:val="28"/>
          <w:lang w:val="ru-RU"/>
        </w:rPr>
        <w:t>выражающий неприятие антигуманных и асоциальных поступков, поведения, противоречащих традиционным в России духовно-нравственным нормам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ценностям;</w:t>
      </w:r>
    </w:p>
    <w:p w14:paraId="3088B712"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bookmarkStart w:id="37" w:name="_Hlk126442070"/>
      <w:bookmarkEnd w:id="36"/>
      <w:r w:rsidRPr="00CA4934">
        <w:rPr>
          <w:rFonts w:ascii="Times New Roman" w:eastAsia="SchoolBookSanPin" w:hAnsi="Times New Roman"/>
          <w:sz w:val="28"/>
          <w:szCs w:val="28"/>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07E3E930"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bookmarkStart w:id="38" w:name="_Hlk126442124"/>
      <w:bookmarkEnd w:id="37"/>
      <w:r w:rsidRPr="00CA4934">
        <w:rPr>
          <w:rFonts w:ascii="Times New Roman" w:eastAsia="SchoolBookSanPin" w:hAnsi="Times New Roman"/>
          <w:sz w:val="28"/>
          <w:szCs w:val="28"/>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D757A07"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проявляющий интерес к чтению, к родному языку, русскому языку</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литературе как части духовной культуры своего народа, российского общества.</w:t>
      </w:r>
    </w:p>
    <w:bookmarkEnd w:id="38"/>
    <w:p w14:paraId="2ED74319" w14:textId="481019EB"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2.5.3.</w:t>
      </w:r>
      <w:r w:rsidR="00DF5C43" w:rsidRPr="00CA4934">
        <w:rPr>
          <w:rFonts w:ascii="Times New Roman" w:eastAsia="SchoolBookSanPin" w:hAnsi="Times New Roman"/>
          <w:sz w:val="28"/>
          <w:szCs w:val="28"/>
          <w:lang w:val="ru-RU"/>
        </w:rPr>
        <w:t>4</w:t>
      </w:r>
      <w:r w:rsidRPr="00CA4934">
        <w:rPr>
          <w:rFonts w:ascii="Times New Roman" w:eastAsia="SchoolBookSanPin" w:hAnsi="Times New Roman"/>
          <w:sz w:val="28"/>
          <w:szCs w:val="28"/>
          <w:lang w:val="ru-RU"/>
        </w:rPr>
        <w:t>. </w:t>
      </w:r>
      <w:r w:rsidRPr="00CA4934">
        <w:rPr>
          <w:rFonts w:ascii="Times New Roman" w:eastAsia="SchoolBookSanPin" w:hAnsi="Times New Roman"/>
          <w:bCs/>
          <w:sz w:val="28"/>
          <w:szCs w:val="28"/>
          <w:lang w:val="ru-RU"/>
        </w:rPr>
        <w:t>Эстетическое воспитание:</w:t>
      </w:r>
    </w:p>
    <w:p w14:paraId="1335E6C8"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bookmarkStart w:id="39" w:name="_Hlk126442283"/>
      <w:r w:rsidRPr="00CA4934">
        <w:rPr>
          <w:rFonts w:ascii="Times New Roman" w:eastAsia="SchoolBookSanPin" w:hAnsi="Times New Roman"/>
          <w:sz w:val="28"/>
          <w:szCs w:val="28"/>
          <w:lang w:val="ru-RU"/>
        </w:rPr>
        <w:t xml:space="preserve">выражающий понимание ценности отечественного и мирового искусства, народных традиций и народного творчества в искусстве; </w:t>
      </w:r>
    </w:p>
    <w:p w14:paraId="15E35230"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4CD4B282"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сознающий роль художественной культуры как средства коммуникации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самовыражения в современном обществе, значение нравственных норм, ценностей, традиций в искусстве;</w:t>
      </w:r>
    </w:p>
    <w:p w14:paraId="16D1127A"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ориентированный на самовыражение в разных видах искусства,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художественном творчестве.</w:t>
      </w:r>
    </w:p>
    <w:bookmarkEnd w:id="39"/>
    <w:p w14:paraId="6DBE7F5A" w14:textId="2CBF22EA"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2.5.3.</w:t>
      </w:r>
      <w:r w:rsidR="00DF5C43" w:rsidRPr="00CA4934">
        <w:rPr>
          <w:rFonts w:ascii="Times New Roman" w:eastAsia="SchoolBookSanPin" w:hAnsi="Times New Roman"/>
          <w:sz w:val="28"/>
          <w:szCs w:val="28"/>
          <w:lang w:val="ru-RU"/>
        </w:rPr>
        <w:t>5</w:t>
      </w:r>
      <w:r w:rsidRPr="00CA4934">
        <w:rPr>
          <w:rFonts w:ascii="Times New Roman" w:eastAsia="SchoolBookSanPin" w:hAnsi="Times New Roman"/>
          <w:sz w:val="28"/>
          <w:szCs w:val="28"/>
          <w:lang w:val="ru-RU"/>
        </w:rPr>
        <w:t>. </w:t>
      </w:r>
      <w:r w:rsidRPr="00CA4934">
        <w:rPr>
          <w:rFonts w:ascii="Times New Roman" w:eastAsia="SchoolBookSanPin" w:hAnsi="Times New Roman"/>
          <w:bCs/>
          <w:sz w:val="28"/>
          <w:szCs w:val="28"/>
          <w:lang w:val="ru-RU"/>
        </w:rPr>
        <w:t>Физическое воспитание, формирование культуры здоровья</w:t>
      </w:r>
      <w:r w:rsidR="00CA4934" w:rsidRPr="00CA4934">
        <w:rPr>
          <w:rFonts w:ascii="Times New Roman" w:eastAsia="SchoolBookSanPin" w:hAnsi="Times New Roman"/>
          <w:bCs/>
          <w:sz w:val="28"/>
          <w:szCs w:val="28"/>
          <w:lang w:val="ru-RU"/>
        </w:rPr>
        <w:t xml:space="preserve"> </w:t>
      </w:r>
      <w:r w:rsidRPr="00CA4934">
        <w:rPr>
          <w:rFonts w:ascii="Times New Roman" w:eastAsia="SchoolBookSanPin" w:hAnsi="Times New Roman"/>
          <w:bCs/>
          <w:sz w:val="28"/>
          <w:szCs w:val="28"/>
          <w:lang w:val="ru-RU"/>
        </w:rPr>
        <w:t>и эмоционального благополучия:</w:t>
      </w:r>
    </w:p>
    <w:p w14:paraId="40287FE7"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bookmarkStart w:id="40" w:name="_Hlk126442442"/>
      <w:r w:rsidRPr="00CA4934">
        <w:rPr>
          <w:rFonts w:ascii="Times New Roman" w:eastAsia="SchoolBookSanPin" w:hAnsi="Times New Roman"/>
          <w:sz w:val="28"/>
          <w:szCs w:val="28"/>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6CBFA372"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0EEE4726"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662C44A9"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4B52E8A7"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bookmarkStart w:id="41" w:name="_Hlk126442479"/>
      <w:bookmarkEnd w:id="40"/>
      <w:r w:rsidRPr="00CA4934">
        <w:rPr>
          <w:rFonts w:ascii="Times New Roman" w:eastAsia="SchoolBookSanPin" w:hAnsi="Times New Roman"/>
          <w:sz w:val="28"/>
          <w:szCs w:val="28"/>
          <w:lang w:val="ru-RU"/>
        </w:rPr>
        <w:t>способный адаптироваться к меняющимся социальным, информационным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природным условиям, стрессовым ситуациям.</w:t>
      </w:r>
    </w:p>
    <w:bookmarkEnd w:id="41"/>
    <w:p w14:paraId="46B41FAA" w14:textId="3BAB3CFB"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2.5.3.</w:t>
      </w:r>
      <w:r w:rsidR="00DF5C43" w:rsidRPr="00CA4934">
        <w:rPr>
          <w:rFonts w:ascii="Times New Roman" w:eastAsia="SchoolBookSanPin" w:hAnsi="Times New Roman"/>
          <w:sz w:val="28"/>
          <w:szCs w:val="28"/>
          <w:lang w:val="ru-RU"/>
        </w:rPr>
        <w:t>6</w:t>
      </w:r>
      <w:r w:rsidRPr="00CA4934">
        <w:rPr>
          <w:rFonts w:ascii="Times New Roman" w:eastAsia="SchoolBookSanPin" w:hAnsi="Times New Roman"/>
          <w:sz w:val="28"/>
          <w:szCs w:val="28"/>
          <w:lang w:val="ru-RU"/>
        </w:rPr>
        <w:t>. </w:t>
      </w:r>
      <w:r w:rsidRPr="00CA4934">
        <w:rPr>
          <w:rFonts w:ascii="Times New Roman" w:eastAsia="SchoolBookSanPin" w:hAnsi="Times New Roman"/>
          <w:bCs/>
          <w:sz w:val="28"/>
          <w:szCs w:val="28"/>
          <w:lang w:val="ru-RU"/>
        </w:rPr>
        <w:t>Трудовое воспитание:</w:t>
      </w:r>
    </w:p>
    <w:p w14:paraId="072FA42A"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bookmarkStart w:id="42" w:name="_Hlk126442623"/>
      <w:r w:rsidRPr="00CA4934">
        <w:rPr>
          <w:rFonts w:ascii="Times New Roman" w:eastAsia="SchoolBookSanPin" w:hAnsi="Times New Roman"/>
          <w:sz w:val="28"/>
          <w:szCs w:val="28"/>
          <w:lang w:val="ru-RU"/>
        </w:rPr>
        <w:t>уважающий труд, результаты своего труда, труда других людей;</w:t>
      </w:r>
    </w:p>
    <w:p w14:paraId="49B985D8"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проявляющий интерес к практическому изучению профессий и труда различного рода, в том числе на основе применения предметных знаний;</w:t>
      </w:r>
    </w:p>
    <w:p w14:paraId="6D509E36"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48D2694A"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B1E1679"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выражающий готовность к осознанному выбору и построению индивидуальной траектории образования и жизненных планов с учётом личных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общественных интересов, потребностей.</w:t>
      </w:r>
    </w:p>
    <w:bookmarkEnd w:id="42"/>
    <w:p w14:paraId="5C50EA96" w14:textId="334F3816" w:rsidR="00866D0B" w:rsidRPr="00CA4934" w:rsidRDefault="00866D0B" w:rsidP="00E41B55">
      <w:pPr>
        <w:widowControl/>
        <w:spacing w:after="0" w:line="350" w:lineRule="auto"/>
        <w:ind w:firstLine="709"/>
        <w:jc w:val="both"/>
        <w:rPr>
          <w:rFonts w:ascii="Times New Roman" w:eastAsia="SchoolBookSanPin" w:hAnsi="Times New Roman"/>
          <w:bCs/>
          <w:sz w:val="28"/>
          <w:szCs w:val="28"/>
          <w:lang w:val="ru-RU"/>
        </w:rPr>
      </w:pPr>
      <w:r w:rsidRPr="00CA4934">
        <w:rPr>
          <w:rFonts w:ascii="Times New Roman" w:eastAsia="SchoolBookSanPin" w:hAnsi="Times New Roman"/>
          <w:sz w:val="28"/>
          <w:szCs w:val="28"/>
          <w:lang w:val="ru-RU"/>
        </w:rPr>
        <w:t>2.5.3.</w:t>
      </w:r>
      <w:r w:rsidR="00DF5C43" w:rsidRPr="00CA4934">
        <w:rPr>
          <w:rFonts w:ascii="Times New Roman" w:eastAsia="SchoolBookSanPin" w:hAnsi="Times New Roman"/>
          <w:sz w:val="28"/>
          <w:szCs w:val="28"/>
          <w:lang w:val="ru-RU"/>
        </w:rPr>
        <w:t>7</w:t>
      </w:r>
      <w:r w:rsidRPr="00CA4934">
        <w:rPr>
          <w:rFonts w:ascii="Times New Roman" w:eastAsia="SchoolBookSanPin" w:hAnsi="Times New Roman"/>
          <w:sz w:val="28"/>
          <w:szCs w:val="28"/>
          <w:lang w:val="ru-RU"/>
        </w:rPr>
        <w:t>. </w:t>
      </w:r>
      <w:r w:rsidRPr="00CA4934">
        <w:rPr>
          <w:rFonts w:ascii="Times New Roman" w:eastAsia="SchoolBookSanPin" w:hAnsi="Times New Roman"/>
          <w:bCs/>
          <w:sz w:val="28"/>
          <w:szCs w:val="28"/>
          <w:lang w:val="ru-RU"/>
        </w:rPr>
        <w:t>Экологическое воспитание:</w:t>
      </w:r>
    </w:p>
    <w:p w14:paraId="27445309"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bookmarkStart w:id="43" w:name="_Hlk126442730"/>
      <w:r w:rsidRPr="00CA4934">
        <w:rPr>
          <w:rFonts w:ascii="Times New Roman" w:eastAsia="SchoolBookSanPin" w:hAnsi="Times New Roman"/>
          <w:sz w:val="28"/>
          <w:szCs w:val="28"/>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14:paraId="0332523F"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сознающий свою ответственность как гражданина и потребителя в условиях взаимосвязи природной, технологической и социальной сред;</w:t>
      </w:r>
    </w:p>
    <w:p w14:paraId="3C89E36C"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выражающий активное неприятие действий, приносящих вред природе;</w:t>
      </w:r>
    </w:p>
    <w:p w14:paraId="10E68A58"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ориентированный на применение знаний естественных и социальных наук</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для решения задач в области охраны природы, планирования своих поступков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оценки их возможных последствий для окружающей среды;</w:t>
      </w:r>
    </w:p>
    <w:p w14:paraId="77560FDB"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участвующий в практической деятельности экологической, природоохранной направленности.</w:t>
      </w:r>
    </w:p>
    <w:bookmarkEnd w:id="43"/>
    <w:p w14:paraId="3BAB461C" w14:textId="012761BD"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2.5.3.</w:t>
      </w:r>
      <w:r w:rsidR="00DF5C43" w:rsidRPr="00CA4934">
        <w:rPr>
          <w:rFonts w:ascii="Times New Roman" w:eastAsia="SchoolBookSanPin" w:hAnsi="Times New Roman"/>
          <w:sz w:val="28"/>
          <w:szCs w:val="28"/>
          <w:lang w:val="ru-RU"/>
        </w:rPr>
        <w:t>8</w:t>
      </w:r>
      <w:r w:rsidRPr="00CA4934">
        <w:rPr>
          <w:rFonts w:ascii="Times New Roman" w:eastAsia="SchoolBookSanPin" w:hAnsi="Times New Roman"/>
          <w:sz w:val="28"/>
          <w:szCs w:val="28"/>
          <w:lang w:val="ru-RU"/>
        </w:rPr>
        <w:t>. </w:t>
      </w:r>
      <w:r w:rsidRPr="00CA4934">
        <w:rPr>
          <w:rFonts w:ascii="Times New Roman" w:eastAsia="SchoolBookSanPin" w:hAnsi="Times New Roman"/>
          <w:bCs/>
          <w:sz w:val="28"/>
          <w:szCs w:val="28"/>
          <w:lang w:val="ru-RU"/>
        </w:rPr>
        <w:t>Ценности научного познания:</w:t>
      </w:r>
    </w:p>
    <w:p w14:paraId="34AD7C42"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bookmarkStart w:id="44" w:name="_Hlk126443003"/>
      <w:r w:rsidRPr="00CA4934">
        <w:rPr>
          <w:rFonts w:ascii="Times New Roman" w:eastAsia="SchoolBookSanPin" w:hAnsi="Times New Roman"/>
          <w:sz w:val="28"/>
          <w:szCs w:val="28"/>
          <w:lang w:val="ru-RU"/>
        </w:rPr>
        <w:t>выражающий познавательные интересы в разных предметных областях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учётом индивидуальных интересов, способностей, достижений;</w:t>
      </w:r>
    </w:p>
    <w:p w14:paraId="7E84D2E1"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ориентированный в деятельности на научные знания о природе и обществе, взаимосвязях человека с природной и социальной средой;</w:t>
      </w:r>
    </w:p>
    <w:p w14:paraId="489AF8F3"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C4D5BD0" w14:textId="77777777" w:rsidR="00DF5C43" w:rsidRPr="00CA4934" w:rsidRDefault="00DF5C43"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bookmarkEnd w:id="44"/>
    <w:p w14:paraId="3EC83D17" w14:textId="5EDD368C"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3. Содержательный раздел.</w:t>
      </w:r>
    </w:p>
    <w:p w14:paraId="22DC5F05" w14:textId="67827D1D"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3.1. Уклад образовательной организации.</w:t>
      </w:r>
    </w:p>
    <w:p w14:paraId="7B35F71D" w14:textId="1406A831"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3.1.1. В данном разделе раскрываются основные особенности уклада образовательной организации.</w:t>
      </w:r>
    </w:p>
    <w:p w14:paraId="60560B7E" w14:textId="5E6F0D6E"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3.1.2. Уклад задаёт порядок жизни образовательной организации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6003D9A2" w14:textId="6563268D"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3.1.3. Ниже приведён перечень ряда основных и дополнительных характеристик, значимых для описания уклада, особенностей условий воспитания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w:t>
      </w:r>
    </w:p>
    <w:p w14:paraId="0EC0F52B" w14:textId="27CAD726"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3.1.4. Основные характеристики (целесообразно учитывать в описании):</w:t>
      </w:r>
    </w:p>
    <w:p w14:paraId="1B8A39E1"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основные вехи истории образовательной организации, выдающиеся события, деятели в её истории;</w:t>
      </w:r>
    </w:p>
    <w:p w14:paraId="20DB3C9D"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цель образовательной организации в самосознании её педагогического коллектива;</w:t>
      </w:r>
    </w:p>
    <w:p w14:paraId="15B11EA4"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наиболее значимые традиционные дела, события, мероприятия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 составляющие основу воспитательной системы;</w:t>
      </w:r>
    </w:p>
    <w:p w14:paraId="46F1379E"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традиции и ритуалы, символика, особые нормы этикета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w:t>
      </w:r>
    </w:p>
    <w:p w14:paraId="2EEF9186"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социальные партнёры образовательной организации, их роль, возможности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развитии, совершенствовании условий воспитания, воспитательной деятельности;</w:t>
      </w:r>
    </w:p>
    <w:p w14:paraId="37AE9573" w14:textId="654B4121"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значимые для воспитания проекты и программы, в которых образовательная организация уже участвует или планирует участвовать (, региональные, муниципальные, международные, сетевые и другие), включённые в систему воспитательной деятельности;</w:t>
      </w:r>
    </w:p>
    <w:p w14:paraId="3FA83977"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реализуемые инновационные, перспективные воспитательные практики, определяющие «уникальность» образовательной организации; результаты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их реализации, трансляции в системе образования;</w:t>
      </w:r>
    </w:p>
    <w:p w14:paraId="33B15828"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358FCCC6" w14:textId="2BACA42C"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3.1.5. Дополнительные характеристики (могут учитываться в описании):</w:t>
      </w:r>
    </w:p>
    <w:p w14:paraId="68AFA464" w14:textId="77777777" w:rsidR="00866D0B" w:rsidRPr="00CA4934" w:rsidRDefault="00866D0B" w:rsidP="00E41B55">
      <w:pPr>
        <w:widowControl/>
        <w:tabs>
          <w:tab w:val="left" w:pos="940"/>
        </w:tabs>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14:paraId="35426FB6"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контингент обучающихся, их семей, его социально-культурные, этнокультурные, конфессиональные и иные особенности, состав (стабильный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или нет), наличие и состав обучающихся с особыми образовательными потребностями, обучающихся с ОВЗ, находящихся в трудной жизненной ситуации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другое;</w:t>
      </w:r>
    </w:p>
    <w:p w14:paraId="50C47BB9"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организационно-правовая форма образовательной организации, наличие разных уровней общего образования, направленность образовательных программ,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том числе наличие образовательных программ с углублённым изучением учебных предметов;</w:t>
      </w:r>
    </w:p>
    <w:p w14:paraId="1CCB438C"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3CEB1572" w14:textId="77777777" w:rsidR="00866D0B" w:rsidRPr="00CA4934" w:rsidRDefault="00866D0B" w:rsidP="00E41B55">
      <w:pPr>
        <w:widowControl/>
        <w:spacing w:after="0" w:line="350" w:lineRule="auto"/>
        <w:ind w:firstLine="709"/>
        <w:jc w:val="both"/>
        <w:rPr>
          <w:sz w:val="28"/>
          <w:szCs w:val="28"/>
          <w:lang w:val="ru-RU"/>
        </w:rPr>
      </w:pPr>
      <w:r w:rsidRPr="00CA4934">
        <w:rPr>
          <w:rFonts w:ascii="Times New Roman" w:eastAsia="SchoolBookSanPin" w:hAnsi="Times New Roman"/>
          <w:sz w:val="28"/>
          <w:szCs w:val="28"/>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rsidRPr="00CA4934">
        <w:rPr>
          <w:sz w:val="28"/>
          <w:szCs w:val="28"/>
          <w:lang w:val="ru-RU"/>
        </w:rPr>
        <w:t xml:space="preserve"> </w:t>
      </w:r>
    </w:p>
    <w:p w14:paraId="21A28A1C" w14:textId="1922FDE2"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 Виды, формы и содержание воспитательной деятельности.</w:t>
      </w:r>
    </w:p>
    <w:p w14:paraId="739929E3" w14:textId="6E728F08"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3.2.1. Виды, формы и содержание воспитательной деятельности в этом разделе планируются, представляются по модулям. </w:t>
      </w:r>
    </w:p>
    <w:p w14:paraId="55E8E1E0"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модуле описываются виды, формы и содержание воспитательной работы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учебном году в рамках определённого направления деятельности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другое).</w:t>
      </w:r>
    </w:p>
    <w:p w14:paraId="622E2451" w14:textId="3BE60E22"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а также описанием иных модулей, разработанных образовательной организацией.</w:t>
      </w:r>
    </w:p>
    <w:p w14:paraId="1F341E61" w14:textId="03B8FB4F"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3.2.3. Последовательность описания модулей является ориентировочной,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2D7E38BF" w14:textId="6A8DA7B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3.2.4. Модуль «</w:t>
      </w:r>
      <w:r w:rsidRPr="00CA4934">
        <w:rPr>
          <w:rFonts w:ascii="Times New Roman" w:eastAsia="SchoolBookSanPin" w:hAnsi="Times New Roman"/>
          <w:bCs/>
          <w:sz w:val="28"/>
          <w:szCs w:val="28"/>
          <w:lang w:val="ru-RU"/>
        </w:rPr>
        <w:t>Урочная деятельность».</w:t>
      </w:r>
    </w:p>
    <w:p w14:paraId="5E53B221"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4BE58569"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F3BFCCA"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7B5D9D95"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517352EA"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задачами воспитания, целевыми ориентирами результатов воспитания; реализацию приоритета воспитания в учебной деятельности;</w:t>
      </w:r>
    </w:p>
    <w:p w14:paraId="5040C987"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привлечение внимания обучающихся к ценностному аспекту изучаемых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уроках предметов, явлений и событий, инициирование обсуждений, высказываний своего мнения, выработки своего личностного отношения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к изучаемым событиям, явлениям, лицам;</w:t>
      </w:r>
    </w:p>
    <w:p w14:paraId="608016CF"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CF7EA14"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побуждение обучающихся соблюдать нормы поведения, правила общения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DBC3CD" w14:textId="77777777" w:rsidR="00866D0B" w:rsidRPr="00CA4934" w:rsidRDefault="00866D0B" w:rsidP="00E41B55">
      <w:pPr>
        <w:pStyle w:val="af2"/>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организацию </w:t>
      </w:r>
      <w:r w:rsidRPr="00CA4934">
        <w:rPr>
          <w:rFonts w:ascii="Times New Roman" w:hAnsi="Times New Roman"/>
          <w:sz w:val="28"/>
          <w:szCs w:val="28"/>
          <w:lang w:val="ru-RU"/>
        </w:rPr>
        <w:t>наставничества</w:t>
      </w:r>
      <w:r w:rsidRPr="00CA4934">
        <w:rPr>
          <w:rFonts w:ascii="Times New Roman" w:eastAsia="SchoolBookSanPin" w:hAnsi="Times New Roman"/>
          <w:sz w:val="28"/>
          <w:szCs w:val="28"/>
          <w:lang w:val="ru-RU"/>
        </w:rPr>
        <w:t xml:space="preserve"> мотивированных и эрудированных обучающихся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над неуспевающими одноклассниками, в том числе с особыми образовательными потребностями, дающего обучающимся социально значимый опыт сотрудничества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взаимной помощи;</w:t>
      </w:r>
    </w:p>
    <w:p w14:paraId="32F374B4"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0D0E014" w14:textId="5768032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3.2.5. Модуль «</w:t>
      </w:r>
      <w:r w:rsidRPr="00CA4934">
        <w:rPr>
          <w:rFonts w:ascii="Times New Roman" w:eastAsia="SchoolBookSanPin" w:hAnsi="Times New Roman"/>
          <w:bCs/>
          <w:sz w:val="28"/>
          <w:szCs w:val="28"/>
          <w:lang w:val="ru-RU"/>
        </w:rPr>
        <w:t>Внеурочная деятельность».</w:t>
      </w:r>
    </w:p>
    <w:p w14:paraId="28312C12"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 или запланированные):</w:t>
      </w:r>
    </w:p>
    <w:p w14:paraId="017468FD"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14:paraId="69EC5918"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2B22EDD9"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курсы, занятия познавательной, научной, исследовательской, просветительской направленности;</w:t>
      </w:r>
    </w:p>
    <w:p w14:paraId="760B73FF"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курсы, занятия экологической, природоохранной направленности;</w:t>
      </w:r>
    </w:p>
    <w:p w14:paraId="306DF97F"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14:paraId="06093A5B"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курсы, занятия туристско-краеведческой направленности;</w:t>
      </w:r>
    </w:p>
    <w:p w14:paraId="2B1077E5"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курсы, занятия оздоровительной и спортивной направленности.</w:t>
      </w:r>
    </w:p>
    <w:p w14:paraId="31D466EE" w14:textId="4C4DC9AE"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3.2.6. Модуль «</w:t>
      </w:r>
      <w:r w:rsidRPr="00CA4934">
        <w:rPr>
          <w:rFonts w:ascii="Times New Roman" w:eastAsia="SchoolBookSanPin" w:hAnsi="Times New Roman"/>
          <w:bCs/>
          <w:sz w:val="28"/>
          <w:szCs w:val="28"/>
          <w:lang w:val="ru-RU"/>
        </w:rPr>
        <w:t>Классное руководство».</w:t>
      </w:r>
    </w:p>
    <w:p w14:paraId="3C7D9107"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или запланированные):</w:t>
      </w:r>
    </w:p>
    <w:p w14:paraId="383187D8"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14:paraId="5F353C30"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инициирование и поддержку классными руководителями участия классов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общешкольных делах, мероприятиях, оказание необходимой помощи обучающимся в их подготовке, проведении и анализе;</w:t>
      </w:r>
    </w:p>
    <w:p w14:paraId="1852EBA9"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0276D4A"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439880E1"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выработку совместно с обучающимися правил поведения класса, участие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выработке таких правил поведения в образовательной организации;</w:t>
      </w:r>
    </w:p>
    <w:p w14:paraId="4C951F24"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w:t>
      </w:r>
      <w:r w:rsidRPr="00CA4934">
        <w:rPr>
          <w:rFonts w:ascii="Times New Roman" w:eastAsia="SchoolBookSanPin" w:hAnsi="Times New Roman"/>
          <w:sz w:val="28"/>
          <w:szCs w:val="28"/>
          <w:lang w:val="ru-RU"/>
        </w:rPr>
        <w:lastRenderedPageBreak/>
        <w:t>с родителями (законными представителями), учителями, а также (при необходимости) с педагогом-психологом;</w:t>
      </w:r>
    </w:p>
    <w:p w14:paraId="0FD87508"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7E0E7C49"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0CC2E832"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регулярные консультации с учителями-предметниками, направленные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формирование единства требований по вопросам воспитания и обучения, предупреждение и (или) разрешение конфликтов между учителями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обучающимися;</w:t>
      </w:r>
    </w:p>
    <w:p w14:paraId="2C527A64"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32E18F4"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организацию и проведение регулярных родительских собраний, информирование родителей об успехах и проблемах обучающихся, их положении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классе, жизни класса в целом, помощь родителям (законными представителями)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иным членам семьи в отношениях с учителями, администрацией;</w:t>
      </w:r>
    </w:p>
    <w:p w14:paraId="4A80458C"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5F8DDE8"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привлечение родителей (законных представителей), членов семей обучающихся к организации и проведению воспитательных дел, мероприятий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классе и общеобразовательной организации;</w:t>
      </w:r>
    </w:p>
    <w:p w14:paraId="2765E327" w14:textId="77777777" w:rsidR="00DB396F" w:rsidRPr="00CA4934" w:rsidRDefault="00DB396F"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в классе праздников, конкурсов, соревнований и других мероприятий.</w:t>
      </w:r>
    </w:p>
    <w:p w14:paraId="0AC808CB" w14:textId="5F3F023C"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3.2.7. Модуль «</w:t>
      </w:r>
      <w:r w:rsidRPr="00CA4934">
        <w:rPr>
          <w:rFonts w:ascii="Times New Roman" w:eastAsia="SchoolBookSanPin" w:hAnsi="Times New Roman"/>
          <w:bCs/>
          <w:sz w:val="28"/>
          <w:szCs w:val="28"/>
          <w:lang w:val="ru-RU"/>
        </w:rPr>
        <w:t>Основные школьные дела».</w:t>
      </w:r>
    </w:p>
    <w:p w14:paraId="3705FB02"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основных школьных дел может предусматривать (указываются конкретные позиции, имеющиеся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 или запланированные):</w:t>
      </w:r>
    </w:p>
    <w:p w14:paraId="7B7B5C75"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4696E173"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участие во всероссийских акциях, посвящённых значимым событиям в России, мире; </w:t>
      </w:r>
    </w:p>
    <w:p w14:paraId="2553D6D0"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1C64C1D5"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церемонии награждения (по итогам учебного периода, года) обучающихся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педагогов за участие в жизни образовательной организации, достижения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конкурсах, соревнованиях, олимпиадах, вклад в развитие образовательной организации, своей местности;</w:t>
      </w:r>
    </w:p>
    <w:p w14:paraId="606CBACE"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социальные проекты в образовательной организации, совместно разрабатываемые и реализуемые обучающимися и педагогическими работниками,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4647540A"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проводимые для жителей населенного пункта и организуемые совместно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семьями обучающихся праздники, фестивали, представления в связи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памятными датами, значимыми событиями для жителей населенного пункта;</w:t>
      </w:r>
    </w:p>
    <w:p w14:paraId="396FF05B"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разновозрастные сборы, многодневные выездные события, включающие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себя комплекс коллективных творческих дел гражданской, патриотической, историко-краеведческой, экологической, трудовой, спортивно-оздоровительной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другой направленности;</w:t>
      </w:r>
    </w:p>
    <w:p w14:paraId="16649C0B"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2CC30254"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наблюдение за поведением обучающихся в ситуациях подготовки, проведения, анализа основных школьных дел, мероприятий, их отношениями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обучающимися разных возрастов, с педагогическими работниками и другими взрослыми.</w:t>
      </w:r>
    </w:p>
    <w:p w14:paraId="503D0A0F" w14:textId="0F4592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3.2.8. Модуль «</w:t>
      </w:r>
      <w:r w:rsidRPr="00CA4934">
        <w:rPr>
          <w:rFonts w:ascii="Times New Roman" w:eastAsia="SchoolBookSanPin" w:hAnsi="Times New Roman"/>
          <w:bCs/>
          <w:sz w:val="28"/>
          <w:szCs w:val="28"/>
          <w:lang w:val="ru-RU"/>
        </w:rPr>
        <w:t>Внешкольные мероприятия».</w:t>
      </w:r>
    </w:p>
    <w:p w14:paraId="50B7CE78"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Реализация воспитательного потенциала внешкольных мероприятий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может предусматривать (указываются конкретные позиции, имеющиеся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 или запланированные):</w:t>
      </w:r>
    </w:p>
    <w:p w14:paraId="3678B673"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общие внешкольные мероприятия, в том числе организуемые совместно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социальными партнёрами образовательной организации;</w:t>
      </w:r>
    </w:p>
    <w:p w14:paraId="4FFC1FFC"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663E7F5"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экскурсии, походы выходного дня (в музей, картинную галерею, технопарк,</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предприятие и другое), организуемые в классах классными руководителями,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том числе совместно с родителями (законными представителями) обучающихся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привлечением их к планированию, организации, проведению, оценке мероприятия;</w:t>
      </w:r>
    </w:p>
    <w:p w14:paraId="11C65A94" w14:textId="77777777" w:rsidR="003F42C5"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литературные, исторические, экологические и другие походы, экскурсии, экспедиции, слёты и другие, организуемые педагогическими работниками,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том числе совместно с родителями (законными представителями) обучающихся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w:t>
      </w:r>
      <w:r w:rsidR="003F42C5" w:rsidRPr="00CA4934">
        <w:rPr>
          <w:rFonts w:ascii="Times New Roman" w:eastAsia="SchoolBookSanPin" w:hAnsi="Times New Roman"/>
          <w:sz w:val="28"/>
          <w:szCs w:val="28"/>
          <w:lang w:val="ru-RU"/>
        </w:rPr>
        <w:t>и другие;</w:t>
      </w:r>
    </w:p>
    <w:p w14:paraId="018D9891"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30229A04" w14:textId="7B108A76"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3.2.9. Модуль «</w:t>
      </w:r>
      <w:r w:rsidRPr="00CA4934">
        <w:rPr>
          <w:rFonts w:ascii="Times New Roman" w:eastAsia="SchoolBookSanPin" w:hAnsi="Times New Roman"/>
          <w:bCs/>
          <w:sz w:val="28"/>
          <w:szCs w:val="28"/>
          <w:lang w:val="ru-RU"/>
        </w:rPr>
        <w:t>Организация предметно-пространственной среды».</w:t>
      </w:r>
    </w:p>
    <w:p w14:paraId="3A7B4CCB"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273DD5B6"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оформление внешнего вида здания, фасада, холла при входе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w:t>
      </w:r>
      <w:r w:rsidRPr="00CA4934">
        <w:rPr>
          <w:rFonts w:ascii="Times New Roman" w:eastAsia="SchoolBookSanPin" w:hAnsi="Times New Roman"/>
          <w:sz w:val="28"/>
          <w:szCs w:val="28"/>
          <w:lang w:val="ru-RU"/>
        </w:rPr>
        <w:lastRenderedPageBreak/>
        <w:t>символики Российского государства в разные периоды тысячелетней истории, исторической символики региона;</w:t>
      </w:r>
    </w:p>
    <w:p w14:paraId="0A3C6DB4"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 проведение церемоний поднятия (спуска) государственного флага Российской Федерации;</w:t>
      </w:r>
    </w:p>
    <w:p w14:paraId="4B4949EA"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5A56056"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46DA446"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3D43F3E3" w14:textId="77777777" w:rsidR="003F42C5" w:rsidRPr="00CA4934" w:rsidRDefault="003F42C5" w:rsidP="00E41B55">
      <w:pPr>
        <w:widowControl/>
        <w:tabs>
          <w:tab w:val="left" w:pos="1800"/>
        </w:tabs>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14:paraId="72F018DD"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и популяризация символики образовательной организации (эмблема, флаг, логотип, элементы костюма обучающихся и другое), используемой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как повседневно, так и в торжественные моменты;</w:t>
      </w:r>
    </w:p>
    <w:p w14:paraId="7FF6C879"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3975C344"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поддержание эстетического вида и благоустройство всех помещений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 доступных и безопасных рекреационных зон, озеленение территории при образовательной организации;</w:t>
      </w:r>
    </w:p>
    <w:p w14:paraId="75D0E489"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разработка, оформление, поддержание и использование игровых пространств, спортивных и игровых площадок, зон активного и тихого отдыха;</w:t>
      </w:r>
    </w:p>
    <w:p w14:paraId="69DC5DFE"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для общего использования свои книги, брать для чтения другие;</w:t>
      </w:r>
    </w:p>
    <w:p w14:paraId="460ECDC9"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деятельность классных руководителей и других педагогов вместе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обучающимися, их родителями по благоустройству, оформлению школьных аудиторий, пришкольной территории;</w:t>
      </w:r>
    </w:p>
    <w:p w14:paraId="40F9832B"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3F29D8B8"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разработку и обновление материалов (стендов, плакатов, инсталляций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436BEB5A"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Предметно-пространственная среда строится как максимально доступная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для обучающихся с особыми образовательными потребностями.</w:t>
      </w:r>
    </w:p>
    <w:p w14:paraId="1E30B3BD" w14:textId="449CC9A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3.2.10. Модуль «</w:t>
      </w:r>
      <w:r w:rsidRPr="00CA4934">
        <w:rPr>
          <w:rFonts w:ascii="Times New Roman" w:eastAsia="SchoolBookSanPin" w:hAnsi="Times New Roman"/>
          <w:bCs/>
          <w:sz w:val="28"/>
          <w:szCs w:val="28"/>
          <w:lang w:val="ru-RU"/>
        </w:rPr>
        <w:t>Взаимодействие с родителями (законными представителями)».</w:t>
      </w:r>
    </w:p>
    <w:p w14:paraId="4D6C1D8B"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или запланированные):</w:t>
      </w:r>
    </w:p>
    <w:p w14:paraId="47B64D10"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37B74A69"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0DAE71B1"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14:paraId="784C5B14"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работу семейных клубов, родительских гостиных, предоставляющих родителям (законным представителям), педагогам и обучающимся площадку</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для совместного досуга и общения, с обсуждением актуальных вопросов воспитания;</w:t>
      </w:r>
    </w:p>
    <w:p w14:paraId="244F0EEB"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07FC2291"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родительские форумы на официальном сайте образовательной организации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14:paraId="6EC6DC4E"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участие родителей (законным представителям) в психолого-педагогических консилиумах в случаях, предусмотренных нормативными документами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о психолого-педагогическом консилиуме в образовательной организации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соответствии с порядком привлечения родителей (законных представителей);</w:t>
      </w:r>
    </w:p>
    <w:p w14:paraId="5DFE8F0D"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привлечение родителей (законных представителей) к подготовке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проведению классных и общешкольных мероприятий;</w:t>
      </w:r>
    </w:p>
    <w:p w14:paraId="09C2C329"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0FC5C2C8" w14:textId="4DF0DE03"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3.2.11. Модуль «</w:t>
      </w:r>
      <w:r w:rsidRPr="00CA4934">
        <w:rPr>
          <w:rFonts w:ascii="Times New Roman" w:eastAsia="SchoolBookSanPin" w:hAnsi="Times New Roman"/>
          <w:bCs/>
          <w:sz w:val="28"/>
          <w:szCs w:val="28"/>
          <w:lang w:val="ru-RU"/>
        </w:rPr>
        <w:t>Самоуправление».</w:t>
      </w:r>
    </w:p>
    <w:p w14:paraId="30CE1FB0"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ученического самоуправления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6EA28325"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организацию и деятельность органов ученического самоуправления (совет обучающихся или других), избранных обучающимися;</w:t>
      </w:r>
    </w:p>
    <w:p w14:paraId="6B8E04F8"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представление органами ученического самоуправления интересов обучающихся в процессе управления образовательной организацией;</w:t>
      </w:r>
    </w:p>
    <w:p w14:paraId="426198E7"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защиту органами ученического самоуправления законных интересов и прав обучающихся;</w:t>
      </w:r>
    </w:p>
    <w:p w14:paraId="3533A4AB"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w:t>
      </w:r>
    </w:p>
    <w:p w14:paraId="19410A4B" w14:textId="2C820AD5"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3.2.12. Модуль «</w:t>
      </w:r>
      <w:r w:rsidRPr="00CA4934">
        <w:rPr>
          <w:rFonts w:ascii="Times New Roman" w:eastAsia="SchoolBookSanPin" w:hAnsi="Times New Roman"/>
          <w:bCs/>
          <w:sz w:val="28"/>
          <w:szCs w:val="28"/>
          <w:lang w:val="ru-RU"/>
        </w:rPr>
        <w:t>Профилактика и безопасность».</w:t>
      </w:r>
    </w:p>
    <w:p w14:paraId="6F348E60"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профилактической деятельности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целях формирования и поддержки безопасной и комфортной среды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4E46DC61"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rPr>
        <w:t>организацию деятельности педагогического коллектива по созданию</w:t>
      </w:r>
      <w:r w:rsidR="00CA4934" w:rsidRPr="00CA4934">
        <w:rPr>
          <w:rFonts w:ascii="Times New Roman" w:hAnsi="Times New Roman"/>
          <w:sz w:val="28"/>
          <w:szCs w:val="28"/>
          <w:lang w:val="ru-RU"/>
        </w:rPr>
        <w:t xml:space="preserve"> </w:t>
      </w:r>
      <w:r w:rsidRPr="00CA4934">
        <w:rPr>
          <w:rFonts w:ascii="Times New Roman" w:hAnsi="Times New Roman"/>
          <w:sz w:val="28"/>
          <w:szCs w:val="28"/>
          <w:lang w:val="ru-RU"/>
        </w:rPr>
        <w:t>в общеобразовательной организации эффективной профилактической среды</w:t>
      </w:r>
      <w:r w:rsidR="00CA4934" w:rsidRPr="00CA4934">
        <w:rPr>
          <w:rFonts w:ascii="Times New Roman" w:hAnsi="Times New Roman"/>
          <w:sz w:val="28"/>
          <w:szCs w:val="28"/>
          <w:lang w:val="ru-RU"/>
        </w:rPr>
        <w:t xml:space="preserve"> </w:t>
      </w:r>
      <w:r w:rsidRPr="00CA4934">
        <w:rPr>
          <w:rFonts w:ascii="Times New Roman" w:hAnsi="Times New Roman"/>
          <w:sz w:val="28"/>
          <w:szCs w:val="28"/>
          <w:lang w:val="ru-RU"/>
        </w:rPr>
        <w:t>с целью обеспечения безопасности жизнедеятельности как условия успешной воспитательной деятельности</w:t>
      </w:r>
      <w:r w:rsidRPr="00CA4934">
        <w:rPr>
          <w:rFonts w:ascii="Times New Roman" w:eastAsia="SchoolBookSanPin" w:hAnsi="Times New Roman"/>
          <w:sz w:val="28"/>
          <w:szCs w:val="28"/>
          <w:lang w:val="ru-RU"/>
        </w:rPr>
        <w:t>;</w:t>
      </w:r>
    </w:p>
    <w:p w14:paraId="0F815779"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70057573"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1C77BB55"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разработку и реализацию профилактических программ, направленных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работу как с девиантными обучающимися, так и с их окружением; организацию межведомственного взаимодействия;</w:t>
      </w:r>
    </w:p>
    <w:p w14:paraId="385A7DC7"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вовлечение обучающихся в воспитательную деятельность, проекты, программы профилактической направленности социальных и природных рисков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w:t>
      </w:r>
      <w:r w:rsidRPr="00CA4934">
        <w:rPr>
          <w:rFonts w:ascii="Times New Roman" w:eastAsia="SchoolBookSanPin" w:hAnsi="Times New Roman"/>
          <w:sz w:val="28"/>
          <w:szCs w:val="28"/>
          <w:lang w:val="ru-RU"/>
        </w:rPr>
        <w:lastRenderedPageBreak/>
        <w:t>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0298033A"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1CC089EF"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том числе профессиональной, религиозно-духовной, благотворительной, художественной и другой);</w:t>
      </w:r>
    </w:p>
    <w:p w14:paraId="217862B5"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агрессивным поведением и других);</w:t>
      </w:r>
    </w:p>
    <w:p w14:paraId="226F6BCF"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дети-мигранты, обучающиеся с </w:t>
      </w:r>
      <w:r w:rsidR="00BE6299" w:rsidRPr="00CA4934">
        <w:rPr>
          <w:rFonts w:ascii="Times New Roman" w:eastAsia="SchoolBookSanPin" w:hAnsi="Times New Roman"/>
          <w:sz w:val="28"/>
          <w:szCs w:val="28"/>
          <w:lang w:val="ru-RU"/>
        </w:rPr>
        <w:t>ограниченными возможностями здоровья (далее – ОВЗ)</w:t>
      </w:r>
      <w:r w:rsidRPr="00CA4934">
        <w:rPr>
          <w:rFonts w:ascii="Times New Roman" w:eastAsia="SchoolBookSanPin" w:hAnsi="Times New Roman"/>
          <w:sz w:val="28"/>
          <w:szCs w:val="28"/>
          <w:lang w:val="ru-RU"/>
        </w:rPr>
        <w:t xml:space="preserve"> и другие).</w:t>
      </w:r>
    </w:p>
    <w:p w14:paraId="2787A490" w14:textId="13E65CE1"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3.2.13. Модуль «</w:t>
      </w:r>
      <w:r w:rsidRPr="00CA4934">
        <w:rPr>
          <w:rFonts w:ascii="Times New Roman" w:eastAsia="SchoolBookSanPin" w:hAnsi="Times New Roman"/>
          <w:bCs/>
          <w:sz w:val="28"/>
          <w:szCs w:val="28"/>
          <w:lang w:val="ru-RU"/>
        </w:rPr>
        <w:t>Социальное партнёрство».</w:t>
      </w:r>
    </w:p>
    <w:p w14:paraId="19C10347"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социального партнёрства может предусматривать (указываются конкретные позиции, имеющиеся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 или запланированные):</w:t>
      </w:r>
    </w:p>
    <w:p w14:paraId="1CA781E7"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участие представителей организаций-партнёров, в том числе в соответствии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(дни открытых дверей, государственные, региональные, школьные праздники, торжественные мероприятия и другие);</w:t>
      </w:r>
    </w:p>
    <w:p w14:paraId="612F3CDA"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C3E7167"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14:paraId="32916013"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0E1F82DC"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9EBF01C" w14:textId="0785F2DE"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3.2.14. Модуль «</w:t>
      </w:r>
      <w:r w:rsidRPr="00CA4934">
        <w:rPr>
          <w:rFonts w:ascii="Times New Roman" w:eastAsia="SchoolBookSanPin" w:hAnsi="Times New Roman"/>
          <w:bCs/>
          <w:sz w:val="28"/>
          <w:szCs w:val="28"/>
          <w:lang w:val="ru-RU"/>
        </w:rPr>
        <w:t>Профориентация».</w:t>
      </w:r>
    </w:p>
    <w:p w14:paraId="1B67593C"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66D71E53"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5B33396"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26CEEEBD"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экскурсии на предприятия, в организации, дающие начальные представления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о существующих профессиях и условиях работы;</w:t>
      </w:r>
    </w:p>
    <w:p w14:paraId="6BA99C0E"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64D4A54B"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где обучающиеся могут познакомиться с профессиями, получить представление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об их </w:t>
      </w:r>
      <w:r w:rsidRPr="00CA4934">
        <w:rPr>
          <w:rFonts w:ascii="Times New Roman" w:eastAsia="SchoolBookSanPin" w:hAnsi="Times New Roman"/>
          <w:sz w:val="28"/>
          <w:szCs w:val="28"/>
          <w:lang w:val="ru-RU"/>
        </w:rPr>
        <w:lastRenderedPageBreak/>
        <w:t>специфике, попробовать свои силы в той или иной профессии, развить соответствующие навыки;</w:t>
      </w:r>
    </w:p>
    <w:p w14:paraId="4CD610C7"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совместное с педагогами изучение обучающимися </w:t>
      </w:r>
      <w:r w:rsidR="00242D99" w:rsidRPr="00CA4934">
        <w:rPr>
          <w:rFonts w:ascii="Times New Roman" w:eastAsia="SchoolBookSanPin" w:hAnsi="Times New Roman"/>
          <w:sz w:val="28"/>
          <w:szCs w:val="28"/>
          <w:lang w:val="ru-RU"/>
        </w:rPr>
        <w:t>интернет-</w:t>
      </w:r>
      <w:r w:rsidRPr="00CA4934">
        <w:rPr>
          <w:rFonts w:ascii="Times New Roman" w:eastAsia="SchoolBookSanPin" w:hAnsi="Times New Roman"/>
          <w:sz w:val="28"/>
          <w:szCs w:val="28"/>
          <w:lang w:val="ru-RU"/>
        </w:rPr>
        <w:t>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4B4E76A9"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участие в работе всероссийских профориентационных проектов;</w:t>
      </w:r>
    </w:p>
    <w:p w14:paraId="1C2B1F77" w14:textId="77777777"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выборе ими будущей профессии;</w:t>
      </w:r>
    </w:p>
    <w:p w14:paraId="3D62EB8D" w14:textId="77777777" w:rsidR="00866D0B" w:rsidRPr="00CA4934" w:rsidRDefault="00866D0B" w:rsidP="00E41B55">
      <w:pPr>
        <w:widowControl/>
        <w:spacing w:after="0" w:line="350" w:lineRule="auto"/>
        <w:ind w:firstLine="709"/>
        <w:jc w:val="both"/>
        <w:rPr>
          <w:sz w:val="28"/>
          <w:szCs w:val="28"/>
          <w:lang w:val="ru-RU"/>
        </w:rPr>
      </w:pPr>
      <w:r w:rsidRPr="00CA4934">
        <w:rPr>
          <w:rFonts w:ascii="Times New Roman" w:eastAsia="SchoolBookSanPin" w:hAnsi="Times New Roman"/>
          <w:sz w:val="28"/>
          <w:szCs w:val="28"/>
          <w:lang w:val="ru-RU"/>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CA4934">
        <w:rPr>
          <w:sz w:val="28"/>
          <w:szCs w:val="28"/>
          <w:lang w:val="ru-RU"/>
        </w:rPr>
        <w:t xml:space="preserve"> </w:t>
      </w:r>
    </w:p>
    <w:p w14:paraId="16F35977" w14:textId="38C2DAEF" w:rsidR="00866D0B" w:rsidRPr="00CA4934" w:rsidRDefault="00866D0B"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 Организационный раздел.</w:t>
      </w:r>
    </w:p>
    <w:p w14:paraId="10BBEA86" w14:textId="2655C3B7" w:rsidR="00134744" w:rsidRPr="00CA4934" w:rsidRDefault="00134744" w:rsidP="00E41B55">
      <w:pPr>
        <w:pStyle w:val="7"/>
        <w:widowControl/>
        <w:spacing w:before="0" w:after="0" w:line="350" w:lineRule="auto"/>
        <w:ind w:firstLine="709"/>
        <w:rPr>
          <w:rFonts w:eastAsia="OfficinaSansBoldITC"/>
          <w:b w:val="0"/>
          <w:sz w:val="28"/>
          <w:szCs w:val="28"/>
          <w:lang w:val="ru-RU"/>
        </w:rPr>
      </w:pPr>
      <w:r w:rsidRPr="00CA4934">
        <w:rPr>
          <w:rFonts w:eastAsia="OfficinaSansBoldITC"/>
          <w:b w:val="0"/>
          <w:sz w:val="28"/>
          <w:szCs w:val="28"/>
          <w:lang w:val="ru-RU"/>
        </w:rPr>
        <w:t>4.1. Кадровое обеспечение.</w:t>
      </w:r>
    </w:p>
    <w:p w14:paraId="1420C450" w14:textId="77777777" w:rsidR="00134744" w:rsidRPr="00CA4934" w:rsidRDefault="00134744" w:rsidP="00E41B55">
      <w:pPr>
        <w:pStyle w:val="af2"/>
        <w:widowControl/>
        <w:spacing w:after="0" w:line="350" w:lineRule="auto"/>
        <w:ind w:firstLine="709"/>
        <w:jc w:val="both"/>
        <w:rPr>
          <w:rFonts w:ascii="Times New Roman" w:hAnsi="Times New Roman"/>
          <w:sz w:val="28"/>
          <w:szCs w:val="28"/>
          <w:lang w:val="ru-RU"/>
        </w:rPr>
      </w:pPr>
      <w:r w:rsidRPr="00CA4934">
        <w:rPr>
          <w:rFonts w:ascii="Times New Roman" w:eastAsia="SchoolBookSanPin" w:hAnsi="Times New Roman"/>
          <w:sz w:val="28"/>
          <w:szCs w:val="28"/>
          <w:lang w:val="ru-RU"/>
        </w:rPr>
        <w:t>В данном разделе могут быть представлены решения в образовательной организации, в соответствии с ФГОС общего образования всех уровней,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w:t>
      </w:r>
      <w:r w:rsidR="00BE6299" w:rsidRPr="00CA4934">
        <w:rPr>
          <w:rFonts w:ascii="Times New Roman" w:eastAsia="SchoolBookSanPin" w:hAnsi="Times New Roman"/>
          <w:sz w:val="28"/>
          <w:szCs w:val="28"/>
          <w:lang w:val="ru-RU"/>
        </w:rPr>
        <w:t xml:space="preserve">с </w:t>
      </w:r>
      <w:r w:rsidRPr="00CA4934">
        <w:rPr>
          <w:rFonts w:ascii="Times New Roman" w:eastAsia="SchoolBookSanPin" w:hAnsi="Times New Roman"/>
          <w:sz w:val="28"/>
          <w:szCs w:val="28"/>
          <w:lang w:val="ru-RU"/>
        </w:rPr>
        <w:t>ОВЗ и других категорий; по привлечению специалистов других организаций (образовательных, социальных, правоохранительных и других).</w:t>
      </w:r>
      <w:r w:rsidRPr="00CA4934">
        <w:rPr>
          <w:rFonts w:ascii="Times New Roman" w:hAnsi="Times New Roman"/>
          <w:sz w:val="28"/>
          <w:szCs w:val="28"/>
          <w:lang w:val="ru-RU"/>
        </w:rPr>
        <w:t xml:space="preserve"> </w:t>
      </w:r>
    </w:p>
    <w:p w14:paraId="4817FC4A" w14:textId="4342027F" w:rsidR="00134744" w:rsidRPr="00CA4934" w:rsidRDefault="00134744" w:rsidP="00E41B55">
      <w:pPr>
        <w:pStyle w:val="7"/>
        <w:widowControl/>
        <w:spacing w:before="0" w:after="0" w:line="350" w:lineRule="auto"/>
        <w:ind w:firstLine="709"/>
        <w:jc w:val="both"/>
        <w:rPr>
          <w:rFonts w:eastAsia="OfficinaSansBoldITC"/>
          <w:b w:val="0"/>
          <w:sz w:val="28"/>
          <w:szCs w:val="28"/>
          <w:lang w:val="ru-RU"/>
        </w:rPr>
      </w:pPr>
      <w:r w:rsidRPr="00CA4934">
        <w:rPr>
          <w:rFonts w:eastAsia="OfficinaSansBoldITC"/>
          <w:b w:val="0"/>
          <w:sz w:val="28"/>
          <w:szCs w:val="28"/>
          <w:lang w:val="ru-RU"/>
        </w:rPr>
        <w:t>4.2. Нормативно-методическое обеспечение.</w:t>
      </w:r>
    </w:p>
    <w:p w14:paraId="5B368ACF"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 данном разделе могут быть представлены решения на уровне образовательной организации по принятию, внесению изменений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14:paraId="5677FE91"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Представляются ссылки на локальные нормативные акты, в которые вносятся изменения в связи с утверждением рабочей программы воспитания.</w:t>
      </w:r>
    </w:p>
    <w:p w14:paraId="546DD292" w14:textId="566692C2" w:rsidR="00134744" w:rsidRPr="00CA4934" w:rsidRDefault="00134744" w:rsidP="00E41B55">
      <w:pPr>
        <w:pStyle w:val="7"/>
        <w:widowControl/>
        <w:spacing w:before="0" w:after="0" w:line="350" w:lineRule="auto"/>
        <w:ind w:firstLine="709"/>
        <w:jc w:val="both"/>
        <w:rPr>
          <w:rFonts w:eastAsia="OfficinaSansBoldITC"/>
          <w:b w:val="0"/>
          <w:sz w:val="28"/>
          <w:szCs w:val="28"/>
          <w:lang w:val="ru-RU"/>
        </w:rPr>
      </w:pPr>
      <w:r w:rsidRPr="00CA4934">
        <w:rPr>
          <w:rFonts w:eastAsia="OfficinaSansBoldITC"/>
          <w:b w:val="0"/>
          <w:sz w:val="28"/>
          <w:szCs w:val="28"/>
          <w:lang w:val="ru-RU"/>
        </w:rPr>
        <w:t>4.3. Требования к условиям работы с обучающимися с особыми образовательными потребностями.</w:t>
      </w:r>
    </w:p>
    <w:p w14:paraId="14341956" w14:textId="38190766"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4.3.1. Данный раздел наполняется конкретными материалами с учётом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наличия обучающихся с особыми образовательными потребностями. Требования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2DBCBA1B" w14:textId="333DB59D"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4.3.2. В воспитательной работе с категориями обучающихся, имеющих особые образовательные потребности: обучающихся с инвалидностью, с ОВЗ,</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14:paraId="3C3C6AB0" w14:textId="616D0E8A"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4.3.3. Особыми задачами воспитания обучающихся с особыми образовательными потребностями являются:</w:t>
      </w:r>
    </w:p>
    <w:p w14:paraId="74D5A359"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налаживание эмоционально-положительного взаимодействия с окружающими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для их успешной социальной адаптации и интеграции в общеобразовательной организации;</w:t>
      </w:r>
    </w:p>
    <w:p w14:paraId="42E87D20"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доброжелательного отношения к обучающимся и их семьям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со стороны всех участников образовательных отношений;</w:t>
      </w:r>
    </w:p>
    <w:p w14:paraId="6C150EC3"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построение воспитательной деятельности с учётом индивидуальных особенностей и возможностей каждого обучающегося;</w:t>
      </w:r>
    </w:p>
    <w:p w14:paraId="7EE43C62"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4ED6B06" w14:textId="2FD3C16A"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4.3.4. При организации воспитания обучающихся с особыми образовательными потребностями необходимо ориентироваться на:</w:t>
      </w:r>
    </w:p>
    <w:p w14:paraId="732F7C8D"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личности ребёнка с особыми образовательными потребностями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с использованием </w:t>
      </w:r>
      <w:r w:rsidR="002913AE" w:rsidRPr="00CA4934">
        <w:rPr>
          <w:rFonts w:ascii="Times New Roman" w:eastAsia="SchoolBookSanPin" w:hAnsi="Times New Roman"/>
          <w:sz w:val="28"/>
          <w:szCs w:val="28"/>
          <w:lang w:val="ru-RU"/>
        </w:rPr>
        <w:t>соответствующих</w:t>
      </w:r>
      <w:r w:rsidRPr="00CA4934">
        <w:rPr>
          <w:rFonts w:ascii="Times New Roman" w:eastAsia="SchoolBookSanPin" w:hAnsi="Times New Roman"/>
          <w:sz w:val="28"/>
          <w:szCs w:val="28"/>
          <w:lang w:val="ru-RU"/>
        </w:rPr>
        <w:t xml:space="preserve"> возрасту и физическому и (или) психическому состоянию методов воспитания;</w:t>
      </w:r>
    </w:p>
    <w:p w14:paraId="7FCA0FF9"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создание оптимальных условий совместного воспитания и обучения обучающихся с особыми образовательными потребностями и других обучающихся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с </w:t>
      </w:r>
      <w:r w:rsidRPr="00CA4934">
        <w:rPr>
          <w:rFonts w:ascii="Times New Roman" w:eastAsia="SchoolBookSanPin" w:hAnsi="Times New Roman"/>
          <w:sz w:val="28"/>
          <w:szCs w:val="28"/>
          <w:lang w:val="ru-RU"/>
        </w:rPr>
        <w:lastRenderedPageBreak/>
        <w:t>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05D3D340"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14:paraId="2A5BE13E" w14:textId="69AFCDF5" w:rsidR="00134744" w:rsidRPr="00CA4934" w:rsidRDefault="00134744" w:rsidP="00E41B55">
      <w:pPr>
        <w:pStyle w:val="7"/>
        <w:widowControl/>
        <w:spacing w:before="0" w:after="0" w:line="350" w:lineRule="auto"/>
        <w:ind w:firstLine="709"/>
        <w:jc w:val="both"/>
        <w:rPr>
          <w:rFonts w:eastAsia="OfficinaSansBoldITC"/>
          <w:b w:val="0"/>
          <w:sz w:val="28"/>
          <w:szCs w:val="28"/>
          <w:lang w:val="ru-RU"/>
        </w:rPr>
      </w:pPr>
      <w:r w:rsidRPr="00CA4934">
        <w:rPr>
          <w:rFonts w:eastAsia="OfficinaSansBoldITC"/>
          <w:b w:val="0"/>
          <w:sz w:val="28"/>
          <w:szCs w:val="28"/>
          <w:lang w:val="ru-RU"/>
        </w:rPr>
        <w:t>4.4. Система поощрения социальной успешности и проявлений активной жизненной позиции обучающихся.</w:t>
      </w:r>
    </w:p>
    <w:p w14:paraId="21DCDAB2" w14:textId="187D10AA"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4.4.1. Система поощрения проявлений активной жизненной позиции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социальной успешности обучающихся призвана способствовать формированию</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30BEA9F8" w14:textId="10F50960"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4.4.2. Система проявлений активной жизненной позиции и поощрения социальной успешности обучающихся строится на принципах:</w:t>
      </w:r>
    </w:p>
    <w:p w14:paraId="1D8B57A0"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публичности, открытости поощрений (информирование всех обучающихся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о награждении, проведение награждений в присутствии значительного числа обучающихся);</w:t>
      </w:r>
    </w:p>
    <w:p w14:paraId="05AD6860"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6889D6C8"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B01A16F"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регулирования частоты награждений (недопущение избыточности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поощрениях, чрезмерно больших групп поощряемых и другое);</w:t>
      </w:r>
    </w:p>
    <w:p w14:paraId="589ACC94"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не получившими награды);</w:t>
      </w:r>
    </w:p>
    <w:p w14:paraId="45A73EE1"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14:paraId="3C2413E8"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дифференцированности поощрений (наличие уровней и типов наград позволяет продлить стимулирующее действие системы поощрения).</w:t>
      </w:r>
    </w:p>
    <w:p w14:paraId="4F1C80C6" w14:textId="23756385"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13850F70" w14:textId="6977AF45" w:rsidR="003F42C5"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4.4.4. </w:t>
      </w:r>
      <w:r w:rsidR="003F42C5" w:rsidRPr="00CA4934">
        <w:rPr>
          <w:rFonts w:ascii="Times New Roman" w:eastAsia="SchoolBookSanPin" w:hAnsi="Times New Roman"/>
          <w:sz w:val="28"/>
          <w:szCs w:val="28"/>
          <w:lang w:val="ru-RU"/>
        </w:rPr>
        <w:t>Ведение портфолио отражает деятельность обучающихся</w:t>
      </w:r>
      <w:r w:rsidR="00CA4934" w:rsidRPr="00CA4934">
        <w:rPr>
          <w:rFonts w:ascii="Times New Roman" w:eastAsia="SchoolBookSanPin" w:hAnsi="Times New Roman"/>
          <w:sz w:val="28"/>
          <w:szCs w:val="28"/>
          <w:lang w:val="ru-RU"/>
        </w:rPr>
        <w:t xml:space="preserve"> </w:t>
      </w:r>
      <w:r w:rsidR="003F42C5" w:rsidRPr="00CA4934">
        <w:rPr>
          <w:rFonts w:ascii="Times New Roman" w:eastAsia="SchoolBookSanPin" w:hAnsi="Times New Roman"/>
          <w:sz w:val="28"/>
          <w:szCs w:val="28"/>
          <w:lang w:val="ru-RU"/>
        </w:rPr>
        <w:t>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14:paraId="72ADF78D"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16FEE173" w14:textId="2F8BCE9F"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4.4.5. Рейтинги формируются через размещение имен (фамилий) обучающихся или названий (номеров) групп обучающихся, классов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последовательности, определяемой их успешностью, достижениями.</w:t>
      </w:r>
    </w:p>
    <w:p w14:paraId="4B1BAAC1" w14:textId="21827A76" w:rsidR="003F42C5"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4.4.6. </w:t>
      </w:r>
      <w:r w:rsidR="003F42C5" w:rsidRPr="00CA4934">
        <w:rPr>
          <w:rFonts w:ascii="Times New Roman" w:eastAsia="SchoolBookSanPin" w:hAnsi="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w:t>
      </w:r>
      <w:r w:rsidR="00CA4934" w:rsidRPr="00CA4934">
        <w:rPr>
          <w:rFonts w:ascii="Times New Roman" w:eastAsia="SchoolBookSanPin" w:hAnsi="Times New Roman"/>
          <w:sz w:val="28"/>
          <w:szCs w:val="28"/>
          <w:lang w:val="ru-RU"/>
        </w:rPr>
        <w:t xml:space="preserve"> </w:t>
      </w:r>
      <w:r w:rsidR="003F42C5" w:rsidRPr="00CA4934">
        <w:rPr>
          <w:rFonts w:ascii="Times New Roman" w:eastAsia="SchoolBookSanPin" w:hAnsi="Times New Roman"/>
          <w:sz w:val="28"/>
          <w:szCs w:val="28"/>
          <w:lang w:val="ru-RU"/>
        </w:rPr>
        <w:t>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w:t>
      </w:r>
      <w:r w:rsidR="00CA4934" w:rsidRPr="00CA4934">
        <w:rPr>
          <w:rFonts w:ascii="Times New Roman" w:eastAsia="SchoolBookSanPin" w:hAnsi="Times New Roman"/>
          <w:sz w:val="28"/>
          <w:szCs w:val="28"/>
          <w:lang w:val="ru-RU"/>
        </w:rPr>
        <w:t xml:space="preserve"> </w:t>
      </w:r>
      <w:r w:rsidR="003F42C5" w:rsidRPr="00CA4934">
        <w:rPr>
          <w:rFonts w:ascii="Times New Roman" w:eastAsia="SchoolBookSanPin" w:hAnsi="Times New Roman"/>
          <w:sz w:val="28"/>
          <w:szCs w:val="28"/>
          <w:lang w:val="ru-RU"/>
        </w:rPr>
        <w:t>в помощи обучающихся, семей, педагогических работников.</w:t>
      </w:r>
    </w:p>
    <w:p w14:paraId="7F728DDE"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Благотворительность предусматривает публичную презентацию благотворителей и их деятельности.</w:t>
      </w:r>
    </w:p>
    <w:p w14:paraId="68B98318" w14:textId="25A0CC66" w:rsidR="003F42C5"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4.4.7. </w:t>
      </w:r>
      <w:r w:rsidR="003F42C5" w:rsidRPr="00CA4934">
        <w:rPr>
          <w:rFonts w:ascii="Times New Roman" w:eastAsia="SchoolBookSanPin" w:hAnsi="Times New Roman"/>
          <w:sz w:val="28"/>
          <w:szCs w:val="28"/>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w:t>
      </w:r>
      <w:r w:rsidR="003F42C5" w:rsidRPr="00CA4934">
        <w:rPr>
          <w:rFonts w:ascii="Times New Roman" w:eastAsia="SchoolBookSanPin" w:hAnsi="Times New Roman"/>
          <w:color w:val="000000"/>
          <w:sz w:val="28"/>
          <w:szCs w:val="28"/>
          <w:lang w:val="ru-RU"/>
        </w:rPr>
        <w:t xml:space="preserve">родительского </w:t>
      </w:r>
      <w:r w:rsidR="003F42C5" w:rsidRPr="00CA4934">
        <w:rPr>
          <w:rFonts w:ascii="Times New Roman" w:eastAsia="SchoolBookSanPin" w:hAnsi="Times New Roman"/>
          <w:sz w:val="28"/>
          <w:szCs w:val="28"/>
          <w:lang w:val="ru-RU"/>
        </w:rPr>
        <w:t>сообщества во избежание деструктивного воздействия</w:t>
      </w:r>
      <w:r w:rsidR="00CA4934" w:rsidRPr="00CA4934">
        <w:rPr>
          <w:rFonts w:ascii="Times New Roman" w:eastAsia="SchoolBookSanPin" w:hAnsi="Times New Roman"/>
          <w:sz w:val="28"/>
          <w:szCs w:val="28"/>
          <w:lang w:val="ru-RU"/>
        </w:rPr>
        <w:t xml:space="preserve"> </w:t>
      </w:r>
      <w:r w:rsidR="003F42C5" w:rsidRPr="00CA4934">
        <w:rPr>
          <w:rFonts w:ascii="Times New Roman" w:eastAsia="SchoolBookSanPin" w:hAnsi="Times New Roman"/>
          <w:sz w:val="28"/>
          <w:szCs w:val="28"/>
          <w:lang w:val="ru-RU"/>
        </w:rPr>
        <w:t>на взаимоотношения в образовательной организации.</w:t>
      </w:r>
    </w:p>
    <w:p w14:paraId="2FE71CE4" w14:textId="24CE1C21"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OfficinaSansBoldITC" w:hAnsi="Times New Roman"/>
          <w:sz w:val="28"/>
          <w:szCs w:val="28"/>
          <w:lang w:val="ru-RU"/>
        </w:rPr>
        <w:t>4.5. </w:t>
      </w:r>
      <w:r w:rsidRPr="00CA4934">
        <w:rPr>
          <w:rFonts w:ascii="Times New Roman" w:eastAsia="SchoolBookSanPin" w:hAnsi="Times New Roman"/>
          <w:sz w:val="28"/>
          <w:szCs w:val="28"/>
          <w:lang w:val="ru-RU"/>
        </w:rPr>
        <w:t>Анализ воспитательного процесса осуществляется в соответствии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целевыми ориентирами результатов воспитания, личностными результатами обучающихся на уровне основного общего образования, установленными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ФГОС ООО.</w:t>
      </w:r>
    </w:p>
    <w:p w14:paraId="504C2341"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Основным методом анализа воспитательного процесса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образовательной организации является ежегодный самоанализ воспитательной работы с целью выявления основных проблем и последующего их решения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привлечением (при необходимости) внешних экспертов, специалистов.</w:t>
      </w:r>
    </w:p>
    <w:p w14:paraId="13F158F2"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Планирование анализа воспитательного процесса включается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календарный план воспитательной работы.</w:t>
      </w:r>
    </w:p>
    <w:p w14:paraId="2CEDF7B5" w14:textId="1219E4E0"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4.6. Основные принципы самоанализа воспитательной работы:</w:t>
      </w:r>
    </w:p>
    <w:p w14:paraId="4044B2A5"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взаимное уважение всех участников образовательных отношений;</w:t>
      </w:r>
    </w:p>
    <w:p w14:paraId="26864041" w14:textId="77777777" w:rsidR="00134744" w:rsidRPr="00CA4934" w:rsidRDefault="00134744" w:rsidP="00E41B55">
      <w:pPr>
        <w:widowControl/>
        <w:tabs>
          <w:tab w:val="left" w:pos="2200"/>
          <w:tab w:val="left" w:pos="3740"/>
          <w:tab w:val="left" w:pos="4820"/>
        </w:tabs>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075BCF10"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развивающий характер осуществляемого анализа ориентирует</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использование его результатов для совершенствования воспитательной деятельности педагогических работников (знания и сохранения в работе цели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14:paraId="68235D4B"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распределённая ответственность за результаты личностного развития обучающихся ориентирует на понимание того, что личностное развитие –</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2FBF0733" w14:textId="066E1269"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4.7. Основные направления анализа воспитательного процесса (предложенные направления можно уточнять, корректировать, исходя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из особенностей уклада, традиций, ресурсов образовательной организации, контингента обучающихся и другого).</w:t>
      </w:r>
    </w:p>
    <w:p w14:paraId="4E83FA28" w14:textId="47C4FFFD"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4.7.1. Результаты воспитания, социализации и саморазвития обучающихся.</w:t>
      </w:r>
    </w:p>
    <w:p w14:paraId="3820A713"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Критерием, на основе которого осуществляется данный анализ, является динамика личностного развития обучающихся в каждом классе.</w:t>
      </w:r>
    </w:p>
    <w:p w14:paraId="57B655DF"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w:t>
      </w:r>
      <w:r w:rsidRPr="00CA4934">
        <w:rPr>
          <w:rFonts w:ascii="Times New Roman" w:eastAsia="SchoolBookSanPin" w:hAnsi="Times New Roman"/>
          <w:sz w:val="28"/>
          <w:szCs w:val="28"/>
          <w:lang w:val="ru-RU"/>
        </w:rPr>
        <w:lastRenderedPageBreak/>
        <w:t xml:space="preserve">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14:paraId="09094147" w14:textId="6B9D6F70"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4.7.1.2. Основным способом получения информации о результатах воспитания, социализации и саморазвития обучающихся является педагогическое наблюдение. </w:t>
      </w:r>
    </w:p>
    <w:p w14:paraId="4319FE89" w14:textId="11C9166C" w:rsidR="003F42C5"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4.7.1.3. Внимание педагогических работников сосредоточивается</w:t>
      </w:r>
      <w:r w:rsidR="00CA4934" w:rsidRPr="00CA4934">
        <w:rPr>
          <w:rFonts w:ascii="Times New Roman" w:eastAsia="SchoolBookSanPin" w:hAnsi="Times New Roman"/>
          <w:sz w:val="28"/>
          <w:szCs w:val="28"/>
          <w:lang w:val="ru-RU"/>
        </w:rPr>
        <w:t xml:space="preserve"> </w:t>
      </w:r>
      <w:r w:rsidR="003F42C5" w:rsidRPr="00CA4934">
        <w:rPr>
          <w:rFonts w:ascii="Times New Roman" w:eastAsia="SchoolBookSanPin" w:hAnsi="Times New Roman"/>
          <w:sz w:val="28"/>
          <w:szCs w:val="28"/>
          <w:lang w:val="ru-RU"/>
        </w:rPr>
        <w:t xml:space="preserve">на решение вопросов: </w:t>
      </w:r>
    </w:p>
    <w:p w14:paraId="57469B05"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проблемы, затруднения в личностном развитии обучающихся удалось решить за прошедший учебный год; </w:t>
      </w:r>
    </w:p>
    <w:p w14:paraId="4AB5F312"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проблемы, затруднения решить не удалось и почему; </w:t>
      </w:r>
    </w:p>
    <w:p w14:paraId="413AD4BA"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новые проблемы, трудности, над которыми предстоит работать педагогическому коллективу.</w:t>
      </w:r>
    </w:p>
    <w:p w14:paraId="08FFBF96" w14:textId="6A6DF51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4.7.2. Состояние совместной деятельности обучающихся и взрослых.</w:t>
      </w:r>
    </w:p>
    <w:p w14:paraId="56659311" w14:textId="1760549D"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11C7C826" w14:textId="659ADC08"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38560C88" w14:textId="00F80650"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14:paraId="582B961F" w14:textId="4616D1A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4.7.2.4. Результаты обсуждаются на заседании методических объединений классных руководителей или педагогическом совете. </w:t>
      </w:r>
    </w:p>
    <w:p w14:paraId="1B2AFF80" w14:textId="7475BC0C" w:rsidR="003F42C5"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4.7.2.5. </w:t>
      </w:r>
      <w:r w:rsidR="003F42C5" w:rsidRPr="00CA4934">
        <w:rPr>
          <w:rFonts w:ascii="Times New Roman" w:eastAsia="SchoolBookSanPin" w:hAnsi="Times New Roman"/>
          <w:sz w:val="28"/>
          <w:szCs w:val="28"/>
          <w:lang w:val="ru-RU"/>
        </w:rPr>
        <w:t>Внимание сосредотачивается на вопросах, связанных с качеством проделанной работы:</w:t>
      </w:r>
    </w:p>
    <w:p w14:paraId="5B989BFA"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реализации воспитательного потенциала урочной деятельности;</w:t>
      </w:r>
    </w:p>
    <w:p w14:paraId="08A4B4CB"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организуемой внеурочной деятельности обучающихся;</w:t>
      </w:r>
    </w:p>
    <w:p w14:paraId="31B88399"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деятельности классных руководителей и их классов;</w:t>
      </w:r>
    </w:p>
    <w:p w14:paraId="0E9D52BC"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проводимых общешкольных основных дел, мероприятий;</w:t>
      </w:r>
    </w:p>
    <w:p w14:paraId="447BBB15"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внешкольных мероприятий;</w:t>
      </w:r>
    </w:p>
    <w:p w14:paraId="59C4E4BA"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создания и поддержки предметно-пространственной среды;</w:t>
      </w:r>
    </w:p>
    <w:p w14:paraId="71879413"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взаимодействия с родительским сообществом;</w:t>
      </w:r>
    </w:p>
    <w:p w14:paraId="79489B4E"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деятельности ученического самоуправления;</w:t>
      </w:r>
    </w:p>
    <w:p w14:paraId="717AE9A8"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деятельности по профилактике и безопасности;</w:t>
      </w:r>
    </w:p>
    <w:p w14:paraId="1362C8A5"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реализации потенциала социального партнёрства;</w:t>
      </w:r>
    </w:p>
    <w:p w14:paraId="4FB82A19" w14:textId="77777777"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деятельности по профориентации обучающихся;</w:t>
      </w:r>
    </w:p>
    <w:p w14:paraId="6733D7D9" w14:textId="77777777" w:rsidR="003F42C5" w:rsidRPr="00CA4934" w:rsidRDefault="003F42C5"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 другие по дополнительным модулям.</w:t>
      </w:r>
    </w:p>
    <w:p w14:paraId="4AEC86B5" w14:textId="63BC0F7E"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4.7.2.6. Итогом самоанализа является перечень выявленных проблем,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над решением которых предстоит работать педагогическому коллективу.</w:t>
      </w:r>
    </w:p>
    <w:p w14:paraId="6EF8B6A7" w14:textId="40AB4DC8" w:rsidR="00134744" w:rsidRPr="00CA4934" w:rsidRDefault="00134744" w:rsidP="00E41B55">
      <w:pPr>
        <w:widowControl/>
        <w:spacing w:after="0" w:line="35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w:t>
      </w:r>
      <w:r w:rsidR="00427FCB" w:rsidRPr="00CA4934">
        <w:rPr>
          <w:rFonts w:ascii="Times New Roman" w:eastAsia="SchoolBookSanPin" w:hAnsi="Times New Roman"/>
          <w:sz w:val="28"/>
          <w:szCs w:val="28"/>
          <w:lang w:val="ru-RU"/>
        </w:rPr>
        <w:t>бщеобразовательной организации.</w:t>
      </w:r>
    </w:p>
    <w:p w14:paraId="568409E5" w14:textId="59C545C2" w:rsidR="007539E0" w:rsidRDefault="007539E0" w:rsidP="00E41B55">
      <w:pPr>
        <w:spacing w:after="0" w:line="350" w:lineRule="auto"/>
        <w:ind w:firstLine="709"/>
        <w:jc w:val="both"/>
        <w:rPr>
          <w:rFonts w:ascii="Times New Roman" w:eastAsia="SchoolBookSanPin" w:hAnsi="Times New Roman"/>
          <w:sz w:val="28"/>
          <w:szCs w:val="28"/>
          <w:lang w:val="ru-RU"/>
        </w:rPr>
      </w:pPr>
    </w:p>
    <w:p w14:paraId="00120197" w14:textId="4DD3B6BA" w:rsidR="009A40E1" w:rsidRDefault="009A40E1" w:rsidP="00E41B55">
      <w:pPr>
        <w:spacing w:after="0" w:line="350" w:lineRule="auto"/>
        <w:ind w:firstLine="709"/>
        <w:jc w:val="both"/>
        <w:rPr>
          <w:rFonts w:ascii="Times New Roman" w:eastAsia="SchoolBookSanPin" w:hAnsi="Times New Roman"/>
          <w:sz w:val="28"/>
          <w:szCs w:val="28"/>
          <w:lang w:val="ru-RU"/>
        </w:rPr>
      </w:pPr>
    </w:p>
    <w:p w14:paraId="4E15D23D" w14:textId="362F5F61" w:rsidR="009A40E1" w:rsidRDefault="009A40E1" w:rsidP="00E41B55">
      <w:pPr>
        <w:spacing w:after="0" w:line="350" w:lineRule="auto"/>
        <w:ind w:firstLine="709"/>
        <w:jc w:val="both"/>
        <w:rPr>
          <w:rFonts w:ascii="Times New Roman" w:eastAsia="SchoolBookSanPin" w:hAnsi="Times New Roman"/>
          <w:sz w:val="28"/>
          <w:szCs w:val="28"/>
          <w:lang w:val="ru-RU"/>
        </w:rPr>
      </w:pPr>
    </w:p>
    <w:p w14:paraId="526AD152" w14:textId="66ED22C2" w:rsidR="009A40E1" w:rsidRDefault="009A40E1" w:rsidP="00E41B55">
      <w:pPr>
        <w:spacing w:after="0" w:line="350" w:lineRule="auto"/>
        <w:ind w:firstLine="709"/>
        <w:jc w:val="both"/>
        <w:rPr>
          <w:rFonts w:ascii="Times New Roman" w:eastAsia="SchoolBookSanPin" w:hAnsi="Times New Roman"/>
          <w:sz w:val="28"/>
          <w:szCs w:val="28"/>
          <w:lang w:val="ru-RU"/>
        </w:rPr>
      </w:pPr>
    </w:p>
    <w:p w14:paraId="325B62DD" w14:textId="76EC91D2" w:rsidR="009A40E1" w:rsidRDefault="009A40E1" w:rsidP="00E41B55">
      <w:pPr>
        <w:spacing w:after="0" w:line="350" w:lineRule="auto"/>
        <w:ind w:firstLine="709"/>
        <w:jc w:val="both"/>
        <w:rPr>
          <w:rFonts w:ascii="Times New Roman" w:eastAsia="SchoolBookSanPin" w:hAnsi="Times New Roman"/>
          <w:sz w:val="28"/>
          <w:szCs w:val="28"/>
          <w:lang w:val="ru-RU"/>
        </w:rPr>
      </w:pPr>
    </w:p>
    <w:p w14:paraId="6CA327D0" w14:textId="4A3B4096" w:rsidR="009A40E1" w:rsidRDefault="009A40E1" w:rsidP="00E41B55">
      <w:pPr>
        <w:spacing w:after="0" w:line="350" w:lineRule="auto"/>
        <w:ind w:firstLine="709"/>
        <w:jc w:val="both"/>
        <w:rPr>
          <w:rFonts w:ascii="Times New Roman" w:eastAsia="SchoolBookSanPin" w:hAnsi="Times New Roman"/>
          <w:sz w:val="28"/>
          <w:szCs w:val="28"/>
          <w:lang w:val="ru-RU"/>
        </w:rPr>
      </w:pPr>
    </w:p>
    <w:p w14:paraId="5E29953B" w14:textId="7C4ED0FF" w:rsidR="009A40E1" w:rsidRDefault="009A40E1" w:rsidP="00E41B55">
      <w:pPr>
        <w:spacing w:after="0" w:line="350" w:lineRule="auto"/>
        <w:ind w:firstLine="709"/>
        <w:jc w:val="both"/>
        <w:rPr>
          <w:rFonts w:ascii="Times New Roman" w:eastAsia="SchoolBookSanPin" w:hAnsi="Times New Roman"/>
          <w:sz w:val="28"/>
          <w:szCs w:val="28"/>
          <w:lang w:val="ru-RU"/>
        </w:rPr>
      </w:pPr>
    </w:p>
    <w:p w14:paraId="76B4BB4C" w14:textId="0E824BC6" w:rsidR="009A40E1" w:rsidRDefault="009A40E1" w:rsidP="00E41B55">
      <w:pPr>
        <w:spacing w:after="0" w:line="350" w:lineRule="auto"/>
        <w:ind w:firstLine="709"/>
        <w:jc w:val="both"/>
        <w:rPr>
          <w:rFonts w:ascii="Times New Roman" w:eastAsia="SchoolBookSanPin" w:hAnsi="Times New Roman"/>
          <w:sz w:val="28"/>
          <w:szCs w:val="28"/>
          <w:lang w:val="ru-RU"/>
        </w:rPr>
      </w:pPr>
    </w:p>
    <w:p w14:paraId="37A19377" w14:textId="4CA32056" w:rsidR="009A40E1" w:rsidRDefault="009A40E1" w:rsidP="00E41B55">
      <w:pPr>
        <w:spacing w:after="0" w:line="350" w:lineRule="auto"/>
        <w:ind w:firstLine="709"/>
        <w:jc w:val="both"/>
        <w:rPr>
          <w:rFonts w:ascii="Times New Roman" w:eastAsia="SchoolBookSanPin" w:hAnsi="Times New Roman"/>
          <w:sz w:val="28"/>
          <w:szCs w:val="28"/>
          <w:lang w:val="ru-RU"/>
        </w:rPr>
      </w:pPr>
    </w:p>
    <w:p w14:paraId="291C507F" w14:textId="3E48D607" w:rsidR="009A40E1" w:rsidRDefault="009A40E1" w:rsidP="00E41B55">
      <w:pPr>
        <w:spacing w:after="0" w:line="350" w:lineRule="auto"/>
        <w:ind w:firstLine="709"/>
        <w:jc w:val="both"/>
        <w:rPr>
          <w:rFonts w:ascii="Times New Roman" w:eastAsia="SchoolBookSanPin" w:hAnsi="Times New Roman"/>
          <w:sz w:val="28"/>
          <w:szCs w:val="28"/>
          <w:lang w:val="ru-RU"/>
        </w:rPr>
      </w:pPr>
    </w:p>
    <w:p w14:paraId="0B47A5BC" w14:textId="56ADD2F2" w:rsidR="009A40E1" w:rsidRDefault="009A40E1" w:rsidP="00E41B55">
      <w:pPr>
        <w:spacing w:after="0" w:line="350" w:lineRule="auto"/>
        <w:ind w:firstLine="709"/>
        <w:jc w:val="both"/>
        <w:rPr>
          <w:rFonts w:ascii="Times New Roman" w:eastAsia="SchoolBookSanPin" w:hAnsi="Times New Roman"/>
          <w:sz w:val="28"/>
          <w:szCs w:val="28"/>
          <w:lang w:val="ru-RU"/>
        </w:rPr>
      </w:pPr>
    </w:p>
    <w:p w14:paraId="658269D9" w14:textId="5723A52A" w:rsidR="009A40E1" w:rsidRDefault="009A40E1" w:rsidP="00E41B55">
      <w:pPr>
        <w:spacing w:after="0" w:line="350" w:lineRule="auto"/>
        <w:ind w:firstLine="709"/>
        <w:jc w:val="both"/>
        <w:rPr>
          <w:rFonts w:ascii="Times New Roman" w:eastAsia="SchoolBookSanPin" w:hAnsi="Times New Roman"/>
          <w:sz w:val="28"/>
          <w:szCs w:val="28"/>
          <w:lang w:val="ru-RU"/>
        </w:rPr>
      </w:pPr>
    </w:p>
    <w:p w14:paraId="0D84155A" w14:textId="1F33D00D" w:rsidR="009A40E1" w:rsidRDefault="009A40E1" w:rsidP="00E41B55">
      <w:pPr>
        <w:spacing w:after="0" w:line="350" w:lineRule="auto"/>
        <w:ind w:firstLine="709"/>
        <w:jc w:val="both"/>
        <w:rPr>
          <w:rFonts w:ascii="Times New Roman" w:eastAsia="SchoolBookSanPin" w:hAnsi="Times New Roman"/>
          <w:sz w:val="28"/>
          <w:szCs w:val="28"/>
          <w:lang w:val="ru-RU"/>
        </w:rPr>
      </w:pPr>
    </w:p>
    <w:p w14:paraId="21C13899" w14:textId="0CA51010" w:rsidR="009A40E1" w:rsidRDefault="009A40E1" w:rsidP="00E41B55">
      <w:pPr>
        <w:spacing w:after="0" w:line="350" w:lineRule="auto"/>
        <w:ind w:firstLine="709"/>
        <w:jc w:val="both"/>
        <w:rPr>
          <w:rFonts w:ascii="Times New Roman" w:eastAsia="SchoolBookSanPin" w:hAnsi="Times New Roman"/>
          <w:sz w:val="28"/>
          <w:szCs w:val="28"/>
          <w:lang w:val="ru-RU"/>
        </w:rPr>
      </w:pPr>
    </w:p>
    <w:p w14:paraId="227C7F51" w14:textId="77777777" w:rsidR="00BC1B7E" w:rsidRPr="00CA4934" w:rsidRDefault="00BC1B7E" w:rsidP="00965C92">
      <w:pPr>
        <w:spacing w:after="0" w:line="350" w:lineRule="auto"/>
        <w:rPr>
          <w:rFonts w:ascii="Times New Roman" w:hAnsi="Times New Roman"/>
          <w:b/>
          <w:sz w:val="28"/>
          <w:szCs w:val="28"/>
          <w:lang w:val="ru-RU" w:eastAsia="x-none"/>
        </w:rPr>
      </w:pPr>
    </w:p>
    <w:p w14:paraId="1D2D1A33" w14:textId="6EE91933" w:rsidR="00134744" w:rsidRPr="009A40E1" w:rsidRDefault="00134744" w:rsidP="009E5706">
      <w:pPr>
        <w:pStyle w:val="118"/>
        <w:numPr>
          <w:ilvl w:val="0"/>
          <w:numId w:val="7"/>
        </w:numPr>
      </w:pPr>
      <w:bookmarkStart w:id="45" w:name="_Toc173421294"/>
      <w:r w:rsidRPr="009A40E1">
        <w:lastRenderedPageBreak/>
        <w:t>Организационный раздел</w:t>
      </w:r>
      <w:bookmarkEnd w:id="45"/>
    </w:p>
    <w:p w14:paraId="11899520" w14:textId="7ACF3E83" w:rsidR="00134744" w:rsidRPr="00965C92" w:rsidRDefault="00134744" w:rsidP="00965C92">
      <w:pPr>
        <w:pStyle w:val="1"/>
        <w:pBdr>
          <w:bottom w:val="none" w:sz="0" w:space="0" w:color="auto"/>
        </w:pBdr>
        <w:spacing w:before="0" w:line="350" w:lineRule="auto"/>
        <w:ind w:firstLine="708"/>
        <w:jc w:val="both"/>
        <w:rPr>
          <w:rFonts w:eastAsia="SchoolBookSanPin"/>
          <w:bCs/>
          <w:szCs w:val="28"/>
          <w:lang w:val="ru-RU"/>
        </w:rPr>
      </w:pPr>
      <w:r w:rsidRPr="00965C92">
        <w:rPr>
          <w:rFonts w:eastAsia="SchoolBookSanPin"/>
          <w:bCs/>
          <w:szCs w:val="28"/>
          <w:lang w:val="ru-RU"/>
        </w:rPr>
        <w:t> </w:t>
      </w:r>
      <w:r w:rsidR="00823065">
        <w:rPr>
          <w:rFonts w:eastAsia="SchoolBookSanPin"/>
          <w:bCs/>
          <w:szCs w:val="28"/>
          <w:lang w:val="ru-RU"/>
        </w:rPr>
        <w:t xml:space="preserve"> </w:t>
      </w:r>
      <w:bookmarkStart w:id="46" w:name="_Toc173421295"/>
      <w:r w:rsidR="00823065">
        <w:rPr>
          <w:rFonts w:eastAsia="SchoolBookSanPin"/>
          <w:bCs/>
          <w:szCs w:val="28"/>
          <w:lang w:val="ru-RU"/>
        </w:rPr>
        <w:t>У</w:t>
      </w:r>
      <w:r w:rsidRPr="00965C92">
        <w:rPr>
          <w:rFonts w:eastAsia="SchoolBookSanPin"/>
          <w:bCs/>
          <w:szCs w:val="28"/>
          <w:lang w:val="ru-RU"/>
        </w:rPr>
        <w:t>чебный план основного общего образования.</w:t>
      </w:r>
      <w:bookmarkEnd w:id="46"/>
    </w:p>
    <w:p w14:paraId="662A9C81" w14:textId="7B27A28F"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1. </w:t>
      </w:r>
      <w:r w:rsidR="00823065">
        <w:rPr>
          <w:rFonts w:ascii="Times New Roman" w:hAnsi="Times New Roman"/>
          <w:sz w:val="28"/>
          <w:szCs w:val="28"/>
          <w:lang w:val="ru-RU" w:eastAsia="x-none"/>
        </w:rPr>
        <w:t xml:space="preserve"> У</w:t>
      </w:r>
      <w:r w:rsidRPr="00CA4934">
        <w:rPr>
          <w:rFonts w:ascii="Times New Roman" w:hAnsi="Times New Roman"/>
          <w:sz w:val="28"/>
          <w:szCs w:val="28"/>
          <w:lang w:val="ru-RU" w:eastAsia="x-none"/>
        </w:rPr>
        <w:t>чебный план образовательных организаций, реализующих образовательную программу основного общего образования</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(далее –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0BC2DD54" w14:textId="65505589"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2. </w:t>
      </w:r>
      <w:r w:rsidR="00823065">
        <w:rPr>
          <w:rFonts w:ascii="Times New Roman" w:hAnsi="Times New Roman"/>
          <w:sz w:val="28"/>
          <w:szCs w:val="28"/>
          <w:lang w:val="ru-RU" w:eastAsia="x-none"/>
        </w:rPr>
        <w:t xml:space="preserve"> У</w:t>
      </w:r>
      <w:r w:rsidRPr="00CA4934">
        <w:rPr>
          <w:rFonts w:ascii="Times New Roman" w:hAnsi="Times New Roman"/>
          <w:sz w:val="28"/>
          <w:szCs w:val="28"/>
          <w:lang w:val="ru-RU" w:eastAsia="x-none"/>
        </w:rPr>
        <w:t>чебный план:</w:t>
      </w:r>
    </w:p>
    <w:p w14:paraId="4DB19889" w14:textId="77777777"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 xml:space="preserve">фиксирует максимальный </w:t>
      </w:r>
      <w:r w:rsidR="00CA100B" w:rsidRPr="00CA4934">
        <w:rPr>
          <w:rFonts w:ascii="Times New Roman" w:hAnsi="Times New Roman"/>
          <w:sz w:val="28"/>
          <w:szCs w:val="28"/>
          <w:lang w:val="ru-RU" w:eastAsia="x-none"/>
        </w:rPr>
        <w:t>объём</w:t>
      </w:r>
      <w:r w:rsidRPr="00CA4934">
        <w:rPr>
          <w:rFonts w:ascii="Times New Roman" w:hAnsi="Times New Roman"/>
          <w:sz w:val="28"/>
          <w:szCs w:val="28"/>
          <w:lang w:val="ru-RU" w:eastAsia="x-none"/>
        </w:rPr>
        <w:t xml:space="preserve"> учебной нагрузки обучающихся;</w:t>
      </w:r>
    </w:p>
    <w:p w14:paraId="3135A260" w14:textId="77777777"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определяет (регламентирует) перечень учебных предметов, курсов и время, отводимое на их освоение и организацию;</w:t>
      </w:r>
    </w:p>
    <w:p w14:paraId="71A31836" w14:textId="77777777"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распределяет учебные предметы, курсы, модули по классам и учебным годам.</w:t>
      </w:r>
    </w:p>
    <w:p w14:paraId="18E4B992" w14:textId="3183C094"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3. </w:t>
      </w:r>
      <w:r w:rsidR="00823065">
        <w:rPr>
          <w:rFonts w:ascii="Times New Roman" w:hAnsi="Times New Roman"/>
          <w:sz w:val="28"/>
          <w:szCs w:val="28"/>
          <w:lang w:val="ru-RU" w:eastAsia="x-none"/>
        </w:rPr>
        <w:t xml:space="preserve"> У</w:t>
      </w:r>
      <w:r w:rsidRPr="00CA4934">
        <w:rPr>
          <w:rFonts w:ascii="Times New Roman" w:hAnsi="Times New Roman"/>
          <w:sz w:val="28"/>
          <w:szCs w:val="28"/>
          <w:lang w:val="ru-RU" w:eastAsia="x-none"/>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из числа языков народов Российской Федерации, возможность их изучения, а также устанавливает количество занятий.</w:t>
      </w:r>
    </w:p>
    <w:p w14:paraId="19AFC386" w14:textId="01B1059F"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с учетом образовательных потребностей и способностей обучающихся, включая одаренных детей и детей с ОВЗ.</w:t>
      </w:r>
    </w:p>
    <w:p w14:paraId="06ECA8FA" w14:textId="0A92EB1A"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5. </w:t>
      </w:r>
      <w:r w:rsidR="00823065">
        <w:rPr>
          <w:rFonts w:ascii="Times New Roman" w:hAnsi="Times New Roman"/>
          <w:sz w:val="28"/>
          <w:szCs w:val="28"/>
          <w:lang w:val="ru-RU" w:eastAsia="x-none"/>
        </w:rPr>
        <w:t xml:space="preserve"> У</w:t>
      </w:r>
      <w:r w:rsidRPr="00CA4934">
        <w:rPr>
          <w:rFonts w:ascii="Times New Roman" w:hAnsi="Times New Roman"/>
          <w:sz w:val="28"/>
          <w:szCs w:val="28"/>
          <w:lang w:val="ru-RU" w:eastAsia="x-none"/>
        </w:rPr>
        <w:t>чебный план состоит из двух частей: обязательной части</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и части, формируемой участниками образовательных отношений.</w:t>
      </w:r>
    </w:p>
    <w:p w14:paraId="401B2243" w14:textId="023BF7EB"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5.1. Обязате</w:t>
      </w:r>
      <w:r w:rsidR="00823065">
        <w:rPr>
          <w:rFonts w:ascii="Times New Roman" w:hAnsi="Times New Roman"/>
          <w:sz w:val="28"/>
          <w:szCs w:val="28"/>
          <w:lang w:val="ru-RU" w:eastAsia="x-none"/>
        </w:rPr>
        <w:t xml:space="preserve">льная часть </w:t>
      </w:r>
      <w:r w:rsidRPr="00CA4934">
        <w:rPr>
          <w:rFonts w:ascii="Times New Roman" w:hAnsi="Times New Roman"/>
          <w:sz w:val="28"/>
          <w:szCs w:val="28"/>
          <w:lang w:val="ru-RU" w:eastAsia="x-none"/>
        </w:rPr>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6BFE3AF4" w14:textId="659C4035" w:rsidR="00134744" w:rsidRPr="00CA4934" w:rsidRDefault="00823065" w:rsidP="00E41B55">
      <w:pPr>
        <w:spacing w:after="0" w:line="350" w:lineRule="auto"/>
        <w:ind w:firstLine="709"/>
        <w:jc w:val="both"/>
        <w:rPr>
          <w:rFonts w:ascii="Times New Roman" w:hAnsi="Times New Roman"/>
          <w:sz w:val="28"/>
          <w:szCs w:val="28"/>
          <w:lang w:val="ru-RU" w:eastAsia="x-none"/>
        </w:rPr>
      </w:pPr>
      <w:r>
        <w:rPr>
          <w:rFonts w:ascii="Times New Roman" w:hAnsi="Times New Roman"/>
          <w:sz w:val="28"/>
          <w:szCs w:val="28"/>
          <w:lang w:val="ru-RU" w:eastAsia="x-none"/>
        </w:rPr>
        <w:lastRenderedPageBreak/>
        <w:t xml:space="preserve">5.2. Часть </w:t>
      </w:r>
      <w:r w:rsidR="00134744" w:rsidRPr="00CA4934">
        <w:rPr>
          <w:rFonts w:ascii="Times New Roman" w:hAnsi="Times New Roman"/>
          <w:sz w:val="28"/>
          <w:szCs w:val="28"/>
          <w:lang w:val="ru-RU" w:eastAsia="x-none"/>
        </w:rPr>
        <w:t>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1328A1F2" w14:textId="6B49A268"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Время, отводим</w:t>
      </w:r>
      <w:r w:rsidR="00823065">
        <w:rPr>
          <w:rFonts w:ascii="Times New Roman" w:hAnsi="Times New Roman"/>
          <w:sz w:val="28"/>
          <w:szCs w:val="28"/>
          <w:lang w:val="ru-RU" w:eastAsia="x-none"/>
        </w:rPr>
        <w:t xml:space="preserve">ое на данную часть </w:t>
      </w:r>
      <w:r w:rsidRPr="00CA4934">
        <w:rPr>
          <w:rFonts w:ascii="Times New Roman" w:hAnsi="Times New Roman"/>
          <w:sz w:val="28"/>
          <w:szCs w:val="28"/>
          <w:lang w:val="ru-RU" w:eastAsia="x-none"/>
        </w:rPr>
        <w:t>учебного плана, может быть использовано на:</w:t>
      </w:r>
    </w:p>
    <w:p w14:paraId="18D98BC5" w14:textId="77777777"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увеличение учебных часов, предусмотренных на изучение отдельных учебных предметов обязательной части, в том числе на углубленном уровне;</w:t>
      </w:r>
    </w:p>
    <w:p w14:paraId="6CD3C9A6" w14:textId="77777777"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13EBD148" w14:textId="77777777"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другие виды учебной, воспитательной, спортивной и иной деятельности обучающихся.</w:t>
      </w:r>
    </w:p>
    <w:p w14:paraId="58C860E4" w14:textId="4C0F3A99"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1A39EB57" w14:textId="7F47EBDA"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3B061A49" w14:textId="7F9C5316"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 xml:space="preserve">в неделю в 8 и 9 классах составляет 33 часа. </w:t>
      </w:r>
    </w:p>
    <w:p w14:paraId="742B2667" w14:textId="1C00BFC7"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 xml:space="preserve">9. 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w:t>
      </w:r>
      <w:r w:rsidRPr="00CA4934">
        <w:rPr>
          <w:rFonts w:ascii="Times New Roman" w:hAnsi="Times New Roman"/>
          <w:sz w:val="28"/>
          <w:szCs w:val="28"/>
          <w:lang w:val="ru-RU" w:eastAsia="x-none"/>
        </w:rPr>
        <w:lastRenderedPageBreak/>
        <w:t>и каникул. Продолжительность каникул должна составлять</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не менее 7 календарных дней.</w:t>
      </w:r>
    </w:p>
    <w:p w14:paraId="366D2CFD" w14:textId="25711E18" w:rsidR="00134744" w:rsidRPr="00CA4934" w:rsidRDefault="00134744" w:rsidP="00E41B55">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10. Продолжительность урока на уровне основного обще</w:t>
      </w:r>
      <w:r w:rsidR="00823065">
        <w:rPr>
          <w:rFonts w:ascii="Times New Roman" w:hAnsi="Times New Roman"/>
          <w:sz w:val="28"/>
          <w:szCs w:val="28"/>
          <w:lang w:val="ru-RU" w:eastAsia="x-none"/>
        </w:rPr>
        <w:t xml:space="preserve">го образования составляет 40 </w:t>
      </w:r>
      <w:r w:rsidRPr="00CA4934">
        <w:rPr>
          <w:rFonts w:ascii="Times New Roman" w:hAnsi="Times New Roman"/>
          <w:sz w:val="28"/>
          <w:szCs w:val="28"/>
          <w:lang w:val="ru-RU" w:eastAsia="x-none"/>
        </w:rPr>
        <w:t>минут. Для классов, в которых обучаются дети с ОВЗ, – 40 минут. Во время занятий необходим перерыв для гимнастики не менее 2 минут.</w:t>
      </w:r>
    </w:p>
    <w:p w14:paraId="1B671F2C" w14:textId="1370AFFD" w:rsidR="00823065" w:rsidRDefault="00134744" w:rsidP="002E7AB2">
      <w:pPr>
        <w:spacing w:after="0" w:line="35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 xml:space="preserve">11. Для основного общего образования представлен </w:t>
      </w:r>
      <w:r w:rsidR="00FB3192">
        <w:rPr>
          <w:rFonts w:ascii="Times New Roman" w:hAnsi="Times New Roman"/>
          <w:sz w:val="28"/>
          <w:szCs w:val="28"/>
          <w:lang w:val="ru-RU" w:eastAsia="x-none"/>
        </w:rPr>
        <w:t>следующий</w:t>
      </w:r>
      <w:r w:rsidR="00FB3192" w:rsidRPr="00FB3192">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учебн</w:t>
      </w:r>
      <w:r w:rsidR="00FB3192">
        <w:rPr>
          <w:rFonts w:ascii="Times New Roman" w:hAnsi="Times New Roman"/>
          <w:sz w:val="28"/>
          <w:szCs w:val="28"/>
          <w:lang w:val="ru-RU" w:eastAsia="x-none"/>
        </w:rPr>
        <w:t>ый</w:t>
      </w:r>
      <w:r w:rsidR="002E7AB2">
        <w:rPr>
          <w:rFonts w:ascii="Times New Roman" w:hAnsi="Times New Roman"/>
          <w:sz w:val="28"/>
          <w:szCs w:val="28"/>
          <w:lang w:val="ru-RU" w:eastAsia="x-none"/>
        </w:rPr>
        <w:t xml:space="preserve"> план:</w:t>
      </w:r>
    </w:p>
    <w:p w14:paraId="385AD6B8" w14:textId="77777777" w:rsidR="00D8367F" w:rsidRPr="00F1503B" w:rsidRDefault="00D8367F" w:rsidP="00FF3F16">
      <w:pPr>
        <w:spacing w:after="0"/>
        <w:rPr>
          <w:lang w:val="ru-RU"/>
        </w:rPr>
      </w:pPr>
    </w:p>
    <w:p w14:paraId="0FEC121C" w14:textId="77777777" w:rsidR="00D8367F" w:rsidRPr="00CA4934" w:rsidRDefault="00D8367F" w:rsidP="00FF3F16">
      <w:pPr>
        <w:spacing w:after="0"/>
        <w:rPr>
          <w:vanish/>
        </w:rPr>
      </w:pPr>
    </w:p>
    <w:p w14:paraId="0A13705E" w14:textId="62F3B95A" w:rsidR="002A4863" w:rsidRPr="002A4863" w:rsidRDefault="00134744" w:rsidP="002A4863">
      <w:pPr>
        <w:spacing w:after="0" w:line="240" w:lineRule="auto"/>
        <w:jc w:val="center"/>
        <w:rPr>
          <w:rFonts w:ascii="Times New Roman" w:hAnsi="Times New Roman"/>
          <w:sz w:val="24"/>
          <w:szCs w:val="28"/>
          <w:lang w:val="ru-RU"/>
        </w:rPr>
      </w:pPr>
      <w:r w:rsidRPr="00CA4934">
        <w:rPr>
          <w:rFonts w:ascii="Times New Roman" w:hAnsi="Times New Roman"/>
          <w:sz w:val="28"/>
          <w:szCs w:val="28"/>
          <w:lang w:val="ru-RU" w:eastAsia="x-none"/>
        </w:rPr>
        <w:t>12.</w:t>
      </w:r>
      <w:r w:rsidR="002A4863" w:rsidRPr="002A4863">
        <w:rPr>
          <w:rFonts w:ascii="Times New Roman" w:hAnsi="Times New Roman"/>
          <w:sz w:val="24"/>
          <w:szCs w:val="28"/>
          <w:lang w:val="ru-RU"/>
        </w:rPr>
        <w:t xml:space="preserve"> УЧЕБНЫЙ ПЛАН НА 2024-2025 УЧЕБНЫЙ ГОД УЧАЩИХСЯ 5-9-Х КЛАССОВ </w:t>
      </w:r>
    </w:p>
    <w:p w14:paraId="26CA8936" w14:textId="77777777" w:rsidR="002A4863" w:rsidRPr="002A4863" w:rsidRDefault="002A4863" w:rsidP="002A4863">
      <w:pPr>
        <w:widowControl/>
        <w:spacing w:after="0" w:line="240" w:lineRule="auto"/>
        <w:jc w:val="center"/>
        <w:rPr>
          <w:rFonts w:ascii="Times New Roman" w:hAnsi="Times New Roman"/>
          <w:sz w:val="24"/>
          <w:szCs w:val="28"/>
          <w:lang w:val="ru-RU"/>
        </w:rPr>
      </w:pPr>
      <w:r w:rsidRPr="002A4863">
        <w:rPr>
          <w:rFonts w:ascii="Times New Roman" w:hAnsi="Times New Roman"/>
          <w:sz w:val="24"/>
          <w:szCs w:val="28"/>
          <w:lang w:val="ru-RU"/>
        </w:rPr>
        <w:t>МБОУ ЛИЦЕЯ №66 Г.ЛИПЕЦКА, ОСВАИВАЮЩИХ ОСНОВНУЮ ОБРАЗОВАТЕЛЬНУЮ ПРОГРАММУ ОСНОВНОГО ОБЩЕГО ОБРАЗОВАНИЯ</w:t>
      </w:r>
    </w:p>
    <w:p w14:paraId="42FEA5E6" w14:textId="77777777" w:rsidR="002A4863" w:rsidRPr="002A4863" w:rsidRDefault="002A4863" w:rsidP="002A4863">
      <w:pPr>
        <w:widowControl/>
        <w:spacing w:after="0" w:line="240" w:lineRule="auto"/>
        <w:jc w:val="center"/>
        <w:rPr>
          <w:rFonts w:ascii="Times New Roman" w:hAnsi="Times New Roman"/>
          <w:sz w:val="24"/>
          <w:szCs w:val="28"/>
          <w:lang w:val="ru-RU"/>
        </w:rPr>
      </w:pPr>
    </w:p>
    <w:tbl>
      <w:tblPr>
        <w:tblStyle w:val="161"/>
        <w:tblW w:w="10332" w:type="dxa"/>
        <w:tblLook w:val="04A0" w:firstRow="1" w:lastRow="0" w:firstColumn="1" w:lastColumn="0" w:noHBand="0" w:noVBand="1"/>
      </w:tblPr>
      <w:tblGrid>
        <w:gridCol w:w="2518"/>
        <w:gridCol w:w="2744"/>
        <w:gridCol w:w="845"/>
        <w:gridCol w:w="845"/>
        <w:gridCol w:w="845"/>
        <w:gridCol w:w="845"/>
        <w:gridCol w:w="845"/>
        <w:gridCol w:w="845"/>
      </w:tblGrid>
      <w:tr w:rsidR="00C72688" w:rsidRPr="002A4863" w14:paraId="5A07DC3D" w14:textId="77777777" w:rsidTr="00C72688">
        <w:trPr>
          <w:trHeight w:val="20"/>
        </w:trPr>
        <w:tc>
          <w:tcPr>
            <w:tcW w:w="2518" w:type="dxa"/>
            <w:vMerge w:val="restart"/>
            <w:shd w:val="clear" w:color="auto" w:fill="D9D9D9"/>
            <w:vAlign w:val="center"/>
          </w:tcPr>
          <w:p w14:paraId="24DF2BDB"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b/>
              </w:rPr>
              <w:t>Предметная область</w:t>
            </w:r>
          </w:p>
        </w:tc>
        <w:tc>
          <w:tcPr>
            <w:tcW w:w="2744" w:type="dxa"/>
            <w:vMerge w:val="restart"/>
            <w:shd w:val="clear" w:color="auto" w:fill="D9D9D9"/>
            <w:vAlign w:val="center"/>
          </w:tcPr>
          <w:p w14:paraId="20A2482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b/>
              </w:rPr>
              <w:t>Учебный предмет</w:t>
            </w:r>
          </w:p>
        </w:tc>
        <w:tc>
          <w:tcPr>
            <w:tcW w:w="5070" w:type="dxa"/>
            <w:gridSpan w:val="6"/>
            <w:shd w:val="clear" w:color="auto" w:fill="D9D9D9"/>
            <w:vAlign w:val="center"/>
          </w:tcPr>
          <w:p w14:paraId="0CB6C09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b/>
              </w:rPr>
              <w:t>Количество часов в неделю</w:t>
            </w:r>
          </w:p>
        </w:tc>
      </w:tr>
      <w:tr w:rsidR="00C72688" w:rsidRPr="002A4863" w14:paraId="15D87EBC" w14:textId="77777777" w:rsidTr="00C72688">
        <w:trPr>
          <w:trHeight w:val="20"/>
        </w:trPr>
        <w:tc>
          <w:tcPr>
            <w:tcW w:w="2518" w:type="dxa"/>
            <w:vMerge/>
            <w:vAlign w:val="center"/>
          </w:tcPr>
          <w:p w14:paraId="7A98F982" w14:textId="77777777" w:rsidR="00C72688" w:rsidRPr="002A4863" w:rsidRDefault="00C72688" w:rsidP="00C72688">
            <w:pPr>
              <w:spacing w:after="0" w:line="240" w:lineRule="auto"/>
              <w:jc w:val="center"/>
              <w:rPr>
                <w:rFonts w:ascii="Times New Roman" w:hAnsi="Times New Roman"/>
              </w:rPr>
            </w:pPr>
          </w:p>
        </w:tc>
        <w:tc>
          <w:tcPr>
            <w:tcW w:w="2744" w:type="dxa"/>
            <w:vMerge/>
            <w:vAlign w:val="center"/>
          </w:tcPr>
          <w:p w14:paraId="59A8D8E6" w14:textId="77777777" w:rsidR="00C72688" w:rsidRPr="002A4863" w:rsidRDefault="00C72688" w:rsidP="00C72688">
            <w:pPr>
              <w:spacing w:after="0" w:line="240" w:lineRule="auto"/>
              <w:jc w:val="center"/>
              <w:rPr>
                <w:rFonts w:ascii="Times New Roman" w:hAnsi="Times New Roman"/>
              </w:rPr>
            </w:pPr>
          </w:p>
        </w:tc>
        <w:tc>
          <w:tcPr>
            <w:tcW w:w="845" w:type="dxa"/>
            <w:shd w:val="clear" w:color="auto" w:fill="D9D9D9"/>
            <w:vAlign w:val="center"/>
          </w:tcPr>
          <w:p w14:paraId="3D95E651" w14:textId="77777777" w:rsidR="00C72688" w:rsidRPr="004B044B" w:rsidRDefault="00C72688" w:rsidP="00C72688">
            <w:pPr>
              <w:spacing w:after="0" w:line="240" w:lineRule="auto"/>
              <w:jc w:val="center"/>
              <w:rPr>
                <w:rFonts w:ascii="Times New Roman" w:hAnsi="Times New Roman"/>
              </w:rPr>
            </w:pPr>
            <w:r>
              <w:rPr>
                <w:rFonts w:ascii="Times New Roman" w:hAnsi="Times New Roman"/>
                <w:b/>
              </w:rPr>
              <w:t>5а IT</w:t>
            </w:r>
          </w:p>
        </w:tc>
        <w:tc>
          <w:tcPr>
            <w:tcW w:w="845" w:type="dxa"/>
            <w:shd w:val="clear" w:color="auto" w:fill="D9D9D9"/>
            <w:vAlign w:val="center"/>
          </w:tcPr>
          <w:p w14:paraId="3AB18772" w14:textId="77777777" w:rsidR="00C72688" w:rsidRPr="002A4863" w:rsidRDefault="00C72688" w:rsidP="00C72688">
            <w:pPr>
              <w:spacing w:after="0" w:line="240" w:lineRule="auto"/>
              <w:jc w:val="center"/>
              <w:rPr>
                <w:rFonts w:ascii="Times New Roman" w:hAnsi="Times New Roman"/>
              </w:rPr>
            </w:pPr>
            <w:r>
              <w:rPr>
                <w:rFonts w:ascii="Times New Roman" w:hAnsi="Times New Roman"/>
                <w:b/>
              </w:rPr>
              <w:t>5</w:t>
            </w:r>
            <w:r w:rsidRPr="002A4863">
              <w:rPr>
                <w:rFonts w:ascii="Times New Roman" w:hAnsi="Times New Roman"/>
                <w:b/>
              </w:rPr>
              <w:t>бвг</w:t>
            </w:r>
          </w:p>
        </w:tc>
        <w:tc>
          <w:tcPr>
            <w:tcW w:w="845" w:type="dxa"/>
            <w:shd w:val="clear" w:color="auto" w:fill="D9D9D9"/>
            <w:vAlign w:val="center"/>
          </w:tcPr>
          <w:p w14:paraId="47A5E7F8" w14:textId="77777777" w:rsidR="00C72688" w:rsidRPr="002A4863" w:rsidRDefault="00C72688" w:rsidP="00C72688">
            <w:pPr>
              <w:spacing w:after="0" w:line="240" w:lineRule="auto"/>
              <w:jc w:val="center"/>
              <w:rPr>
                <w:rFonts w:ascii="Times New Roman" w:hAnsi="Times New Roman"/>
                <w:b/>
              </w:rPr>
            </w:pPr>
            <w:r w:rsidRPr="002A4863">
              <w:rPr>
                <w:rFonts w:ascii="Times New Roman" w:hAnsi="Times New Roman"/>
                <w:b/>
              </w:rPr>
              <w:t>6абвг</w:t>
            </w:r>
          </w:p>
        </w:tc>
        <w:tc>
          <w:tcPr>
            <w:tcW w:w="845" w:type="dxa"/>
            <w:shd w:val="clear" w:color="auto" w:fill="D9D9D9"/>
            <w:vAlign w:val="center"/>
          </w:tcPr>
          <w:p w14:paraId="42C100D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b/>
              </w:rPr>
              <w:t>7абвг</w:t>
            </w:r>
          </w:p>
        </w:tc>
        <w:tc>
          <w:tcPr>
            <w:tcW w:w="845" w:type="dxa"/>
            <w:shd w:val="clear" w:color="auto" w:fill="D9D9D9"/>
            <w:vAlign w:val="center"/>
          </w:tcPr>
          <w:p w14:paraId="014A199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b/>
              </w:rPr>
              <w:t>8абвг</w:t>
            </w:r>
          </w:p>
        </w:tc>
        <w:tc>
          <w:tcPr>
            <w:tcW w:w="845" w:type="dxa"/>
            <w:shd w:val="clear" w:color="auto" w:fill="D9D9D9"/>
            <w:vAlign w:val="center"/>
          </w:tcPr>
          <w:p w14:paraId="12C47566"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b/>
              </w:rPr>
              <w:t>9абвг</w:t>
            </w:r>
          </w:p>
        </w:tc>
      </w:tr>
      <w:tr w:rsidR="00C72688" w:rsidRPr="002A4863" w14:paraId="08145F0F" w14:textId="77777777" w:rsidTr="00C72688">
        <w:trPr>
          <w:trHeight w:val="20"/>
        </w:trPr>
        <w:tc>
          <w:tcPr>
            <w:tcW w:w="10332" w:type="dxa"/>
            <w:gridSpan w:val="8"/>
            <w:shd w:val="clear" w:color="auto" w:fill="FFF2CC"/>
            <w:vAlign w:val="center"/>
          </w:tcPr>
          <w:p w14:paraId="2D82A583" w14:textId="77777777" w:rsidR="00C72688" w:rsidRPr="002A4863" w:rsidRDefault="00C72688" w:rsidP="00C72688">
            <w:pPr>
              <w:spacing w:after="0" w:line="240" w:lineRule="auto"/>
              <w:jc w:val="center"/>
              <w:rPr>
                <w:rFonts w:ascii="Times New Roman" w:hAnsi="Times New Roman"/>
                <w:b/>
              </w:rPr>
            </w:pPr>
            <w:r w:rsidRPr="002A4863">
              <w:rPr>
                <w:rFonts w:ascii="Times New Roman" w:hAnsi="Times New Roman"/>
                <w:b/>
              </w:rPr>
              <w:t>Обязательная часть</w:t>
            </w:r>
          </w:p>
        </w:tc>
      </w:tr>
      <w:tr w:rsidR="00C72688" w:rsidRPr="002A4863" w14:paraId="314A4CDC" w14:textId="77777777" w:rsidTr="00C72688">
        <w:trPr>
          <w:trHeight w:val="20"/>
        </w:trPr>
        <w:tc>
          <w:tcPr>
            <w:tcW w:w="2518" w:type="dxa"/>
            <w:vMerge w:val="restart"/>
            <w:vAlign w:val="center"/>
          </w:tcPr>
          <w:p w14:paraId="108F70B8"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Русский язык и литература</w:t>
            </w:r>
          </w:p>
        </w:tc>
        <w:tc>
          <w:tcPr>
            <w:tcW w:w="2744" w:type="dxa"/>
            <w:vAlign w:val="center"/>
          </w:tcPr>
          <w:p w14:paraId="69E40FC1"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Русский язык</w:t>
            </w:r>
          </w:p>
        </w:tc>
        <w:tc>
          <w:tcPr>
            <w:tcW w:w="845" w:type="dxa"/>
            <w:vAlign w:val="center"/>
          </w:tcPr>
          <w:p w14:paraId="6D3D5D8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5</w:t>
            </w:r>
          </w:p>
        </w:tc>
        <w:tc>
          <w:tcPr>
            <w:tcW w:w="845" w:type="dxa"/>
            <w:vAlign w:val="center"/>
          </w:tcPr>
          <w:p w14:paraId="663AEB19"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5</w:t>
            </w:r>
          </w:p>
        </w:tc>
        <w:tc>
          <w:tcPr>
            <w:tcW w:w="845" w:type="dxa"/>
            <w:vAlign w:val="center"/>
          </w:tcPr>
          <w:p w14:paraId="7D5A081A"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6</w:t>
            </w:r>
          </w:p>
        </w:tc>
        <w:tc>
          <w:tcPr>
            <w:tcW w:w="845" w:type="dxa"/>
            <w:vAlign w:val="center"/>
          </w:tcPr>
          <w:p w14:paraId="01F5CE7A"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4</w:t>
            </w:r>
          </w:p>
        </w:tc>
        <w:tc>
          <w:tcPr>
            <w:tcW w:w="845" w:type="dxa"/>
            <w:vAlign w:val="center"/>
          </w:tcPr>
          <w:p w14:paraId="4DFEC9B4"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c>
          <w:tcPr>
            <w:tcW w:w="845" w:type="dxa"/>
            <w:vAlign w:val="center"/>
          </w:tcPr>
          <w:p w14:paraId="428CDEC0"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r>
      <w:tr w:rsidR="00C72688" w:rsidRPr="002A4863" w14:paraId="313D9FC6" w14:textId="77777777" w:rsidTr="00C72688">
        <w:trPr>
          <w:trHeight w:val="20"/>
        </w:trPr>
        <w:tc>
          <w:tcPr>
            <w:tcW w:w="2518" w:type="dxa"/>
            <w:vMerge/>
            <w:vAlign w:val="center"/>
          </w:tcPr>
          <w:p w14:paraId="0A7356FC" w14:textId="77777777" w:rsidR="00C72688" w:rsidRPr="002A4863" w:rsidRDefault="00C72688" w:rsidP="00C72688">
            <w:pPr>
              <w:spacing w:after="0" w:line="240" w:lineRule="auto"/>
              <w:rPr>
                <w:rFonts w:ascii="Times New Roman" w:hAnsi="Times New Roman"/>
              </w:rPr>
            </w:pPr>
          </w:p>
        </w:tc>
        <w:tc>
          <w:tcPr>
            <w:tcW w:w="2744" w:type="dxa"/>
            <w:vAlign w:val="center"/>
          </w:tcPr>
          <w:p w14:paraId="05DCCAD5"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Литература</w:t>
            </w:r>
          </w:p>
        </w:tc>
        <w:tc>
          <w:tcPr>
            <w:tcW w:w="845" w:type="dxa"/>
            <w:vAlign w:val="center"/>
          </w:tcPr>
          <w:p w14:paraId="025DF339"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c>
          <w:tcPr>
            <w:tcW w:w="845" w:type="dxa"/>
            <w:vAlign w:val="center"/>
          </w:tcPr>
          <w:p w14:paraId="69487AC4"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c>
          <w:tcPr>
            <w:tcW w:w="845" w:type="dxa"/>
            <w:vAlign w:val="center"/>
          </w:tcPr>
          <w:p w14:paraId="1C9A9FBA"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c>
          <w:tcPr>
            <w:tcW w:w="845" w:type="dxa"/>
            <w:vAlign w:val="center"/>
          </w:tcPr>
          <w:p w14:paraId="72EE69F9"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3F6479A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0C9AFF3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r>
      <w:tr w:rsidR="00C72688" w:rsidRPr="002A4863" w14:paraId="35C4C577" w14:textId="77777777" w:rsidTr="00C72688">
        <w:trPr>
          <w:trHeight w:val="20"/>
        </w:trPr>
        <w:tc>
          <w:tcPr>
            <w:tcW w:w="2518" w:type="dxa"/>
            <w:vAlign w:val="center"/>
          </w:tcPr>
          <w:p w14:paraId="24272AA6"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Иностранные языки</w:t>
            </w:r>
          </w:p>
        </w:tc>
        <w:tc>
          <w:tcPr>
            <w:tcW w:w="2744" w:type="dxa"/>
            <w:vAlign w:val="center"/>
          </w:tcPr>
          <w:p w14:paraId="0D9BF33B"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Иностранный язык</w:t>
            </w:r>
          </w:p>
        </w:tc>
        <w:tc>
          <w:tcPr>
            <w:tcW w:w="845" w:type="dxa"/>
            <w:vAlign w:val="center"/>
          </w:tcPr>
          <w:p w14:paraId="32CED881"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c>
          <w:tcPr>
            <w:tcW w:w="845" w:type="dxa"/>
            <w:vAlign w:val="center"/>
          </w:tcPr>
          <w:p w14:paraId="44549DF0"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c>
          <w:tcPr>
            <w:tcW w:w="845" w:type="dxa"/>
            <w:vAlign w:val="center"/>
          </w:tcPr>
          <w:p w14:paraId="7D3BC831"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c>
          <w:tcPr>
            <w:tcW w:w="845" w:type="dxa"/>
            <w:vAlign w:val="center"/>
          </w:tcPr>
          <w:p w14:paraId="797BEEFE"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c>
          <w:tcPr>
            <w:tcW w:w="845" w:type="dxa"/>
            <w:vAlign w:val="center"/>
          </w:tcPr>
          <w:p w14:paraId="228C7565"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c>
          <w:tcPr>
            <w:tcW w:w="845" w:type="dxa"/>
            <w:vAlign w:val="center"/>
          </w:tcPr>
          <w:p w14:paraId="0180658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r>
      <w:tr w:rsidR="00C72688" w:rsidRPr="002A4863" w14:paraId="719BA209" w14:textId="77777777" w:rsidTr="00C72688">
        <w:trPr>
          <w:trHeight w:val="20"/>
        </w:trPr>
        <w:tc>
          <w:tcPr>
            <w:tcW w:w="2518" w:type="dxa"/>
            <w:vMerge w:val="restart"/>
            <w:vAlign w:val="center"/>
          </w:tcPr>
          <w:p w14:paraId="58D827A5"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Математика и информатика</w:t>
            </w:r>
          </w:p>
        </w:tc>
        <w:tc>
          <w:tcPr>
            <w:tcW w:w="2744" w:type="dxa"/>
            <w:vAlign w:val="center"/>
          </w:tcPr>
          <w:p w14:paraId="7775B9D5"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Математика</w:t>
            </w:r>
          </w:p>
        </w:tc>
        <w:tc>
          <w:tcPr>
            <w:tcW w:w="845" w:type="dxa"/>
            <w:vAlign w:val="center"/>
          </w:tcPr>
          <w:p w14:paraId="7A6718D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5</w:t>
            </w:r>
          </w:p>
        </w:tc>
        <w:tc>
          <w:tcPr>
            <w:tcW w:w="845" w:type="dxa"/>
            <w:vAlign w:val="center"/>
          </w:tcPr>
          <w:p w14:paraId="6031B31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5</w:t>
            </w:r>
          </w:p>
        </w:tc>
        <w:tc>
          <w:tcPr>
            <w:tcW w:w="845" w:type="dxa"/>
            <w:vAlign w:val="center"/>
          </w:tcPr>
          <w:p w14:paraId="6DB1883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5</w:t>
            </w:r>
          </w:p>
        </w:tc>
        <w:tc>
          <w:tcPr>
            <w:tcW w:w="845" w:type="dxa"/>
            <w:vAlign w:val="center"/>
          </w:tcPr>
          <w:p w14:paraId="4EC2E17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25519E61"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4735AF8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r>
      <w:tr w:rsidR="00C72688" w:rsidRPr="002A4863" w14:paraId="131FF141" w14:textId="77777777" w:rsidTr="00C72688">
        <w:trPr>
          <w:trHeight w:val="20"/>
        </w:trPr>
        <w:tc>
          <w:tcPr>
            <w:tcW w:w="2518" w:type="dxa"/>
            <w:vMerge/>
            <w:vAlign w:val="center"/>
          </w:tcPr>
          <w:p w14:paraId="7AA424DC" w14:textId="77777777" w:rsidR="00C72688" w:rsidRPr="002A4863" w:rsidRDefault="00C72688" w:rsidP="00C72688">
            <w:pPr>
              <w:spacing w:after="0" w:line="240" w:lineRule="auto"/>
              <w:rPr>
                <w:rFonts w:ascii="Times New Roman" w:hAnsi="Times New Roman"/>
              </w:rPr>
            </w:pPr>
          </w:p>
        </w:tc>
        <w:tc>
          <w:tcPr>
            <w:tcW w:w="2744" w:type="dxa"/>
            <w:vAlign w:val="center"/>
          </w:tcPr>
          <w:p w14:paraId="0626F3DA"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Алгебра</w:t>
            </w:r>
          </w:p>
        </w:tc>
        <w:tc>
          <w:tcPr>
            <w:tcW w:w="845" w:type="dxa"/>
            <w:vAlign w:val="center"/>
          </w:tcPr>
          <w:p w14:paraId="1F65A34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19358D4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367A606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0FD1D179"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c>
          <w:tcPr>
            <w:tcW w:w="845" w:type="dxa"/>
            <w:vAlign w:val="center"/>
          </w:tcPr>
          <w:p w14:paraId="7F5DD84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c>
          <w:tcPr>
            <w:tcW w:w="845" w:type="dxa"/>
            <w:vAlign w:val="center"/>
          </w:tcPr>
          <w:p w14:paraId="4E40483B"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r>
      <w:tr w:rsidR="00C72688" w:rsidRPr="002A4863" w14:paraId="20EE9410" w14:textId="77777777" w:rsidTr="00C72688">
        <w:trPr>
          <w:trHeight w:val="20"/>
        </w:trPr>
        <w:tc>
          <w:tcPr>
            <w:tcW w:w="2518" w:type="dxa"/>
            <w:vMerge/>
            <w:vAlign w:val="center"/>
          </w:tcPr>
          <w:p w14:paraId="4B76FAB8" w14:textId="77777777" w:rsidR="00C72688" w:rsidRPr="002A4863" w:rsidRDefault="00C72688" w:rsidP="00C72688">
            <w:pPr>
              <w:spacing w:after="0" w:line="240" w:lineRule="auto"/>
              <w:rPr>
                <w:rFonts w:ascii="Times New Roman" w:hAnsi="Times New Roman"/>
              </w:rPr>
            </w:pPr>
          </w:p>
        </w:tc>
        <w:tc>
          <w:tcPr>
            <w:tcW w:w="2744" w:type="dxa"/>
            <w:vAlign w:val="center"/>
          </w:tcPr>
          <w:p w14:paraId="2E7D2FD9"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Геометрия</w:t>
            </w:r>
          </w:p>
        </w:tc>
        <w:tc>
          <w:tcPr>
            <w:tcW w:w="845" w:type="dxa"/>
            <w:vAlign w:val="center"/>
          </w:tcPr>
          <w:p w14:paraId="13A16ADB"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328D10E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68CF24DE"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6DC65181"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6C31C18A"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4BDAB8C1"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r>
      <w:tr w:rsidR="00C72688" w:rsidRPr="002A4863" w14:paraId="5F3279FF" w14:textId="77777777" w:rsidTr="00C72688">
        <w:trPr>
          <w:trHeight w:val="20"/>
        </w:trPr>
        <w:tc>
          <w:tcPr>
            <w:tcW w:w="2518" w:type="dxa"/>
            <w:vMerge/>
            <w:vAlign w:val="center"/>
          </w:tcPr>
          <w:p w14:paraId="7BB2FC61" w14:textId="77777777" w:rsidR="00C72688" w:rsidRPr="002A4863" w:rsidRDefault="00C72688" w:rsidP="00C72688">
            <w:pPr>
              <w:spacing w:after="0" w:line="240" w:lineRule="auto"/>
              <w:rPr>
                <w:rFonts w:ascii="Times New Roman" w:hAnsi="Times New Roman"/>
              </w:rPr>
            </w:pPr>
          </w:p>
        </w:tc>
        <w:tc>
          <w:tcPr>
            <w:tcW w:w="2744" w:type="dxa"/>
            <w:vAlign w:val="center"/>
          </w:tcPr>
          <w:p w14:paraId="1C891BE3"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Вероятность и статистика</w:t>
            </w:r>
          </w:p>
        </w:tc>
        <w:tc>
          <w:tcPr>
            <w:tcW w:w="845" w:type="dxa"/>
            <w:vAlign w:val="center"/>
          </w:tcPr>
          <w:p w14:paraId="52FF96A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32444211"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7FA74A2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4FD3F0E3"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10CD1C18"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27BB803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r>
      <w:tr w:rsidR="00C72688" w:rsidRPr="002A4863" w14:paraId="19CB00BF" w14:textId="77777777" w:rsidTr="00C72688">
        <w:trPr>
          <w:trHeight w:val="20"/>
        </w:trPr>
        <w:tc>
          <w:tcPr>
            <w:tcW w:w="2518" w:type="dxa"/>
            <w:vMerge/>
            <w:vAlign w:val="center"/>
          </w:tcPr>
          <w:p w14:paraId="2E7F186F" w14:textId="77777777" w:rsidR="00C72688" w:rsidRPr="002A4863" w:rsidRDefault="00C72688" w:rsidP="00C72688">
            <w:pPr>
              <w:spacing w:after="0" w:line="240" w:lineRule="auto"/>
              <w:rPr>
                <w:rFonts w:ascii="Times New Roman" w:hAnsi="Times New Roman"/>
              </w:rPr>
            </w:pPr>
          </w:p>
        </w:tc>
        <w:tc>
          <w:tcPr>
            <w:tcW w:w="2744" w:type="dxa"/>
            <w:vAlign w:val="center"/>
          </w:tcPr>
          <w:p w14:paraId="5CD92A45"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Информатика</w:t>
            </w:r>
          </w:p>
        </w:tc>
        <w:tc>
          <w:tcPr>
            <w:tcW w:w="845" w:type="dxa"/>
            <w:vAlign w:val="center"/>
          </w:tcPr>
          <w:p w14:paraId="12379201"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78E8EA48"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1A70B5A8"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70F5BE4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1E91983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528A2C1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r>
      <w:tr w:rsidR="00C72688" w:rsidRPr="002A4863" w14:paraId="4F5D3AC3" w14:textId="77777777" w:rsidTr="00C72688">
        <w:trPr>
          <w:trHeight w:val="20"/>
        </w:trPr>
        <w:tc>
          <w:tcPr>
            <w:tcW w:w="2518" w:type="dxa"/>
            <w:vMerge w:val="restart"/>
            <w:vAlign w:val="center"/>
          </w:tcPr>
          <w:p w14:paraId="1BE8594F"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Общественно-научные предметы</w:t>
            </w:r>
          </w:p>
        </w:tc>
        <w:tc>
          <w:tcPr>
            <w:tcW w:w="2744" w:type="dxa"/>
            <w:vAlign w:val="center"/>
          </w:tcPr>
          <w:p w14:paraId="3BB6EED6"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История</w:t>
            </w:r>
          </w:p>
        </w:tc>
        <w:tc>
          <w:tcPr>
            <w:tcW w:w="845" w:type="dxa"/>
            <w:vAlign w:val="center"/>
          </w:tcPr>
          <w:p w14:paraId="73F557F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263D735B"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1E7F3A0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11E1314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072D10E5"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66EDE453"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r>
      <w:tr w:rsidR="00C72688" w:rsidRPr="002A4863" w14:paraId="58818041" w14:textId="77777777" w:rsidTr="00C72688">
        <w:trPr>
          <w:trHeight w:val="20"/>
        </w:trPr>
        <w:tc>
          <w:tcPr>
            <w:tcW w:w="2518" w:type="dxa"/>
            <w:vMerge/>
            <w:vAlign w:val="center"/>
          </w:tcPr>
          <w:p w14:paraId="46A43949" w14:textId="77777777" w:rsidR="00C72688" w:rsidRPr="002A4863" w:rsidRDefault="00C72688" w:rsidP="00C72688">
            <w:pPr>
              <w:spacing w:after="0" w:line="240" w:lineRule="auto"/>
              <w:rPr>
                <w:rFonts w:ascii="Times New Roman" w:hAnsi="Times New Roman"/>
              </w:rPr>
            </w:pPr>
          </w:p>
        </w:tc>
        <w:tc>
          <w:tcPr>
            <w:tcW w:w="2744" w:type="dxa"/>
            <w:vAlign w:val="center"/>
          </w:tcPr>
          <w:p w14:paraId="25367552"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Обществознание</w:t>
            </w:r>
          </w:p>
        </w:tc>
        <w:tc>
          <w:tcPr>
            <w:tcW w:w="845" w:type="dxa"/>
            <w:vAlign w:val="center"/>
          </w:tcPr>
          <w:p w14:paraId="353F8F6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626E0AC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329F9D3A"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305F915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5D5867B6"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238FA389"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r>
      <w:tr w:rsidR="00C72688" w:rsidRPr="002A4863" w14:paraId="11AEC237" w14:textId="77777777" w:rsidTr="00C72688">
        <w:trPr>
          <w:trHeight w:val="20"/>
        </w:trPr>
        <w:tc>
          <w:tcPr>
            <w:tcW w:w="2518" w:type="dxa"/>
            <w:vMerge/>
            <w:vAlign w:val="center"/>
          </w:tcPr>
          <w:p w14:paraId="7B22345F" w14:textId="77777777" w:rsidR="00C72688" w:rsidRPr="002A4863" w:rsidRDefault="00C72688" w:rsidP="00C72688">
            <w:pPr>
              <w:spacing w:after="0" w:line="240" w:lineRule="auto"/>
              <w:rPr>
                <w:rFonts w:ascii="Times New Roman" w:hAnsi="Times New Roman"/>
              </w:rPr>
            </w:pPr>
          </w:p>
        </w:tc>
        <w:tc>
          <w:tcPr>
            <w:tcW w:w="2744" w:type="dxa"/>
            <w:vAlign w:val="center"/>
          </w:tcPr>
          <w:p w14:paraId="6A401CE4"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География</w:t>
            </w:r>
          </w:p>
        </w:tc>
        <w:tc>
          <w:tcPr>
            <w:tcW w:w="845" w:type="dxa"/>
            <w:vAlign w:val="center"/>
          </w:tcPr>
          <w:p w14:paraId="38A144C0"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1DD73F23"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659DDCD5"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742DBD4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19C34E3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749BA250"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r>
      <w:tr w:rsidR="00C72688" w:rsidRPr="002A4863" w14:paraId="41DC8B10" w14:textId="77777777" w:rsidTr="00C72688">
        <w:trPr>
          <w:trHeight w:val="20"/>
        </w:trPr>
        <w:tc>
          <w:tcPr>
            <w:tcW w:w="2518" w:type="dxa"/>
            <w:vMerge w:val="restart"/>
            <w:vAlign w:val="center"/>
          </w:tcPr>
          <w:p w14:paraId="785D61DD"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Естественно-научные предметы</w:t>
            </w:r>
          </w:p>
        </w:tc>
        <w:tc>
          <w:tcPr>
            <w:tcW w:w="2744" w:type="dxa"/>
            <w:vAlign w:val="center"/>
          </w:tcPr>
          <w:p w14:paraId="318049BB"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Физика</w:t>
            </w:r>
          </w:p>
        </w:tc>
        <w:tc>
          <w:tcPr>
            <w:tcW w:w="845" w:type="dxa"/>
            <w:vAlign w:val="center"/>
          </w:tcPr>
          <w:p w14:paraId="21995AE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134062A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281640C5"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78BF88B3"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66EC31A3"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0E3928B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w:t>
            </w:r>
          </w:p>
        </w:tc>
      </w:tr>
      <w:tr w:rsidR="00C72688" w:rsidRPr="002A4863" w14:paraId="56280741" w14:textId="77777777" w:rsidTr="00C72688">
        <w:trPr>
          <w:trHeight w:val="20"/>
        </w:trPr>
        <w:tc>
          <w:tcPr>
            <w:tcW w:w="2518" w:type="dxa"/>
            <w:vMerge/>
            <w:vAlign w:val="center"/>
          </w:tcPr>
          <w:p w14:paraId="44CFCBB0" w14:textId="77777777" w:rsidR="00C72688" w:rsidRPr="002A4863" w:rsidRDefault="00C72688" w:rsidP="00C72688">
            <w:pPr>
              <w:spacing w:after="0" w:line="240" w:lineRule="auto"/>
              <w:rPr>
                <w:rFonts w:ascii="Times New Roman" w:hAnsi="Times New Roman"/>
              </w:rPr>
            </w:pPr>
          </w:p>
        </w:tc>
        <w:tc>
          <w:tcPr>
            <w:tcW w:w="2744" w:type="dxa"/>
            <w:vAlign w:val="center"/>
          </w:tcPr>
          <w:p w14:paraId="72C607D6"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Химия</w:t>
            </w:r>
          </w:p>
        </w:tc>
        <w:tc>
          <w:tcPr>
            <w:tcW w:w="845" w:type="dxa"/>
            <w:vAlign w:val="center"/>
          </w:tcPr>
          <w:p w14:paraId="322781F9"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30B1F038"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3559681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41FBFD39"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7B2E41A1"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3898BA18"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r>
      <w:tr w:rsidR="00C72688" w:rsidRPr="002A4863" w14:paraId="01AB379F" w14:textId="77777777" w:rsidTr="00C72688">
        <w:trPr>
          <w:trHeight w:val="20"/>
        </w:trPr>
        <w:tc>
          <w:tcPr>
            <w:tcW w:w="2518" w:type="dxa"/>
            <w:vMerge/>
            <w:vAlign w:val="center"/>
          </w:tcPr>
          <w:p w14:paraId="58AB2EF7" w14:textId="77777777" w:rsidR="00C72688" w:rsidRPr="002A4863" w:rsidRDefault="00C72688" w:rsidP="00C72688">
            <w:pPr>
              <w:spacing w:after="0" w:line="240" w:lineRule="auto"/>
              <w:rPr>
                <w:rFonts w:ascii="Times New Roman" w:hAnsi="Times New Roman"/>
              </w:rPr>
            </w:pPr>
          </w:p>
        </w:tc>
        <w:tc>
          <w:tcPr>
            <w:tcW w:w="2744" w:type="dxa"/>
            <w:vAlign w:val="center"/>
          </w:tcPr>
          <w:p w14:paraId="3A359837"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Биология</w:t>
            </w:r>
          </w:p>
        </w:tc>
        <w:tc>
          <w:tcPr>
            <w:tcW w:w="845" w:type="dxa"/>
            <w:vAlign w:val="center"/>
          </w:tcPr>
          <w:p w14:paraId="351D51B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40D3D9BA"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1A549A0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3AA5AFC6"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0154FF5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34D59B15"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r>
      <w:tr w:rsidR="00C72688" w:rsidRPr="002A4863" w14:paraId="48A4207D" w14:textId="77777777" w:rsidTr="00C72688">
        <w:trPr>
          <w:trHeight w:val="20"/>
        </w:trPr>
        <w:tc>
          <w:tcPr>
            <w:tcW w:w="2518" w:type="dxa"/>
            <w:vAlign w:val="center"/>
          </w:tcPr>
          <w:p w14:paraId="20817637" w14:textId="77777777" w:rsidR="00C72688" w:rsidRPr="00C72688" w:rsidRDefault="00C72688" w:rsidP="00C72688">
            <w:pPr>
              <w:spacing w:after="0" w:line="240" w:lineRule="auto"/>
              <w:rPr>
                <w:rFonts w:ascii="Times New Roman" w:hAnsi="Times New Roman"/>
                <w:lang w:val="ru-RU"/>
              </w:rPr>
            </w:pPr>
            <w:r w:rsidRPr="00C72688">
              <w:rPr>
                <w:rFonts w:ascii="Times New Roman" w:hAnsi="Times New Roman"/>
                <w:lang w:val="ru-RU"/>
              </w:rPr>
              <w:t>Основы духовно-нравственной культуры народов России</w:t>
            </w:r>
          </w:p>
        </w:tc>
        <w:tc>
          <w:tcPr>
            <w:tcW w:w="2744" w:type="dxa"/>
            <w:vAlign w:val="center"/>
          </w:tcPr>
          <w:p w14:paraId="21A0D498" w14:textId="77777777" w:rsidR="00C72688" w:rsidRPr="00C72688" w:rsidRDefault="00C72688" w:rsidP="00C72688">
            <w:pPr>
              <w:spacing w:after="0" w:line="240" w:lineRule="auto"/>
              <w:rPr>
                <w:rFonts w:ascii="Times New Roman" w:hAnsi="Times New Roman"/>
                <w:lang w:val="ru-RU"/>
              </w:rPr>
            </w:pPr>
            <w:r w:rsidRPr="00C72688">
              <w:rPr>
                <w:rFonts w:ascii="Times New Roman" w:hAnsi="Times New Roman"/>
                <w:lang w:val="ru-RU"/>
              </w:rPr>
              <w:t>Основы духовно-нравственной культуры народов России</w:t>
            </w:r>
          </w:p>
        </w:tc>
        <w:tc>
          <w:tcPr>
            <w:tcW w:w="845" w:type="dxa"/>
            <w:vAlign w:val="center"/>
          </w:tcPr>
          <w:p w14:paraId="32088B5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0CD59E8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7A302335"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23C38F3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205B1DC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62935155"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r>
      <w:tr w:rsidR="00C72688" w:rsidRPr="002A4863" w14:paraId="439CBC7C" w14:textId="77777777" w:rsidTr="00C72688">
        <w:trPr>
          <w:trHeight w:val="20"/>
        </w:trPr>
        <w:tc>
          <w:tcPr>
            <w:tcW w:w="2518" w:type="dxa"/>
            <w:vMerge w:val="restart"/>
            <w:vAlign w:val="center"/>
          </w:tcPr>
          <w:p w14:paraId="5B7F49DA"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Искусство</w:t>
            </w:r>
          </w:p>
        </w:tc>
        <w:tc>
          <w:tcPr>
            <w:tcW w:w="2744" w:type="dxa"/>
            <w:vAlign w:val="center"/>
          </w:tcPr>
          <w:p w14:paraId="3D41265C"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Изобразительное искусство</w:t>
            </w:r>
          </w:p>
        </w:tc>
        <w:tc>
          <w:tcPr>
            <w:tcW w:w="845" w:type="dxa"/>
            <w:vAlign w:val="center"/>
          </w:tcPr>
          <w:p w14:paraId="07695C0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6FFD6D9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6862E26B"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349520A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581365B6"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7B31E14A"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r>
      <w:tr w:rsidR="00C72688" w:rsidRPr="002A4863" w14:paraId="470A6895" w14:textId="77777777" w:rsidTr="00C72688">
        <w:trPr>
          <w:trHeight w:val="20"/>
        </w:trPr>
        <w:tc>
          <w:tcPr>
            <w:tcW w:w="2518" w:type="dxa"/>
            <w:vMerge/>
            <w:vAlign w:val="center"/>
          </w:tcPr>
          <w:p w14:paraId="6EF7AA66" w14:textId="77777777" w:rsidR="00C72688" w:rsidRPr="002A4863" w:rsidRDefault="00C72688" w:rsidP="00C72688">
            <w:pPr>
              <w:spacing w:after="0" w:line="240" w:lineRule="auto"/>
              <w:rPr>
                <w:rFonts w:ascii="Times New Roman" w:hAnsi="Times New Roman"/>
              </w:rPr>
            </w:pPr>
          </w:p>
        </w:tc>
        <w:tc>
          <w:tcPr>
            <w:tcW w:w="2744" w:type="dxa"/>
            <w:vAlign w:val="center"/>
          </w:tcPr>
          <w:p w14:paraId="2E510497"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Музыка</w:t>
            </w:r>
          </w:p>
        </w:tc>
        <w:tc>
          <w:tcPr>
            <w:tcW w:w="845" w:type="dxa"/>
            <w:vAlign w:val="center"/>
          </w:tcPr>
          <w:p w14:paraId="7529E04E"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628F0D2A"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24F8F5C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7DF98DE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69C518F3"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495B1A3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r>
      <w:tr w:rsidR="00C72688" w:rsidRPr="002A4863" w14:paraId="78E07211" w14:textId="77777777" w:rsidTr="00C72688">
        <w:trPr>
          <w:trHeight w:val="20"/>
        </w:trPr>
        <w:tc>
          <w:tcPr>
            <w:tcW w:w="2518" w:type="dxa"/>
            <w:vAlign w:val="center"/>
          </w:tcPr>
          <w:p w14:paraId="755AEE79"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Технология</w:t>
            </w:r>
          </w:p>
        </w:tc>
        <w:tc>
          <w:tcPr>
            <w:tcW w:w="2744" w:type="dxa"/>
            <w:vAlign w:val="center"/>
          </w:tcPr>
          <w:p w14:paraId="3C7B89B3"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Труд (технология)</w:t>
            </w:r>
          </w:p>
        </w:tc>
        <w:tc>
          <w:tcPr>
            <w:tcW w:w="845" w:type="dxa"/>
            <w:vAlign w:val="center"/>
          </w:tcPr>
          <w:p w14:paraId="6A5E67A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42BC34E9"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4946990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346A495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6C8D2CC1"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7EFADC40"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r>
      <w:tr w:rsidR="00C72688" w:rsidRPr="002A4863" w14:paraId="5A63A311" w14:textId="77777777" w:rsidTr="00C72688">
        <w:trPr>
          <w:trHeight w:val="20"/>
        </w:trPr>
        <w:tc>
          <w:tcPr>
            <w:tcW w:w="2518" w:type="dxa"/>
            <w:vAlign w:val="center"/>
          </w:tcPr>
          <w:p w14:paraId="5584E8E4" w14:textId="77777777" w:rsidR="00C72688" w:rsidRPr="00C72688" w:rsidRDefault="00C72688" w:rsidP="00C72688">
            <w:pPr>
              <w:spacing w:after="0" w:line="240" w:lineRule="auto"/>
              <w:rPr>
                <w:rFonts w:ascii="Times New Roman" w:hAnsi="Times New Roman"/>
                <w:lang w:val="ru-RU"/>
              </w:rPr>
            </w:pPr>
            <w:r w:rsidRPr="00C72688">
              <w:rPr>
                <w:rFonts w:ascii="Times New Roman" w:hAnsi="Times New Roman"/>
                <w:lang w:val="ru-RU"/>
              </w:rPr>
              <w:t>Основы безопасности и</w:t>
            </w:r>
          </w:p>
          <w:p w14:paraId="66E75043" w14:textId="77777777" w:rsidR="00C72688" w:rsidRPr="00C72688" w:rsidRDefault="00C72688" w:rsidP="00C72688">
            <w:pPr>
              <w:spacing w:after="0" w:line="240" w:lineRule="auto"/>
              <w:rPr>
                <w:rFonts w:ascii="Times New Roman" w:hAnsi="Times New Roman"/>
                <w:lang w:val="ru-RU"/>
              </w:rPr>
            </w:pPr>
            <w:r w:rsidRPr="00C72688">
              <w:rPr>
                <w:rFonts w:ascii="Times New Roman" w:hAnsi="Times New Roman"/>
                <w:lang w:val="ru-RU"/>
              </w:rPr>
              <w:t>защиты Родины</w:t>
            </w:r>
          </w:p>
        </w:tc>
        <w:tc>
          <w:tcPr>
            <w:tcW w:w="2744" w:type="dxa"/>
            <w:vAlign w:val="center"/>
          </w:tcPr>
          <w:p w14:paraId="52FF0796" w14:textId="77777777" w:rsidR="00C72688" w:rsidRPr="00C72688" w:rsidRDefault="00C72688" w:rsidP="00C72688">
            <w:pPr>
              <w:spacing w:after="0" w:line="240" w:lineRule="auto"/>
              <w:rPr>
                <w:rFonts w:ascii="Times New Roman" w:hAnsi="Times New Roman"/>
                <w:lang w:val="ru-RU"/>
              </w:rPr>
            </w:pPr>
            <w:r w:rsidRPr="00C72688">
              <w:rPr>
                <w:rFonts w:ascii="Times New Roman" w:hAnsi="Times New Roman"/>
                <w:lang w:val="ru-RU"/>
              </w:rPr>
              <w:t>Основы безопасности и</w:t>
            </w:r>
          </w:p>
          <w:p w14:paraId="1CD2D8E4" w14:textId="77777777" w:rsidR="00C72688" w:rsidRPr="00C72688" w:rsidRDefault="00C72688" w:rsidP="00C72688">
            <w:pPr>
              <w:spacing w:after="0" w:line="240" w:lineRule="auto"/>
              <w:rPr>
                <w:rFonts w:ascii="Times New Roman" w:hAnsi="Times New Roman"/>
                <w:lang w:val="ru-RU"/>
              </w:rPr>
            </w:pPr>
            <w:r w:rsidRPr="00C72688">
              <w:rPr>
                <w:rFonts w:ascii="Times New Roman" w:hAnsi="Times New Roman"/>
                <w:lang w:val="ru-RU"/>
              </w:rPr>
              <w:t>защиты Родины</w:t>
            </w:r>
          </w:p>
        </w:tc>
        <w:tc>
          <w:tcPr>
            <w:tcW w:w="845" w:type="dxa"/>
            <w:vAlign w:val="center"/>
          </w:tcPr>
          <w:p w14:paraId="5FD75CA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640B1503"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18320ED3"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536F7C5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7702A8B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3C105A43"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r>
      <w:tr w:rsidR="00C72688" w:rsidRPr="002A4863" w14:paraId="5E115AE8" w14:textId="77777777" w:rsidTr="00C72688">
        <w:trPr>
          <w:trHeight w:val="20"/>
        </w:trPr>
        <w:tc>
          <w:tcPr>
            <w:tcW w:w="2518" w:type="dxa"/>
            <w:vAlign w:val="center"/>
          </w:tcPr>
          <w:p w14:paraId="3B739E24"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Физическая культура</w:t>
            </w:r>
          </w:p>
        </w:tc>
        <w:tc>
          <w:tcPr>
            <w:tcW w:w="2744" w:type="dxa"/>
            <w:vAlign w:val="center"/>
          </w:tcPr>
          <w:p w14:paraId="5D86922F"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Физическая культура</w:t>
            </w:r>
          </w:p>
        </w:tc>
        <w:tc>
          <w:tcPr>
            <w:tcW w:w="845" w:type="dxa"/>
            <w:vAlign w:val="center"/>
          </w:tcPr>
          <w:p w14:paraId="0EA2FD61"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1DDF1FB9"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13D0B980"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49692D4E"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62FBDFF4"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vAlign w:val="center"/>
          </w:tcPr>
          <w:p w14:paraId="73CB6C94"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r>
      <w:tr w:rsidR="00C72688" w:rsidRPr="002A4863" w14:paraId="1CD4559F" w14:textId="77777777" w:rsidTr="00C72688">
        <w:trPr>
          <w:trHeight w:val="20"/>
        </w:trPr>
        <w:tc>
          <w:tcPr>
            <w:tcW w:w="5262" w:type="dxa"/>
            <w:gridSpan w:val="2"/>
            <w:shd w:val="clear" w:color="auto" w:fill="00FF00"/>
            <w:vAlign w:val="center"/>
          </w:tcPr>
          <w:p w14:paraId="5AD95AE9"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Итого</w:t>
            </w:r>
          </w:p>
        </w:tc>
        <w:tc>
          <w:tcPr>
            <w:tcW w:w="845" w:type="dxa"/>
            <w:shd w:val="clear" w:color="auto" w:fill="00FF00"/>
            <w:vAlign w:val="center"/>
          </w:tcPr>
          <w:p w14:paraId="5F81744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27</w:t>
            </w:r>
          </w:p>
        </w:tc>
        <w:tc>
          <w:tcPr>
            <w:tcW w:w="845" w:type="dxa"/>
            <w:shd w:val="clear" w:color="auto" w:fill="00FF00"/>
            <w:vAlign w:val="center"/>
          </w:tcPr>
          <w:p w14:paraId="0457E879" w14:textId="77777777" w:rsidR="00C72688" w:rsidRPr="004B044B" w:rsidRDefault="00C72688" w:rsidP="00C72688">
            <w:pPr>
              <w:spacing w:after="0" w:line="240" w:lineRule="auto"/>
              <w:jc w:val="center"/>
              <w:rPr>
                <w:rFonts w:ascii="Times New Roman" w:hAnsi="Times New Roman"/>
              </w:rPr>
            </w:pPr>
            <w:r>
              <w:rPr>
                <w:rFonts w:ascii="Times New Roman" w:hAnsi="Times New Roman"/>
              </w:rPr>
              <w:t>27</w:t>
            </w:r>
          </w:p>
        </w:tc>
        <w:tc>
          <w:tcPr>
            <w:tcW w:w="845" w:type="dxa"/>
            <w:shd w:val="clear" w:color="auto" w:fill="00FF00"/>
            <w:vAlign w:val="center"/>
          </w:tcPr>
          <w:p w14:paraId="3B7E2168"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27</w:t>
            </w:r>
          </w:p>
        </w:tc>
        <w:tc>
          <w:tcPr>
            <w:tcW w:w="845" w:type="dxa"/>
            <w:shd w:val="clear" w:color="auto" w:fill="00FF00"/>
            <w:vAlign w:val="center"/>
          </w:tcPr>
          <w:p w14:paraId="70D45624"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30</w:t>
            </w:r>
          </w:p>
        </w:tc>
        <w:tc>
          <w:tcPr>
            <w:tcW w:w="845" w:type="dxa"/>
            <w:shd w:val="clear" w:color="auto" w:fill="00FF00"/>
            <w:vAlign w:val="center"/>
          </w:tcPr>
          <w:p w14:paraId="1CF9883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31</w:t>
            </w:r>
          </w:p>
        </w:tc>
        <w:tc>
          <w:tcPr>
            <w:tcW w:w="845" w:type="dxa"/>
            <w:shd w:val="clear" w:color="auto" w:fill="00FF00"/>
            <w:vAlign w:val="center"/>
          </w:tcPr>
          <w:p w14:paraId="2BEC21AB"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32</w:t>
            </w:r>
          </w:p>
        </w:tc>
      </w:tr>
      <w:tr w:rsidR="00C72688" w:rsidRPr="00C72688" w14:paraId="339D80AE" w14:textId="77777777" w:rsidTr="00C72688">
        <w:trPr>
          <w:trHeight w:val="20"/>
        </w:trPr>
        <w:tc>
          <w:tcPr>
            <w:tcW w:w="10332" w:type="dxa"/>
            <w:gridSpan w:val="8"/>
            <w:shd w:val="clear" w:color="auto" w:fill="FFF2CC"/>
            <w:vAlign w:val="center"/>
          </w:tcPr>
          <w:p w14:paraId="18E56697" w14:textId="77777777" w:rsidR="00C72688" w:rsidRPr="00C72688" w:rsidRDefault="00C72688" w:rsidP="00C72688">
            <w:pPr>
              <w:spacing w:after="0" w:line="240" w:lineRule="auto"/>
              <w:jc w:val="center"/>
              <w:rPr>
                <w:rFonts w:ascii="Times New Roman" w:hAnsi="Times New Roman"/>
                <w:lang w:val="ru-RU"/>
              </w:rPr>
            </w:pPr>
            <w:r w:rsidRPr="00C72688">
              <w:rPr>
                <w:rFonts w:ascii="Times New Roman" w:hAnsi="Times New Roman"/>
                <w:b/>
                <w:lang w:val="ru-RU"/>
              </w:rPr>
              <w:t>Часть, формируемая участниками образовательных отношений</w:t>
            </w:r>
          </w:p>
        </w:tc>
      </w:tr>
      <w:tr w:rsidR="00C72688" w:rsidRPr="002A4863" w14:paraId="22C849E5" w14:textId="77777777" w:rsidTr="00C72688">
        <w:trPr>
          <w:trHeight w:val="20"/>
        </w:trPr>
        <w:tc>
          <w:tcPr>
            <w:tcW w:w="5262" w:type="dxa"/>
            <w:gridSpan w:val="2"/>
            <w:shd w:val="clear" w:color="auto" w:fill="D9D9D9"/>
          </w:tcPr>
          <w:p w14:paraId="3C5E542D" w14:textId="77777777" w:rsidR="00C72688" w:rsidRPr="002A4863" w:rsidRDefault="00C72688" w:rsidP="00C72688">
            <w:pPr>
              <w:spacing w:after="0" w:line="240" w:lineRule="auto"/>
              <w:rPr>
                <w:rFonts w:ascii="Times New Roman" w:hAnsi="Times New Roman"/>
              </w:rPr>
            </w:pPr>
            <w:r w:rsidRPr="002A4863">
              <w:rPr>
                <w:rFonts w:ascii="Times New Roman" w:hAnsi="Times New Roman"/>
                <w:b/>
              </w:rPr>
              <w:t>Наименование учебного курса</w:t>
            </w:r>
          </w:p>
        </w:tc>
        <w:tc>
          <w:tcPr>
            <w:tcW w:w="845" w:type="dxa"/>
            <w:shd w:val="clear" w:color="auto" w:fill="D9D9D9"/>
          </w:tcPr>
          <w:p w14:paraId="09D00856" w14:textId="77777777" w:rsidR="00C72688" w:rsidRPr="002A4863" w:rsidRDefault="00C72688" w:rsidP="00C72688">
            <w:pPr>
              <w:spacing w:after="0" w:line="240" w:lineRule="auto"/>
              <w:rPr>
                <w:rFonts w:ascii="Times New Roman" w:hAnsi="Times New Roman"/>
              </w:rPr>
            </w:pPr>
          </w:p>
        </w:tc>
        <w:tc>
          <w:tcPr>
            <w:tcW w:w="845" w:type="dxa"/>
            <w:shd w:val="clear" w:color="auto" w:fill="D9D9D9"/>
          </w:tcPr>
          <w:p w14:paraId="0CDC7162" w14:textId="77777777" w:rsidR="00C72688" w:rsidRPr="002A4863" w:rsidRDefault="00C72688" w:rsidP="00C72688">
            <w:pPr>
              <w:spacing w:after="0" w:line="240" w:lineRule="auto"/>
              <w:rPr>
                <w:rFonts w:ascii="Times New Roman" w:hAnsi="Times New Roman"/>
              </w:rPr>
            </w:pPr>
          </w:p>
        </w:tc>
        <w:tc>
          <w:tcPr>
            <w:tcW w:w="845" w:type="dxa"/>
            <w:shd w:val="clear" w:color="auto" w:fill="D9D9D9"/>
          </w:tcPr>
          <w:p w14:paraId="7FF68188" w14:textId="77777777" w:rsidR="00C72688" w:rsidRPr="002A4863" w:rsidRDefault="00C72688" w:rsidP="00C72688">
            <w:pPr>
              <w:spacing w:after="0" w:line="240" w:lineRule="auto"/>
              <w:rPr>
                <w:rFonts w:ascii="Times New Roman" w:hAnsi="Times New Roman"/>
              </w:rPr>
            </w:pPr>
          </w:p>
        </w:tc>
        <w:tc>
          <w:tcPr>
            <w:tcW w:w="845" w:type="dxa"/>
            <w:shd w:val="clear" w:color="auto" w:fill="D9D9D9"/>
          </w:tcPr>
          <w:p w14:paraId="2ED442CE" w14:textId="77777777" w:rsidR="00C72688" w:rsidRPr="002A4863" w:rsidRDefault="00C72688" w:rsidP="00C72688">
            <w:pPr>
              <w:spacing w:after="0" w:line="240" w:lineRule="auto"/>
              <w:rPr>
                <w:rFonts w:ascii="Times New Roman" w:hAnsi="Times New Roman"/>
              </w:rPr>
            </w:pPr>
          </w:p>
        </w:tc>
        <w:tc>
          <w:tcPr>
            <w:tcW w:w="845" w:type="dxa"/>
            <w:shd w:val="clear" w:color="auto" w:fill="D9D9D9"/>
          </w:tcPr>
          <w:p w14:paraId="2013B12E" w14:textId="77777777" w:rsidR="00C72688" w:rsidRPr="002A4863" w:rsidRDefault="00C72688" w:rsidP="00C72688">
            <w:pPr>
              <w:spacing w:after="0" w:line="240" w:lineRule="auto"/>
              <w:rPr>
                <w:rFonts w:ascii="Times New Roman" w:hAnsi="Times New Roman"/>
              </w:rPr>
            </w:pPr>
          </w:p>
        </w:tc>
        <w:tc>
          <w:tcPr>
            <w:tcW w:w="845" w:type="dxa"/>
            <w:shd w:val="clear" w:color="auto" w:fill="D9D9D9"/>
          </w:tcPr>
          <w:p w14:paraId="2E80EB1B" w14:textId="77777777" w:rsidR="00C72688" w:rsidRPr="002A4863" w:rsidRDefault="00C72688" w:rsidP="00C72688">
            <w:pPr>
              <w:spacing w:after="0" w:line="240" w:lineRule="auto"/>
              <w:rPr>
                <w:rFonts w:ascii="Times New Roman" w:hAnsi="Times New Roman"/>
              </w:rPr>
            </w:pPr>
          </w:p>
        </w:tc>
      </w:tr>
      <w:tr w:rsidR="00C72688" w:rsidRPr="002A4863" w14:paraId="316D1994" w14:textId="77777777" w:rsidTr="00C72688">
        <w:trPr>
          <w:trHeight w:val="20"/>
        </w:trPr>
        <w:tc>
          <w:tcPr>
            <w:tcW w:w="5262" w:type="dxa"/>
            <w:gridSpan w:val="2"/>
            <w:vAlign w:val="center"/>
          </w:tcPr>
          <w:p w14:paraId="78C79CEC"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Основы безопасности жизнедеятельности</w:t>
            </w:r>
          </w:p>
        </w:tc>
        <w:tc>
          <w:tcPr>
            <w:tcW w:w="845" w:type="dxa"/>
            <w:vAlign w:val="center"/>
          </w:tcPr>
          <w:p w14:paraId="1CDBF58F" w14:textId="77777777" w:rsidR="00C72688" w:rsidRPr="002A4863" w:rsidRDefault="00C72688" w:rsidP="00C72688">
            <w:pPr>
              <w:spacing w:after="0" w:line="240" w:lineRule="auto"/>
              <w:jc w:val="center"/>
              <w:rPr>
                <w:rFonts w:ascii="Times New Roman" w:hAnsi="Times New Roman"/>
              </w:rPr>
            </w:pPr>
            <w:r>
              <w:rPr>
                <w:rFonts w:ascii="Times New Roman" w:hAnsi="Times New Roman"/>
              </w:rPr>
              <w:t>0</w:t>
            </w:r>
          </w:p>
        </w:tc>
        <w:tc>
          <w:tcPr>
            <w:tcW w:w="845" w:type="dxa"/>
            <w:vAlign w:val="center"/>
          </w:tcPr>
          <w:p w14:paraId="3D68311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6130E7EC" w14:textId="77777777" w:rsidR="00C72688" w:rsidRPr="002A4863" w:rsidRDefault="00C72688" w:rsidP="00C72688">
            <w:pPr>
              <w:spacing w:after="0" w:line="240" w:lineRule="auto"/>
              <w:jc w:val="center"/>
              <w:rPr>
                <w:rFonts w:ascii="Times New Roman" w:hAnsi="Times New Roman"/>
              </w:rPr>
            </w:pPr>
            <w:r>
              <w:rPr>
                <w:rFonts w:ascii="Times New Roman" w:hAnsi="Times New Roman"/>
              </w:rPr>
              <w:t>1</w:t>
            </w:r>
          </w:p>
        </w:tc>
        <w:tc>
          <w:tcPr>
            <w:tcW w:w="845" w:type="dxa"/>
            <w:vAlign w:val="center"/>
          </w:tcPr>
          <w:p w14:paraId="2C3E2007" w14:textId="77777777" w:rsidR="00C72688" w:rsidRPr="002A4863" w:rsidRDefault="00C72688" w:rsidP="00C72688">
            <w:pPr>
              <w:spacing w:after="0" w:line="240" w:lineRule="auto"/>
              <w:jc w:val="center"/>
              <w:rPr>
                <w:rFonts w:ascii="Times New Roman" w:hAnsi="Times New Roman"/>
              </w:rPr>
            </w:pPr>
            <w:r>
              <w:rPr>
                <w:rFonts w:ascii="Times New Roman" w:hAnsi="Times New Roman"/>
              </w:rPr>
              <w:t>1</w:t>
            </w:r>
          </w:p>
        </w:tc>
        <w:tc>
          <w:tcPr>
            <w:tcW w:w="845" w:type="dxa"/>
            <w:vAlign w:val="center"/>
          </w:tcPr>
          <w:p w14:paraId="665F7778"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7777290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r>
      <w:tr w:rsidR="00C72688" w:rsidRPr="002A4863" w14:paraId="7BC598A7" w14:textId="77777777" w:rsidTr="00C72688">
        <w:trPr>
          <w:trHeight w:val="20"/>
        </w:trPr>
        <w:tc>
          <w:tcPr>
            <w:tcW w:w="5262" w:type="dxa"/>
            <w:gridSpan w:val="2"/>
            <w:vAlign w:val="center"/>
          </w:tcPr>
          <w:p w14:paraId="417B1350" w14:textId="77777777" w:rsidR="00C72688" w:rsidRPr="00C72688" w:rsidRDefault="00C72688" w:rsidP="00C72688">
            <w:pPr>
              <w:spacing w:after="0" w:line="240" w:lineRule="auto"/>
              <w:rPr>
                <w:rFonts w:ascii="Times New Roman" w:hAnsi="Times New Roman"/>
                <w:lang w:val="ru-RU"/>
              </w:rPr>
            </w:pPr>
            <w:r w:rsidRPr="00C72688">
              <w:rPr>
                <w:rFonts w:ascii="Times New Roman" w:hAnsi="Times New Roman"/>
                <w:lang w:val="ru-RU"/>
              </w:rPr>
              <w:t>Второй иностранный язык (французский, немецкий)</w:t>
            </w:r>
          </w:p>
        </w:tc>
        <w:tc>
          <w:tcPr>
            <w:tcW w:w="845" w:type="dxa"/>
            <w:vAlign w:val="center"/>
          </w:tcPr>
          <w:p w14:paraId="29A0C805"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1826272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0AB8097D" w14:textId="77777777" w:rsidR="00C72688" w:rsidRPr="002A4863" w:rsidRDefault="00C72688" w:rsidP="00C72688">
            <w:pPr>
              <w:spacing w:after="0" w:line="240" w:lineRule="auto"/>
              <w:jc w:val="center"/>
              <w:rPr>
                <w:rFonts w:ascii="Times New Roman" w:hAnsi="Times New Roman"/>
              </w:rPr>
            </w:pPr>
            <w:r>
              <w:rPr>
                <w:rFonts w:ascii="Times New Roman" w:hAnsi="Times New Roman"/>
              </w:rPr>
              <w:t>0</w:t>
            </w:r>
          </w:p>
        </w:tc>
        <w:tc>
          <w:tcPr>
            <w:tcW w:w="845" w:type="dxa"/>
            <w:vAlign w:val="center"/>
          </w:tcPr>
          <w:p w14:paraId="5150B47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2028DC1B"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5A90B03A"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r>
      <w:tr w:rsidR="00C72688" w:rsidRPr="002A4863" w14:paraId="1C428DE5" w14:textId="77777777" w:rsidTr="00C72688">
        <w:trPr>
          <w:trHeight w:val="20"/>
        </w:trPr>
        <w:tc>
          <w:tcPr>
            <w:tcW w:w="5262" w:type="dxa"/>
            <w:gridSpan w:val="2"/>
            <w:vAlign w:val="center"/>
          </w:tcPr>
          <w:p w14:paraId="667E3AF9"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Русский язык</w:t>
            </w:r>
          </w:p>
        </w:tc>
        <w:tc>
          <w:tcPr>
            <w:tcW w:w="845" w:type="dxa"/>
            <w:vAlign w:val="center"/>
          </w:tcPr>
          <w:p w14:paraId="13A9497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6074EA85"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0055CD4E"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76B1ECC5"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22D52DB1"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6746A55B"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r>
      <w:tr w:rsidR="00C72688" w:rsidRPr="002A4863" w14:paraId="7916151D" w14:textId="77777777" w:rsidTr="00C72688">
        <w:trPr>
          <w:trHeight w:val="20"/>
        </w:trPr>
        <w:tc>
          <w:tcPr>
            <w:tcW w:w="5262" w:type="dxa"/>
            <w:gridSpan w:val="2"/>
            <w:vAlign w:val="center"/>
          </w:tcPr>
          <w:p w14:paraId="404A4B01" w14:textId="77777777" w:rsidR="00C72688" w:rsidRPr="002A4863" w:rsidRDefault="00C72688" w:rsidP="00C72688">
            <w:pPr>
              <w:spacing w:after="0" w:line="240" w:lineRule="auto"/>
              <w:rPr>
                <w:rFonts w:ascii="Times New Roman" w:hAnsi="Times New Roman"/>
              </w:rPr>
            </w:pPr>
            <w:r>
              <w:rPr>
                <w:rFonts w:ascii="Times New Roman" w:hAnsi="Times New Roman"/>
              </w:rPr>
              <w:t>Программирование</w:t>
            </w:r>
          </w:p>
        </w:tc>
        <w:tc>
          <w:tcPr>
            <w:tcW w:w="845" w:type="dxa"/>
            <w:vAlign w:val="center"/>
          </w:tcPr>
          <w:p w14:paraId="7D2C43C5"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2630D7A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vAlign w:val="center"/>
          </w:tcPr>
          <w:p w14:paraId="3ACECC1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2A7913DB"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01FB8F8E"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c>
          <w:tcPr>
            <w:tcW w:w="845" w:type="dxa"/>
            <w:vAlign w:val="center"/>
          </w:tcPr>
          <w:p w14:paraId="2ABEE9A4"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0</w:t>
            </w:r>
          </w:p>
        </w:tc>
      </w:tr>
      <w:tr w:rsidR="00C72688" w:rsidRPr="002A4863" w14:paraId="7C9B1D86" w14:textId="77777777" w:rsidTr="00C72688">
        <w:trPr>
          <w:trHeight w:val="20"/>
        </w:trPr>
        <w:tc>
          <w:tcPr>
            <w:tcW w:w="5262" w:type="dxa"/>
            <w:gridSpan w:val="2"/>
            <w:vAlign w:val="center"/>
          </w:tcPr>
          <w:p w14:paraId="5F34F6E3" w14:textId="77777777" w:rsidR="00C72688" w:rsidRDefault="00C72688" w:rsidP="00C72688">
            <w:pPr>
              <w:spacing w:after="0" w:line="240" w:lineRule="auto"/>
              <w:rPr>
                <w:rFonts w:ascii="Times New Roman" w:hAnsi="Times New Roman"/>
              </w:rPr>
            </w:pPr>
            <w:r>
              <w:rPr>
                <w:rFonts w:ascii="Times New Roman" w:hAnsi="Times New Roman"/>
              </w:rPr>
              <w:t>Искусственный интеллект</w:t>
            </w:r>
          </w:p>
        </w:tc>
        <w:tc>
          <w:tcPr>
            <w:tcW w:w="845" w:type="dxa"/>
            <w:vAlign w:val="center"/>
          </w:tcPr>
          <w:p w14:paraId="0DF05E53" w14:textId="77777777" w:rsidR="00C72688" w:rsidRPr="002A4863" w:rsidRDefault="00C72688" w:rsidP="00C72688">
            <w:pPr>
              <w:spacing w:after="0" w:line="240" w:lineRule="auto"/>
              <w:jc w:val="center"/>
              <w:rPr>
                <w:rFonts w:ascii="Times New Roman" w:hAnsi="Times New Roman"/>
              </w:rPr>
            </w:pPr>
            <w:r>
              <w:rPr>
                <w:rFonts w:ascii="Times New Roman" w:hAnsi="Times New Roman"/>
              </w:rPr>
              <w:t>1</w:t>
            </w:r>
          </w:p>
        </w:tc>
        <w:tc>
          <w:tcPr>
            <w:tcW w:w="845" w:type="dxa"/>
            <w:vAlign w:val="center"/>
          </w:tcPr>
          <w:p w14:paraId="595F534B" w14:textId="77777777" w:rsidR="00C72688" w:rsidRPr="002A4863" w:rsidRDefault="00C72688" w:rsidP="00C72688">
            <w:pPr>
              <w:spacing w:after="0" w:line="240" w:lineRule="auto"/>
              <w:jc w:val="center"/>
              <w:rPr>
                <w:rFonts w:ascii="Times New Roman" w:hAnsi="Times New Roman"/>
              </w:rPr>
            </w:pPr>
            <w:r>
              <w:rPr>
                <w:rFonts w:ascii="Times New Roman" w:hAnsi="Times New Roman"/>
              </w:rPr>
              <w:t>0</w:t>
            </w:r>
          </w:p>
        </w:tc>
        <w:tc>
          <w:tcPr>
            <w:tcW w:w="845" w:type="dxa"/>
            <w:vAlign w:val="center"/>
          </w:tcPr>
          <w:p w14:paraId="390B467A" w14:textId="77777777" w:rsidR="00C72688" w:rsidRPr="002A4863" w:rsidRDefault="00C72688" w:rsidP="00C72688">
            <w:pPr>
              <w:spacing w:after="0" w:line="240" w:lineRule="auto"/>
              <w:jc w:val="center"/>
              <w:rPr>
                <w:rFonts w:ascii="Times New Roman" w:hAnsi="Times New Roman"/>
              </w:rPr>
            </w:pPr>
            <w:r>
              <w:rPr>
                <w:rFonts w:ascii="Times New Roman" w:hAnsi="Times New Roman"/>
              </w:rPr>
              <w:t>0</w:t>
            </w:r>
          </w:p>
        </w:tc>
        <w:tc>
          <w:tcPr>
            <w:tcW w:w="845" w:type="dxa"/>
            <w:vAlign w:val="center"/>
          </w:tcPr>
          <w:p w14:paraId="009B952F" w14:textId="77777777" w:rsidR="00C72688" w:rsidRPr="002A4863" w:rsidRDefault="00C72688" w:rsidP="00C72688">
            <w:pPr>
              <w:spacing w:after="0" w:line="240" w:lineRule="auto"/>
              <w:jc w:val="center"/>
              <w:rPr>
                <w:rFonts w:ascii="Times New Roman" w:hAnsi="Times New Roman"/>
              </w:rPr>
            </w:pPr>
            <w:r>
              <w:rPr>
                <w:rFonts w:ascii="Times New Roman" w:hAnsi="Times New Roman"/>
              </w:rPr>
              <w:t>0</w:t>
            </w:r>
          </w:p>
        </w:tc>
        <w:tc>
          <w:tcPr>
            <w:tcW w:w="845" w:type="dxa"/>
            <w:vAlign w:val="center"/>
          </w:tcPr>
          <w:p w14:paraId="6BB6DDE6" w14:textId="77777777" w:rsidR="00C72688" w:rsidRPr="002A4863" w:rsidRDefault="00C72688" w:rsidP="00C72688">
            <w:pPr>
              <w:spacing w:after="0" w:line="240" w:lineRule="auto"/>
              <w:jc w:val="center"/>
              <w:rPr>
                <w:rFonts w:ascii="Times New Roman" w:hAnsi="Times New Roman"/>
              </w:rPr>
            </w:pPr>
            <w:r>
              <w:rPr>
                <w:rFonts w:ascii="Times New Roman" w:hAnsi="Times New Roman"/>
              </w:rPr>
              <w:t>0</w:t>
            </w:r>
          </w:p>
        </w:tc>
        <w:tc>
          <w:tcPr>
            <w:tcW w:w="845" w:type="dxa"/>
            <w:vAlign w:val="center"/>
          </w:tcPr>
          <w:p w14:paraId="616BB8BD" w14:textId="77777777" w:rsidR="00C72688" w:rsidRPr="002A4863" w:rsidRDefault="00C72688" w:rsidP="00C72688">
            <w:pPr>
              <w:spacing w:after="0" w:line="240" w:lineRule="auto"/>
              <w:jc w:val="center"/>
              <w:rPr>
                <w:rFonts w:ascii="Times New Roman" w:hAnsi="Times New Roman"/>
              </w:rPr>
            </w:pPr>
            <w:r>
              <w:rPr>
                <w:rFonts w:ascii="Times New Roman" w:hAnsi="Times New Roman"/>
              </w:rPr>
              <w:t>0</w:t>
            </w:r>
          </w:p>
        </w:tc>
      </w:tr>
      <w:tr w:rsidR="00C72688" w:rsidRPr="002A4863" w14:paraId="71086965" w14:textId="77777777" w:rsidTr="00C72688">
        <w:trPr>
          <w:trHeight w:val="20"/>
        </w:trPr>
        <w:tc>
          <w:tcPr>
            <w:tcW w:w="5262" w:type="dxa"/>
            <w:gridSpan w:val="2"/>
            <w:shd w:val="clear" w:color="auto" w:fill="00FF00"/>
            <w:vAlign w:val="center"/>
          </w:tcPr>
          <w:p w14:paraId="65C888FA"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Итого</w:t>
            </w:r>
          </w:p>
        </w:tc>
        <w:tc>
          <w:tcPr>
            <w:tcW w:w="845" w:type="dxa"/>
            <w:shd w:val="clear" w:color="auto" w:fill="00FF00"/>
            <w:vAlign w:val="center"/>
          </w:tcPr>
          <w:p w14:paraId="593BBCDB"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shd w:val="clear" w:color="auto" w:fill="00FF00"/>
            <w:vAlign w:val="center"/>
          </w:tcPr>
          <w:p w14:paraId="63C8F5D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shd w:val="clear" w:color="auto" w:fill="00FF00"/>
            <w:vAlign w:val="center"/>
          </w:tcPr>
          <w:p w14:paraId="2F8B787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c>
          <w:tcPr>
            <w:tcW w:w="845" w:type="dxa"/>
            <w:shd w:val="clear" w:color="auto" w:fill="00FF00"/>
            <w:vAlign w:val="center"/>
          </w:tcPr>
          <w:p w14:paraId="14986A4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shd w:val="clear" w:color="auto" w:fill="00FF00"/>
            <w:vAlign w:val="center"/>
          </w:tcPr>
          <w:p w14:paraId="36312C56"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w:t>
            </w:r>
          </w:p>
        </w:tc>
        <w:tc>
          <w:tcPr>
            <w:tcW w:w="845" w:type="dxa"/>
            <w:shd w:val="clear" w:color="auto" w:fill="00FF00"/>
            <w:vAlign w:val="center"/>
          </w:tcPr>
          <w:p w14:paraId="177EA83A"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w:t>
            </w:r>
          </w:p>
        </w:tc>
      </w:tr>
      <w:tr w:rsidR="00C72688" w:rsidRPr="002A4863" w14:paraId="5E9D23B3" w14:textId="77777777" w:rsidTr="00C72688">
        <w:trPr>
          <w:trHeight w:val="20"/>
        </w:trPr>
        <w:tc>
          <w:tcPr>
            <w:tcW w:w="5262" w:type="dxa"/>
            <w:gridSpan w:val="2"/>
            <w:shd w:val="clear" w:color="auto" w:fill="00FF00"/>
            <w:vAlign w:val="center"/>
          </w:tcPr>
          <w:p w14:paraId="6AC04DF6"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ИТОГО недельная нагрузка</w:t>
            </w:r>
          </w:p>
        </w:tc>
        <w:tc>
          <w:tcPr>
            <w:tcW w:w="845" w:type="dxa"/>
            <w:shd w:val="clear" w:color="auto" w:fill="00FF00"/>
            <w:vAlign w:val="center"/>
          </w:tcPr>
          <w:p w14:paraId="6E7BC363"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29</w:t>
            </w:r>
          </w:p>
        </w:tc>
        <w:tc>
          <w:tcPr>
            <w:tcW w:w="845" w:type="dxa"/>
            <w:shd w:val="clear" w:color="auto" w:fill="00FF00"/>
            <w:vAlign w:val="center"/>
          </w:tcPr>
          <w:p w14:paraId="1D0391D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29</w:t>
            </w:r>
          </w:p>
        </w:tc>
        <w:tc>
          <w:tcPr>
            <w:tcW w:w="845" w:type="dxa"/>
            <w:shd w:val="clear" w:color="auto" w:fill="00FF00"/>
            <w:vAlign w:val="center"/>
          </w:tcPr>
          <w:p w14:paraId="2CFDEBA6"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30</w:t>
            </w:r>
          </w:p>
        </w:tc>
        <w:tc>
          <w:tcPr>
            <w:tcW w:w="845" w:type="dxa"/>
            <w:shd w:val="clear" w:color="auto" w:fill="00FF00"/>
            <w:vAlign w:val="center"/>
          </w:tcPr>
          <w:p w14:paraId="24460849"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32</w:t>
            </w:r>
          </w:p>
        </w:tc>
        <w:tc>
          <w:tcPr>
            <w:tcW w:w="845" w:type="dxa"/>
            <w:shd w:val="clear" w:color="auto" w:fill="00FF00"/>
            <w:vAlign w:val="center"/>
          </w:tcPr>
          <w:p w14:paraId="2DB8AF3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33</w:t>
            </w:r>
          </w:p>
        </w:tc>
        <w:tc>
          <w:tcPr>
            <w:tcW w:w="845" w:type="dxa"/>
            <w:shd w:val="clear" w:color="auto" w:fill="00FF00"/>
            <w:vAlign w:val="center"/>
          </w:tcPr>
          <w:p w14:paraId="21268A87"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33</w:t>
            </w:r>
          </w:p>
        </w:tc>
      </w:tr>
      <w:tr w:rsidR="00C72688" w:rsidRPr="002A4863" w14:paraId="07720019" w14:textId="77777777" w:rsidTr="00C72688">
        <w:trPr>
          <w:trHeight w:val="20"/>
        </w:trPr>
        <w:tc>
          <w:tcPr>
            <w:tcW w:w="5262" w:type="dxa"/>
            <w:gridSpan w:val="2"/>
            <w:shd w:val="clear" w:color="auto" w:fill="FCE3FC"/>
            <w:vAlign w:val="center"/>
          </w:tcPr>
          <w:p w14:paraId="4D6F6EE1"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Количество учебных недель</w:t>
            </w:r>
          </w:p>
        </w:tc>
        <w:tc>
          <w:tcPr>
            <w:tcW w:w="845" w:type="dxa"/>
            <w:shd w:val="clear" w:color="auto" w:fill="FCE3FC"/>
            <w:vAlign w:val="center"/>
          </w:tcPr>
          <w:p w14:paraId="46FD9A4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34</w:t>
            </w:r>
          </w:p>
        </w:tc>
        <w:tc>
          <w:tcPr>
            <w:tcW w:w="845" w:type="dxa"/>
            <w:shd w:val="clear" w:color="auto" w:fill="FCE3FC"/>
            <w:vAlign w:val="center"/>
          </w:tcPr>
          <w:p w14:paraId="0A15AA1C"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34</w:t>
            </w:r>
          </w:p>
        </w:tc>
        <w:tc>
          <w:tcPr>
            <w:tcW w:w="845" w:type="dxa"/>
            <w:shd w:val="clear" w:color="auto" w:fill="FCE3FC"/>
            <w:vAlign w:val="center"/>
          </w:tcPr>
          <w:p w14:paraId="7C2BACB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34</w:t>
            </w:r>
          </w:p>
        </w:tc>
        <w:tc>
          <w:tcPr>
            <w:tcW w:w="845" w:type="dxa"/>
            <w:shd w:val="clear" w:color="auto" w:fill="FCE3FC"/>
            <w:vAlign w:val="center"/>
          </w:tcPr>
          <w:p w14:paraId="328ED42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34</w:t>
            </w:r>
          </w:p>
        </w:tc>
        <w:tc>
          <w:tcPr>
            <w:tcW w:w="845" w:type="dxa"/>
            <w:shd w:val="clear" w:color="auto" w:fill="FCE3FC"/>
            <w:vAlign w:val="center"/>
          </w:tcPr>
          <w:p w14:paraId="2C6EDCED"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34</w:t>
            </w:r>
          </w:p>
        </w:tc>
        <w:tc>
          <w:tcPr>
            <w:tcW w:w="845" w:type="dxa"/>
            <w:shd w:val="clear" w:color="auto" w:fill="FCE3FC"/>
            <w:vAlign w:val="center"/>
          </w:tcPr>
          <w:p w14:paraId="341E3F5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34</w:t>
            </w:r>
          </w:p>
        </w:tc>
      </w:tr>
      <w:tr w:rsidR="00C72688" w:rsidRPr="002A4863" w14:paraId="715BA008" w14:textId="77777777" w:rsidTr="00C72688">
        <w:trPr>
          <w:trHeight w:val="20"/>
        </w:trPr>
        <w:tc>
          <w:tcPr>
            <w:tcW w:w="5262" w:type="dxa"/>
            <w:gridSpan w:val="2"/>
            <w:shd w:val="clear" w:color="auto" w:fill="FCE3FC"/>
            <w:vAlign w:val="center"/>
          </w:tcPr>
          <w:p w14:paraId="3B7A77BA" w14:textId="77777777" w:rsidR="00C72688" w:rsidRPr="002A4863" w:rsidRDefault="00C72688" w:rsidP="00C72688">
            <w:pPr>
              <w:spacing w:after="0" w:line="240" w:lineRule="auto"/>
              <w:rPr>
                <w:rFonts w:ascii="Times New Roman" w:hAnsi="Times New Roman"/>
              </w:rPr>
            </w:pPr>
            <w:r w:rsidRPr="002A4863">
              <w:rPr>
                <w:rFonts w:ascii="Times New Roman" w:hAnsi="Times New Roman"/>
              </w:rPr>
              <w:t>Всего часов в год</w:t>
            </w:r>
          </w:p>
        </w:tc>
        <w:tc>
          <w:tcPr>
            <w:tcW w:w="845" w:type="dxa"/>
            <w:shd w:val="clear" w:color="auto" w:fill="FCE3FC"/>
            <w:vAlign w:val="center"/>
          </w:tcPr>
          <w:p w14:paraId="645000B2"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986</w:t>
            </w:r>
          </w:p>
        </w:tc>
        <w:tc>
          <w:tcPr>
            <w:tcW w:w="845" w:type="dxa"/>
            <w:shd w:val="clear" w:color="auto" w:fill="FCE3FC"/>
            <w:vAlign w:val="center"/>
          </w:tcPr>
          <w:p w14:paraId="6C379C9B"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986</w:t>
            </w:r>
          </w:p>
        </w:tc>
        <w:tc>
          <w:tcPr>
            <w:tcW w:w="845" w:type="dxa"/>
            <w:shd w:val="clear" w:color="auto" w:fill="FCE3FC"/>
            <w:vAlign w:val="center"/>
          </w:tcPr>
          <w:p w14:paraId="2C7FCE63"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1020</w:t>
            </w:r>
          </w:p>
        </w:tc>
        <w:tc>
          <w:tcPr>
            <w:tcW w:w="845" w:type="dxa"/>
            <w:shd w:val="clear" w:color="auto" w:fill="FCE3FC"/>
            <w:vAlign w:val="center"/>
          </w:tcPr>
          <w:p w14:paraId="3E1D6AFB"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1088</w:t>
            </w:r>
          </w:p>
        </w:tc>
        <w:tc>
          <w:tcPr>
            <w:tcW w:w="845" w:type="dxa"/>
            <w:shd w:val="clear" w:color="auto" w:fill="FCE3FC"/>
            <w:vAlign w:val="center"/>
          </w:tcPr>
          <w:p w14:paraId="099DEFCF"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1122</w:t>
            </w:r>
          </w:p>
        </w:tc>
        <w:tc>
          <w:tcPr>
            <w:tcW w:w="845" w:type="dxa"/>
            <w:shd w:val="clear" w:color="auto" w:fill="FCE3FC"/>
            <w:vAlign w:val="center"/>
          </w:tcPr>
          <w:p w14:paraId="0B059CC3" w14:textId="77777777" w:rsidR="00C72688" w:rsidRPr="002A4863" w:rsidRDefault="00C72688" w:rsidP="00C72688">
            <w:pPr>
              <w:spacing w:after="0" w:line="240" w:lineRule="auto"/>
              <w:jc w:val="center"/>
              <w:rPr>
                <w:rFonts w:ascii="Times New Roman" w:hAnsi="Times New Roman"/>
              </w:rPr>
            </w:pPr>
            <w:r w:rsidRPr="002A4863">
              <w:rPr>
                <w:rFonts w:ascii="Times New Roman" w:hAnsi="Times New Roman"/>
              </w:rPr>
              <w:t>1122</w:t>
            </w:r>
          </w:p>
        </w:tc>
      </w:tr>
    </w:tbl>
    <w:p w14:paraId="4F82AF8F" w14:textId="77777777" w:rsidR="00C72688" w:rsidRDefault="00134744" w:rsidP="0031405F">
      <w:pPr>
        <w:spacing w:after="0" w:line="36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 </w:t>
      </w:r>
    </w:p>
    <w:p w14:paraId="7BDD0EB4" w14:textId="6395DF6F" w:rsidR="00134744" w:rsidRPr="00CA4934" w:rsidRDefault="00134744" w:rsidP="0031405F">
      <w:pPr>
        <w:spacing w:after="0" w:line="36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 xml:space="preserve">При реализации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w:t>
      </w:r>
      <w:r w:rsidRPr="00CA4934">
        <w:rPr>
          <w:rFonts w:ascii="Times New Roman" w:hAnsi="Times New Roman"/>
          <w:color w:val="000000"/>
          <w:sz w:val="28"/>
          <w:szCs w:val="28"/>
          <w:shd w:val="clear" w:color="auto" w:fill="FFFFFF"/>
          <w:lang w:val="ru-RU"/>
        </w:rPr>
        <w:t xml:space="preserve">части, формируемой участниками образовательных отношений, </w:t>
      </w:r>
      <w:r w:rsidRPr="00CA4934">
        <w:rPr>
          <w:rFonts w:ascii="Times New Roman" w:hAnsi="Times New Roman"/>
          <w:sz w:val="28"/>
          <w:szCs w:val="28"/>
          <w:lang w:val="ru-RU" w:eastAsia="x-none"/>
        </w:rPr>
        <w:t>внеурочной деятельности</w:t>
      </w:r>
      <w:r w:rsidRPr="00CA4934">
        <w:rPr>
          <w:sz w:val="28"/>
          <w:szCs w:val="28"/>
          <w:lang w:val="ru-RU"/>
        </w:rPr>
        <w:t xml:space="preserve"> </w:t>
      </w:r>
      <w:r w:rsidRPr="00CA4934">
        <w:rPr>
          <w:rFonts w:ascii="Times New Roman" w:eastAsia="SchoolBookSanPin" w:hAnsi="Times New Roman"/>
          <w:sz w:val="28"/>
          <w:szCs w:val="28"/>
          <w:lang w:val="ru-RU"/>
        </w:rPr>
        <w:t>и (или) за счёт посещения обучающимися спортивных секций, школьных спортивных клубов, включая использование учебных модулей по видам спорта.</w:t>
      </w:r>
    </w:p>
    <w:p w14:paraId="6A8A0121" w14:textId="458BA9CA" w:rsidR="00134744" w:rsidRPr="00CA4934" w:rsidRDefault="00134744" w:rsidP="0031405F">
      <w:pPr>
        <w:spacing w:after="0" w:line="36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13. При реализации модуля «Введение в Новейшую историю России»</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 xml:space="preserve">в курсе «История России» количество часов на изучение учебного предмета «История» в 9 классе </w:t>
      </w:r>
      <w:r w:rsidR="00C63C25" w:rsidRPr="00CA4934">
        <w:rPr>
          <w:rFonts w:ascii="Times New Roman" w:hAnsi="Times New Roman"/>
          <w:sz w:val="28"/>
          <w:szCs w:val="28"/>
          <w:lang w:val="ru-RU" w:eastAsia="x-none"/>
        </w:rPr>
        <w:t>рекомендуется</w:t>
      </w:r>
      <w:r w:rsidRPr="00CA4934">
        <w:rPr>
          <w:rFonts w:ascii="Times New Roman" w:hAnsi="Times New Roman"/>
          <w:sz w:val="28"/>
          <w:szCs w:val="28"/>
          <w:lang w:val="ru-RU" w:eastAsia="x-none"/>
        </w:rPr>
        <w:t xml:space="preserve"> увелич</w:t>
      </w:r>
      <w:r w:rsidR="00C63C25" w:rsidRPr="00CA4934">
        <w:rPr>
          <w:rFonts w:ascii="Times New Roman" w:hAnsi="Times New Roman"/>
          <w:sz w:val="28"/>
          <w:szCs w:val="28"/>
          <w:lang w:val="ru-RU" w:eastAsia="x-none"/>
        </w:rPr>
        <w:t>ить</w:t>
      </w:r>
      <w:r w:rsidRPr="00CA4934">
        <w:rPr>
          <w:rFonts w:ascii="Times New Roman" w:hAnsi="Times New Roman"/>
          <w:sz w:val="28"/>
          <w:szCs w:val="28"/>
          <w:lang w:val="ru-RU" w:eastAsia="x-none"/>
        </w:rPr>
        <w:t xml:space="preserve"> на 1</w:t>
      </w:r>
      <w:r w:rsidR="00B21D58" w:rsidRPr="00CA4934">
        <w:rPr>
          <w:rFonts w:ascii="Times New Roman" w:hAnsi="Times New Roman"/>
          <w:sz w:val="28"/>
          <w:szCs w:val="28"/>
          <w:lang w:val="ru-RU" w:eastAsia="x-none"/>
        </w:rPr>
        <w:t>7</w:t>
      </w:r>
      <w:r w:rsidRPr="00CA4934">
        <w:rPr>
          <w:rFonts w:ascii="Times New Roman" w:hAnsi="Times New Roman"/>
          <w:sz w:val="28"/>
          <w:szCs w:val="28"/>
          <w:lang w:val="ru-RU" w:eastAsia="x-none"/>
        </w:rPr>
        <w:t xml:space="preserve"> учебных часов.</w:t>
      </w:r>
    </w:p>
    <w:p w14:paraId="4B5A4500" w14:textId="19FD825A" w:rsidR="00134744" w:rsidRPr="00CA4934" w:rsidRDefault="00134744" w:rsidP="0031405F">
      <w:pPr>
        <w:spacing w:after="0" w:line="36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w:t>
      </w:r>
      <w:r w:rsidR="00C63C25" w:rsidRPr="00CA4934">
        <w:rPr>
          <w:rFonts w:ascii="Times New Roman" w:hAnsi="Times New Roman"/>
          <w:sz w:val="28"/>
          <w:szCs w:val="28"/>
          <w:lang w:val="ru-RU" w:eastAsia="x-none"/>
        </w:rPr>
        <w:t>.</w:t>
      </w:r>
    </w:p>
    <w:p w14:paraId="6115EE0F" w14:textId="2D7E739D" w:rsidR="00134744" w:rsidRPr="00CA4934" w:rsidRDefault="00134744" w:rsidP="0031405F">
      <w:pPr>
        <w:spacing w:after="0" w:line="36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15. В образовательных организациях республик Российской Федерации,</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в которых введено преподавание и изучение государственных языков республик Российской Федерации, распределение часов предметной области «Родной язык</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215AA638" w14:textId="67261B5C" w:rsidR="00134744" w:rsidRPr="00CA4934" w:rsidRDefault="00134744" w:rsidP="0031405F">
      <w:pPr>
        <w:spacing w:after="0" w:line="36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16. При проведении занятий по родному (нерусскому) языку из числа языков народов Российской Федерации в общеобразовательных организациях,</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14:paraId="2DA773FB" w14:textId="3BF483A5" w:rsidR="00134744" w:rsidRPr="00CA4934" w:rsidRDefault="00134744" w:rsidP="0031405F">
      <w:pPr>
        <w:spacing w:after="0" w:line="360" w:lineRule="auto"/>
        <w:ind w:firstLine="709"/>
        <w:jc w:val="both"/>
        <w:rPr>
          <w:rFonts w:ascii="Times New Roman" w:hAnsi="Times New Roman"/>
          <w:sz w:val="28"/>
          <w:szCs w:val="28"/>
          <w:lang w:val="ru-RU" w:eastAsia="x-none"/>
        </w:rPr>
      </w:pPr>
      <w:r w:rsidRPr="00CA4934">
        <w:rPr>
          <w:rFonts w:ascii="Times New Roman" w:hAnsi="Times New Roman"/>
          <w:sz w:val="28"/>
          <w:szCs w:val="28"/>
          <w:lang w:val="ru-RU" w:eastAsia="x-none"/>
        </w:rPr>
        <w:t>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w:t>
      </w:r>
      <w:r w:rsidR="00CA4934" w:rsidRPr="00CA4934">
        <w:rPr>
          <w:rFonts w:ascii="Times New Roman" w:hAnsi="Times New Roman"/>
          <w:sz w:val="28"/>
          <w:szCs w:val="28"/>
          <w:lang w:val="ru-RU" w:eastAsia="x-none"/>
        </w:rPr>
        <w:t xml:space="preserve"> </w:t>
      </w:r>
      <w:r w:rsidRPr="00CA4934">
        <w:rPr>
          <w:rFonts w:ascii="Times New Roman" w:hAnsi="Times New Roman"/>
          <w:sz w:val="28"/>
          <w:szCs w:val="28"/>
          <w:lang w:val="ru-RU" w:eastAsia="x-none"/>
        </w:rPr>
        <w:t>и при наличии возможностей организации, осуществляющей образовательную деятельность.</w:t>
      </w:r>
    </w:p>
    <w:p w14:paraId="0C194286" w14:textId="6B803F16" w:rsidR="00134744" w:rsidRPr="00CA4934" w:rsidRDefault="00134744" w:rsidP="0031405F">
      <w:pPr>
        <w:spacing w:after="0" w:line="36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eastAsia="x-none"/>
        </w:rPr>
        <w:t>18. </w:t>
      </w:r>
      <w:r w:rsidRPr="00CA4934">
        <w:rPr>
          <w:rFonts w:ascii="Times New Roman" w:eastAsia="SchoolBookSanPin" w:hAnsi="Times New Roman"/>
          <w:sz w:val="28"/>
          <w:szCs w:val="28"/>
          <w:lang w:val="ru-RU"/>
        </w:rPr>
        <w:t xml:space="preserve"> недельный учебный план является ориентиром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при разработке учебного плана образовательной организации, в котором отражаются и конкретизируются основные показатели учебного плана:</w:t>
      </w:r>
    </w:p>
    <w:p w14:paraId="4019B618" w14:textId="77777777" w:rsidR="00134744" w:rsidRPr="00CA4934" w:rsidRDefault="00134744" w:rsidP="0031405F">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состав учебных предметов;</w:t>
      </w:r>
    </w:p>
    <w:p w14:paraId="356B7F07" w14:textId="77777777" w:rsidR="00134744" w:rsidRPr="00CA4934" w:rsidRDefault="00134744" w:rsidP="0031405F">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недельное распределение учебного времени, отводимого на освоение содержания образования по классам и учебным предметам;</w:t>
      </w:r>
    </w:p>
    <w:p w14:paraId="77F4EDE1" w14:textId="77777777" w:rsidR="00134744" w:rsidRPr="00CA4934" w:rsidRDefault="00134744" w:rsidP="0031405F">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максимально допустимая недельная нагрузка обучающихся и максимальная нагрузка с учетом деления классов на группы;</w:t>
      </w:r>
    </w:p>
    <w:p w14:paraId="0A56D5BD" w14:textId="77777777" w:rsidR="00134744" w:rsidRPr="00CA4934" w:rsidRDefault="00134744" w:rsidP="0031405F">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план комплектования классов.</w:t>
      </w:r>
    </w:p>
    <w:p w14:paraId="40527705" w14:textId="5FEAB11D" w:rsidR="00134744" w:rsidRPr="00CA4934" w:rsidRDefault="00134744" w:rsidP="0031405F">
      <w:pPr>
        <w:spacing w:after="0" w:line="360" w:lineRule="auto"/>
        <w:ind w:firstLine="709"/>
        <w:jc w:val="both"/>
        <w:rPr>
          <w:rFonts w:ascii="Times New Roman" w:eastAsia="SchoolBookSanPin" w:hAnsi="Times New Roman"/>
          <w:sz w:val="28"/>
          <w:szCs w:val="28"/>
          <w:lang w:val="ru-RU"/>
        </w:rPr>
      </w:pPr>
      <w:r w:rsidRPr="00CA4934">
        <w:rPr>
          <w:rFonts w:ascii="Times New Roman" w:hAnsi="Times New Roman"/>
          <w:sz w:val="28"/>
          <w:szCs w:val="28"/>
          <w:lang w:val="ru-RU" w:eastAsia="x-none"/>
        </w:rPr>
        <w:t>19. </w:t>
      </w:r>
      <w:r w:rsidRPr="00CA4934">
        <w:rPr>
          <w:rFonts w:ascii="Times New Roman" w:eastAsia="SchoolBookSanPin" w:hAnsi="Times New Roman"/>
          <w:position w:val="1"/>
          <w:sz w:val="28"/>
          <w:szCs w:val="28"/>
          <w:lang w:val="ru-RU"/>
        </w:rPr>
        <w:t>Учебный план образовательной организации может также составляться</w:t>
      </w:r>
      <w:r w:rsidR="00CA4934" w:rsidRPr="00CA4934">
        <w:rPr>
          <w:rFonts w:ascii="Times New Roman" w:eastAsia="SchoolBookSanPin" w:hAnsi="Times New Roman"/>
          <w:position w:val="1"/>
          <w:sz w:val="28"/>
          <w:szCs w:val="28"/>
          <w:lang w:val="ru-RU"/>
        </w:rPr>
        <w:t xml:space="preserve"> </w:t>
      </w:r>
      <w:r w:rsidRPr="00CA4934">
        <w:rPr>
          <w:rFonts w:ascii="Times New Roman" w:eastAsia="SchoolBookSanPin" w:hAnsi="Times New Roman"/>
          <w:position w:val="1"/>
          <w:sz w:val="28"/>
          <w:szCs w:val="28"/>
          <w:lang w:val="ru-RU"/>
        </w:rPr>
        <w:t>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w:t>
      </w:r>
      <w:r w:rsidR="00CA4934" w:rsidRPr="00CA4934">
        <w:rPr>
          <w:rFonts w:ascii="Times New Roman" w:eastAsia="SchoolBookSanPin" w:hAnsi="Times New Roman"/>
          <w:position w:val="1"/>
          <w:sz w:val="28"/>
          <w:szCs w:val="28"/>
          <w:lang w:val="ru-RU"/>
        </w:rPr>
        <w:t xml:space="preserve"> </w:t>
      </w:r>
      <w:r w:rsidRPr="00CA4934">
        <w:rPr>
          <w:rFonts w:ascii="Times New Roman" w:eastAsia="SchoolBookSanPin" w:hAnsi="Times New Roman"/>
          <w:position w:val="1"/>
          <w:sz w:val="28"/>
          <w:szCs w:val="28"/>
          <w:lang w:val="ru-RU"/>
        </w:rPr>
        <w:t>и наименований образовательных организаций (лицеи, гимназии, центры образования, школы с углубленным изучением отдельных предметов и другие).</w:t>
      </w:r>
    </w:p>
    <w:p w14:paraId="36ACDFF8" w14:textId="49997DF3" w:rsidR="00134744" w:rsidRPr="00CA4934" w:rsidRDefault="00134744" w:rsidP="0031405F">
      <w:pPr>
        <w:spacing w:after="0" w:line="360" w:lineRule="auto"/>
        <w:ind w:firstLine="709"/>
        <w:jc w:val="both"/>
        <w:rPr>
          <w:rFonts w:ascii="Times New Roman" w:eastAsia="SchoolBookSanPin" w:hAnsi="Times New Roman"/>
          <w:position w:val="1"/>
          <w:sz w:val="28"/>
          <w:szCs w:val="28"/>
          <w:lang w:val="ru-RU"/>
        </w:rPr>
      </w:pPr>
      <w:r w:rsidRPr="00CA4934">
        <w:rPr>
          <w:rFonts w:ascii="Times New Roman" w:hAnsi="Times New Roman"/>
          <w:sz w:val="28"/>
          <w:szCs w:val="28"/>
          <w:lang w:val="ru-RU" w:eastAsia="x-none"/>
        </w:rPr>
        <w:t>20. </w:t>
      </w:r>
      <w:r w:rsidRPr="00CA4934">
        <w:rPr>
          <w:rFonts w:ascii="Times New Roman" w:eastAsia="SchoolBookSanPin" w:hAnsi="Times New Roman"/>
          <w:position w:val="1"/>
          <w:sz w:val="28"/>
          <w:szCs w:val="28"/>
          <w:lang w:val="ru-RU"/>
        </w:rPr>
        <w:t xml:space="preserve">Учебный план определяет формы проведения промежуточной аттестации отдельной части или всего </w:t>
      </w:r>
      <w:r w:rsidR="00CA100B" w:rsidRPr="00CA4934">
        <w:rPr>
          <w:rFonts w:ascii="Times New Roman" w:eastAsia="SchoolBookSanPin" w:hAnsi="Times New Roman"/>
          <w:position w:val="1"/>
          <w:sz w:val="28"/>
          <w:szCs w:val="28"/>
          <w:lang w:val="ru-RU"/>
        </w:rPr>
        <w:t>объём</w:t>
      </w:r>
      <w:r w:rsidRPr="00CA4934">
        <w:rPr>
          <w:rFonts w:ascii="Times New Roman" w:eastAsia="SchoolBookSanPin" w:hAnsi="Times New Roman"/>
          <w:position w:val="1"/>
          <w:sz w:val="28"/>
          <w:szCs w:val="28"/>
          <w:lang w:val="ru-RU"/>
        </w:rPr>
        <w:t xml:space="preserve">а учебного предмета, курса, дисциплины (модуля) образовательной программы, в соответствии с порядком, установленным образовательной организацией. </w:t>
      </w:r>
    </w:p>
    <w:p w14:paraId="21190F2D" w14:textId="2081BA02" w:rsidR="00134744" w:rsidRPr="00CA4934" w:rsidRDefault="00134744" w:rsidP="0031405F">
      <w:pPr>
        <w:spacing w:after="0" w:line="360" w:lineRule="auto"/>
        <w:ind w:firstLine="709"/>
        <w:jc w:val="both"/>
        <w:rPr>
          <w:rFonts w:ascii="Times New Roman" w:eastAsia="SchoolBookSanPin" w:hAnsi="Times New Roman"/>
          <w:position w:val="1"/>
          <w:sz w:val="28"/>
          <w:szCs w:val="28"/>
          <w:lang w:val="ru-RU"/>
        </w:rPr>
      </w:pPr>
      <w:r w:rsidRPr="00CA4934">
        <w:rPr>
          <w:rFonts w:ascii="Times New Roman" w:hAnsi="Times New Roman"/>
          <w:sz w:val="28"/>
          <w:szCs w:val="28"/>
          <w:lang w:val="ru-RU" w:eastAsia="x-none"/>
        </w:rPr>
        <w:t>21. </w:t>
      </w:r>
      <w:r w:rsidRPr="00CA4934">
        <w:rPr>
          <w:rFonts w:ascii="Times New Roman" w:eastAsia="SchoolBookSanPin" w:hAnsi="Times New Roman"/>
          <w:position w:val="1"/>
          <w:sz w:val="28"/>
          <w:szCs w:val="28"/>
          <w:lang w:val="ru-RU"/>
        </w:rPr>
        <w:t>Суммарный объём домашнего задания по всем предметам для каждого класса не должен превышать продолжительности выполнения 2 часа – для 5 класса,</w:t>
      </w:r>
      <w:r w:rsidR="00CA4934" w:rsidRPr="00CA4934">
        <w:rPr>
          <w:rFonts w:ascii="Times New Roman" w:eastAsia="SchoolBookSanPin" w:hAnsi="Times New Roman"/>
          <w:position w:val="1"/>
          <w:sz w:val="28"/>
          <w:szCs w:val="28"/>
          <w:lang w:val="ru-RU"/>
        </w:rPr>
        <w:t xml:space="preserve"> </w:t>
      </w:r>
      <w:r w:rsidRPr="00CA4934">
        <w:rPr>
          <w:rFonts w:ascii="Times New Roman" w:eastAsia="SchoolBookSanPin" w:hAnsi="Times New Roman"/>
          <w:position w:val="1"/>
          <w:sz w:val="28"/>
          <w:szCs w:val="28"/>
          <w:lang w:val="ru-RU"/>
        </w:rPr>
        <w:t xml:space="preserve">2,5 часа – для 6-8 классов, 3,5 часа – для 9-11 классов. Образовательной организацией осуществляется координация и контроль объёма домашнего задания </w:t>
      </w:r>
      <w:r w:rsidR="00BC1B3F" w:rsidRPr="00CA4934">
        <w:rPr>
          <w:rFonts w:ascii="Times New Roman" w:eastAsia="SchoolBookSanPin" w:hAnsi="Times New Roman"/>
          <w:sz w:val="28"/>
          <w:szCs w:val="28"/>
          <w:lang w:val="ru-RU"/>
        </w:rPr>
        <w:t>обучающихся</w:t>
      </w:r>
      <w:r w:rsidR="00BC1B3F" w:rsidRPr="00CA4934">
        <w:rPr>
          <w:rFonts w:ascii="Times New Roman" w:eastAsia="SchoolBookSanPin" w:hAnsi="Times New Roman"/>
          <w:position w:val="1"/>
          <w:sz w:val="28"/>
          <w:szCs w:val="28"/>
          <w:lang w:val="ru-RU"/>
        </w:rPr>
        <w:t xml:space="preserve"> </w:t>
      </w:r>
      <w:r w:rsidRPr="00CA4934">
        <w:rPr>
          <w:rFonts w:ascii="Times New Roman" w:eastAsia="SchoolBookSanPin" w:hAnsi="Times New Roman"/>
          <w:position w:val="1"/>
          <w:sz w:val="28"/>
          <w:szCs w:val="28"/>
          <w:lang w:val="ru-RU"/>
        </w:rPr>
        <w:t>каждого класса по всем предметам в соответствии с санитарными нормами.</w:t>
      </w:r>
    </w:p>
    <w:p w14:paraId="6F25C49F" w14:textId="77777777" w:rsidR="00965C92" w:rsidRDefault="00965C92" w:rsidP="00965C92">
      <w:pPr>
        <w:pStyle w:val="1"/>
        <w:pBdr>
          <w:bottom w:val="none" w:sz="0" w:space="0" w:color="auto"/>
        </w:pBdr>
        <w:spacing w:before="0" w:line="350" w:lineRule="auto"/>
        <w:ind w:firstLine="708"/>
        <w:jc w:val="both"/>
        <w:rPr>
          <w:rFonts w:eastAsia="SchoolBookSanPin"/>
          <w:bCs/>
          <w:szCs w:val="28"/>
          <w:lang w:val="ru-RU"/>
        </w:rPr>
      </w:pPr>
    </w:p>
    <w:p w14:paraId="47A05E24" w14:textId="6E48739A" w:rsidR="00965C92" w:rsidRDefault="00965C92" w:rsidP="00965C92">
      <w:pPr>
        <w:pStyle w:val="1"/>
        <w:pBdr>
          <w:bottom w:val="none" w:sz="0" w:space="0" w:color="auto"/>
        </w:pBdr>
        <w:spacing w:before="0" w:line="350" w:lineRule="auto"/>
        <w:ind w:firstLine="708"/>
        <w:jc w:val="both"/>
        <w:rPr>
          <w:rFonts w:eastAsia="SchoolBookSanPin"/>
          <w:bCs/>
          <w:szCs w:val="28"/>
          <w:lang w:val="ru-RU"/>
        </w:rPr>
      </w:pPr>
    </w:p>
    <w:p w14:paraId="6C87C3B1" w14:textId="2F6B5B1B" w:rsidR="00965C92" w:rsidRDefault="00965C92" w:rsidP="00965C92">
      <w:pPr>
        <w:rPr>
          <w:lang w:val="ru-RU" w:eastAsia="x-none"/>
        </w:rPr>
      </w:pPr>
    </w:p>
    <w:p w14:paraId="32605F35" w14:textId="77777777" w:rsidR="00FB3192" w:rsidRPr="00965C92" w:rsidRDefault="00FB3192" w:rsidP="00965C92">
      <w:pPr>
        <w:rPr>
          <w:lang w:val="ru-RU" w:eastAsia="x-none"/>
        </w:rPr>
      </w:pPr>
    </w:p>
    <w:p w14:paraId="59680245" w14:textId="6D9B8D6E" w:rsidR="00134744" w:rsidRPr="00965C92" w:rsidRDefault="00134744" w:rsidP="00965C92">
      <w:pPr>
        <w:pStyle w:val="1"/>
        <w:pBdr>
          <w:bottom w:val="none" w:sz="0" w:space="0" w:color="auto"/>
        </w:pBdr>
        <w:spacing w:before="0" w:line="350" w:lineRule="auto"/>
        <w:ind w:firstLine="708"/>
        <w:jc w:val="both"/>
        <w:rPr>
          <w:rFonts w:eastAsia="SchoolBookSanPin"/>
          <w:bCs/>
          <w:szCs w:val="28"/>
          <w:lang w:val="ru-RU"/>
        </w:rPr>
      </w:pPr>
      <w:r w:rsidRPr="00965C92">
        <w:rPr>
          <w:rFonts w:eastAsia="SchoolBookSanPin"/>
          <w:bCs/>
          <w:szCs w:val="28"/>
          <w:lang w:val="ru-RU"/>
        </w:rPr>
        <w:t> </w:t>
      </w:r>
      <w:r w:rsidR="00AB1B90">
        <w:rPr>
          <w:rFonts w:eastAsia="SchoolBookSanPin"/>
          <w:bCs/>
          <w:szCs w:val="28"/>
          <w:lang w:val="ru-RU"/>
        </w:rPr>
        <w:t xml:space="preserve"> </w:t>
      </w:r>
      <w:bookmarkStart w:id="47" w:name="_Toc173421296"/>
      <w:r w:rsidR="00AB1B90">
        <w:rPr>
          <w:rFonts w:eastAsia="SchoolBookSanPin"/>
          <w:bCs/>
          <w:szCs w:val="28"/>
          <w:lang w:val="ru-RU"/>
        </w:rPr>
        <w:t>К</w:t>
      </w:r>
      <w:r w:rsidRPr="00965C92">
        <w:rPr>
          <w:rFonts w:eastAsia="SchoolBookSanPin"/>
          <w:bCs/>
          <w:szCs w:val="28"/>
          <w:lang w:val="ru-RU"/>
        </w:rPr>
        <w:t>алендарный учебный график.</w:t>
      </w:r>
      <w:bookmarkEnd w:id="47"/>
    </w:p>
    <w:p w14:paraId="062BF181" w14:textId="0E267FF5" w:rsidR="00134744" w:rsidRDefault="00134744" w:rsidP="00B40ED6">
      <w:pPr>
        <w:spacing w:after="0" w:line="348" w:lineRule="auto"/>
        <w:ind w:firstLine="709"/>
        <w:jc w:val="both"/>
        <w:rPr>
          <w:rFonts w:ascii="Times New Roman" w:hAnsi="Times New Roman"/>
          <w:sz w:val="28"/>
          <w:szCs w:val="28"/>
          <w:lang w:val="ru-RU" w:eastAsia="x-none"/>
        </w:rPr>
      </w:pPr>
      <w:r w:rsidRPr="00CA4934">
        <w:rPr>
          <w:rFonts w:ascii="Times New Roman" w:eastAsia="SchoolBookSanPin" w:hAnsi="Times New Roman"/>
          <w:position w:val="1"/>
          <w:sz w:val="28"/>
          <w:szCs w:val="28"/>
          <w:lang w:val="ru-RU"/>
        </w:rPr>
        <w:t>1. </w:t>
      </w:r>
      <w:r w:rsidRPr="00CA4934">
        <w:rPr>
          <w:rFonts w:ascii="Times New Roman" w:eastAsia="SchoolBookSanPin" w:hAnsi="Times New Roman"/>
          <w:sz w:val="28"/>
          <w:szCs w:val="28"/>
          <w:lang w:val="ru-RU"/>
        </w:rPr>
        <w:t>Организация образовательной деятельности осуществляется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учебным четвертям.</w:t>
      </w:r>
      <w:r w:rsidRPr="00CA4934">
        <w:rPr>
          <w:rFonts w:ascii="Times New Roman" w:hAnsi="Times New Roman"/>
          <w:sz w:val="28"/>
          <w:szCs w:val="28"/>
          <w:lang w:val="ru-RU" w:eastAsia="x-none"/>
        </w:rPr>
        <w:t xml:space="preserve"> Каждая образовательная организация самостоятельно определяет режим работы (5-дневная) с учетом законодательства Российской Федерации.</w:t>
      </w:r>
    </w:p>
    <w:p w14:paraId="26C9B7D5" w14:textId="77777777" w:rsidR="00F1503B" w:rsidRPr="00F1503B" w:rsidRDefault="00F1503B" w:rsidP="00F1503B">
      <w:pPr>
        <w:spacing w:after="0" w:line="240" w:lineRule="auto"/>
        <w:jc w:val="center"/>
        <w:rPr>
          <w:rFonts w:ascii="Times New Roman" w:hAnsi="Times New Roman"/>
          <w:b/>
          <w:color w:val="000000" w:themeColor="text1"/>
          <w:sz w:val="28"/>
          <w:szCs w:val="28"/>
          <w:lang w:val="ru-RU"/>
        </w:rPr>
      </w:pPr>
      <w:r w:rsidRPr="00F1503B">
        <w:rPr>
          <w:rFonts w:ascii="Times New Roman" w:hAnsi="Times New Roman"/>
          <w:b/>
          <w:color w:val="000000" w:themeColor="text1"/>
          <w:sz w:val="28"/>
          <w:szCs w:val="28"/>
          <w:lang w:val="ru-RU"/>
        </w:rPr>
        <w:t xml:space="preserve">КАЛЕНДАРНЫЙ УЧЕБНЫЙ ГРАФИК </w:t>
      </w:r>
    </w:p>
    <w:p w14:paraId="239E3E1F" w14:textId="77777777" w:rsidR="00F1503B" w:rsidRPr="00F1503B" w:rsidRDefault="00F1503B" w:rsidP="00F1503B">
      <w:pPr>
        <w:spacing w:after="0" w:line="240" w:lineRule="auto"/>
        <w:jc w:val="center"/>
        <w:rPr>
          <w:rFonts w:ascii="Times New Roman" w:hAnsi="Times New Roman"/>
          <w:b/>
          <w:color w:val="000000" w:themeColor="text1"/>
          <w:sz w:val="28"/>
          <w:szCs w:val="28"/>
          <w:lang w:val="ru-RU"/>
        </w:rPr>
      </w:pPr>
      <w:r w:rsidRPr="00F1503B">
        <w:rPr>
          <w:rFonts w:ascii="Times New Roman" w:hAnsi="Times New Roman"/>
          <w:b/>
          <w:color w:val="000000" w:themeColor="text1"/>
          <w:sz w:val="28"/>
          <w:szCs w:val="28"/>
          <w:lang w:val="ru-RU"/>
        </w:rPr>
        <w:t>МБОУ лицей №66 г.Липецка</w:t>
      </w:r>
    </w:p>
    <w:p w14:paraId="08C1F9A4" w14:textId="77777777" w:rsidR="00F1503B" w:rsidRPr="00F1503B" w:rsidRDefault="00F1503B" w:rsidP="00F1503B">
      <w:pPr>
        <w:spacing w:after="0" w:line="240" w:lineRule="auto"/>
        <w:jc w:val="center"/>
        <w:rPr>
          <w:rFonts w:ascii="Times New Roman" w:hAnsi="Times New Roman"/>
          <w:b/>
          <w:color w:val="000000" w:themeColor="text1"/>
          <w:sz w:val="28"/>
          <w:szCs w:val="28"/>
          <w:lang w:val="ru-RU"/>
        </w:rPr>
      </w:pPr>
      <w:r w:rsidRPr="00F1503B">
        <w:rPr>
          <w:rFonts w:ascii="Times New Roman" w:hAnsi="Times New Roman"/>
          <w:b/>
          <w:color w:val="000000" w:themeColor="text1"/>
          <w:sz w:val="28"/>
          <w:szCs w:val="28"/>
          <w:lang w:val="ru-RU"/>
        </w:rPr>
        <w:t>2024-2025 учебный год</w:t>
      </w:r>
    </w:p>
    <w:p w14:paraId="1492BBE8" w14:textId="77777777" w:rsidR="00F1503B" w:rsidRPr="00F1503B" w:rsidRDefault="00F1503B" w:rsidP="00F1503B">
      <w:pPr>
        <w:spacing w:after="0" w:line="240" w:lineRule="auto"/>
        <w:jc w:val="center"/>
        <w:rPr>
          <w:rFonts w:ascii="Times New Roman" w:hAnsi="Times New Roman"/>
          <w:b/>
          <w:color w:val="000000" w:themeColor="text1"/>
          <w:sz w:val="28"/>
          <w:szCs w:val="28"/>
          <w:lang w:val="ru-RU"/>
        </w:rPr>
      </w:pPr>
      <w:r w:rsidRPr="00F1503B">
        <w:rPr>
          <w:rFonts w:ascii="Times New Roman" w:hAnsi="Times New Roman"/>
          <w:b/>
          <w:color w:val="000000" w:themeColor="text1"/>
          <w:sz w:val="28"/>
          <w:szCs w:val="28"/>
          <w:lang w:val="ru-RU"/>
        </w:rPr>
        <w:t>основное общее образование 5-9 классы</w:t>
      </w:r>
    </w:p>
    <w:p w14:paraId="5C3F7704" w14:textId="77777777" w:rsidR="00F1503B" w:rsidRPr="00F1503B" w:rsidRDefault="00F1503B" w:rsidP="00F1503B">
      <w:pPr>
        <w:spacing w:after="0" w:line="240" w:lineRule="auto"/>
        <w:jc w:val="center"/>
        <w:rPr>
          <w:rFonts w:ascii="Times New Roman" w:hAnsi="Times New Roman"/>
          <w:b/>
          <w:color w:val="000000" w:themeColor="text1"/>
          <w:sz w:val="28"/>
          <w:szCs w:val="28"/>
          <w:lang w:val="ru-RU"/>
        </w:rPr>
      </w:pPr>
    </w:p>
    <w:tbl>
      <w:tblPr>
        <w:tblW w:w="10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7"/>
        <w:gridCol w:w="6776"/>
      </w:tblGrid>
      <w:tr w:rsidR="00F1503B" w:rsidRPr="00834D08" w14:paraId="4147C964" w14:textId="77777777" w:rsidTr="00F1503B">
        <w:trPr>
          <w:trHeight w:val="20"/>
        </w:trPr>
        <w:tc>
          <w:tcPr>
            <w:tcW w:w="3477" w:type="dxa"/>
            <w:vAlign w:val="center"/>
          </w:tcPr>
          <w:p w14:paraId="09C5B617" w14:textId="77777777" w:rsidR="00F1503B" w:rsidRPr="00834D08" w:rsidRDefault="00F1503B" w:rsidP="00C72688">
            <w:pPr>
              <w:jc w:val="center"/>
              <w:rPr>
                <w:rFonts w:ascii="Times New Roman" w:hAnsi="Times New Roman"/>
                <w:color w:val="000000" w:themeColor="text1"/>
                <w:sz w:val="28"/>
                <w:szCs w:val="28"/>
              </w:rPr>
            </w:pPr>
            <w:r w:rsidRPr="00834D08">
              <w:rPr>
                <w:rFonts w:ascii="Times New Roman" w:hAnsi="Times New Roman"/>
                <w:color w:val="000000" w:themeColor="text1"/>
                <w:sz w:val="28"/>
                <w:szCs w:val="28"/>
              </w:rPr>
              <w:t>Начало учебного года</w:t>
            </w:r>
          </w:p>
        </w:tc>
        <w:tc>
          <w:tcPr>
            <w:tcW w:w="6776" w:type="dxa"/>
            <w:vAlign w:val="center"/>
          </w:tcPr>
          <w:p w14:paraId="00E73779" w14:textId="77777777" w:rsidR="00F1503B" w:rsidRPr="00834D08" w:rsidRDefault="00F1503B" w:rsidP="00C72688">
            <w:pPr>
              <w:rPr>
                <w:rFonts w:ascii="Times New Roman" w:hAnsi="Times New Roman"/>
                <w:color w:val="000000" w:themeColor="text1"/>
                <w:sz w:val="28"/>
                <w:szCs w:val="28"/>
              </w:rPr>
            </w:pPr>
            <w:r>
              <w:rPr>
                <w:rFonts w:ascii="Times New Roman" w:hAnsi="Times New Roman"/>
                <w:color w:val="000000" w:themeColor="text1"/>
                <w:sz w:val="28"/>
                <w:szCs w:val="28"/>
              </w:rPr>
              <w:t>02.09.2024</w:t>
            </w:r>
          </w:p>
        </w:tc>
      </w:tr>
      <w:tr w:rsidR="00F1503B" w:rsidRPr="00C72688" w14:paraId="773856E7" w14:textId="77777777" w:rsidTr="00F1503B">
        <w:trPr>
          <w:trHeight w:val="20"/>
        </w:trPr>
        <w:tc>
          <w:tcPr>
            <w:tcW w:w="3477" w:type="dxa"/>
            <w:vAlign w:val="center"/>
          </w:tcPr>
          <w:p w14:paraId="7A05D027" w14:textId="77777777" w:rsidR="00F1503B" w:rsidRPr="00834D08" w:rsidRDefault="00F1503B" w:rsidP="00C72688">
            <w:pPr>
              <w:jc w:val="center"/>
              <w:rPr>
                <w:rFonts w:ascii="Times New Roman" w:hAnsi="Times New Roman"/>
                <w:color w:val="000000" w:themeColor="text1"/>
                <w:sz w:val="28"/>
                <w:szCs w:val="28"/>
              </w:rPr>
            </w:pPr>
            <w:r w:rsidRPr="00834D08">
              <w:rPr>
                <w:rFonts w:ascii="Times New Roman" w:hAnsi="Times New Roman"/>
                <w:color w:val="000000" w:themeColor="text1"/>
                <w:sz w:val="28"/>
                <w:szCs w:val="28"/>
              </w:rPr>
              <w:t>Окончание учебного года</w:t>
            </w:r>
          </w:p>
        </w:tc>
        <w:tc>
          <w:tcPr>
            <w:tcW w:w="6776" w:type="dxa"/>
            <w:vAlign w:val="center"/>
          </w:tcPr>
          <w:p w14:paraId="4C0F50C4" w14:textId="77777777" w:rsidR="00F1503B" w:rsidRPr="00F1503B" w:rsidRDefault="00F1503B" w:rsidP="00C72688">
            <w:pPr>
              <w:rPr>
                <w:rFonts w:ascii="Times New Roman" w:hAnsi="Times New Roman"/>
                <w:color w:val="000000" w:themeColor="text1"/>
                <w:sz w:val="28"/>
                <w:szCs w:val="28"/>
                <w:lang w:val="ru-RU"/>
              </w:rPr>
            </w:pPr>
            <w:r w:rsidRPr="00F1503B">
              <w:rPr>
                <w:rFonts w:ascii="Times New Roman" w:hAnsi="Times New Roman"/>
                <w:color w:val="000000" w:themeColor="text1"/>
                <w:sz w:val="28"/>
                <w:szCs w:val="28"/>
                <w:lang w:val="ru-RU"/>
              </w:rPr>
              <w:t>26.05.2025 (для 5-8 классов)</w:t>
            </w:r>
          </w:p>
          <w:p w14:paraId="029A5EED" w14:textId="77777777" w:rsidR="00F1503B" w:rsidRPr="00F1503B" w:rsidRDefault="00F1503B" w:rsidP="00C72688">
            <w:pPr>
              <w:rPr>
                <w:rFonts w:ascii="Times New Roman" w:hAnsi="Times New Roman"/>
                <w:color w:val="000000" w:themeColor="text1"/>
                <w:sz w:val="28"/>
                <w:szCs w:val="28"/>
                <w:lang w:val="ru-RU"/>
              </w:rPr>
            </w:pPr>
            <w:r w:rsidRPr="00F1503B">
              <w:rPr>
                <w:rFonts w:ascii="Times New Roman" w:hAnsi="Times New Roman"/>
                <w:color w:val="000000" w:themeColor="text1"/>
                <w:sz w:val="28"/>
                <w:szCs w:val="28"/>
                <w:lang w:val="ru-RU"/>
              </w:rPr>
              <w:t>В соответствии с расписанием государственной итоговой аттестации (9 классы)</w:t>
            </w:r>
          </w:p>
        </w:tc>
      </w:tr>
      <w:tr w:rsidR="00F1503B" w:rsidRPr="00834D08" w14:paraId="15757DBA" w14:textId="77777777" w:rsidTr="00F1503B">
        <w:trPr>
          <w:trHeight w:val="20"/>
        </w:trPr>
        <w:tc>
          <w:tcPr>
            <w:tcW w:w="3477" w:type="dxa"/>
            <w:vAlign w:val="center"/>
          </w:tcPr>
          <w:p w14:paraId="476ACD96" w14:textId="77777777" w:rsidR="00F1503B" w:rsidRPr="00834D08" w:rsidRDefault="00F1503B" w:rsidP="00C72688">
            <w:pPr>
              <w:jc w:val="center"/>
              <w:rPr>
                <w:rFonts w:ascii="Times New Roman" w:hAnsi="Times New Roman"/>
                <w:color w:val="000000" w:themeColor="text1"/>
                <w:sz w:val="28"/>
                <w:szCs w:val="28"/>
              </w:rPr>
            </w:pPr>
            <w:r w:rsidRPr="00834D08">
              <w:rPr>
                <w:rFonts w:ascii="Times New Roman" w:hAnsi="Times New Roman"/>
                <w:color w:val="000000" w:themeColor="text1"/>
                <w:sz w:val="28"/>
                <w:szCs w:val="28"/>
              </w:rPr>
              <w:t>Продолжительность учебного года</w:t>
            </w:r>
          </w:p>
        </w:tc>
        <w:tc>
          <w:tcPr>
            <w:tcW w:w="6776" w:type="dxa"/>
            <w:vAlign w:val="center"/>
          </w:tcPr>
          <w:p w14:paraId="675DD306" w14:textId="77777777" w:rsidR="00F1503B" w:rsidRPr="00834D08" w:rsidRDefault="00F1503B" w:rsidP="00C72688">
            <w:pPr>
              <w:rPr>
                <w:rFonts w:ascii="Times New Roman" w:hAnsi="Times New Roman"/>
                <w:color w:val="000000" w:themeColor="text1"/>
                <w:sz w:val="28"/>
                <w:szCs w:val="28"/>
              </w:rPr>
            </w:pPr>
            <w:r w:rsidRPr="00834D08">
              <w:rPr>
                <w:rFonts w:ascii="Times New Roman" w:hAnsi="Times New Roman"/>
                <w:color w:val="000000" w:themeColor="text1"/>
                <w:sz w:val="28"/>
                <w:szCs w:val="28"/>
              </w:rPr>
              <w:t>34 недели</w:t>
            </w:r>
          </w:p>
        </w:tc>
      </w:tr>
      <w:tr w:rsidR="00F1503B" w:rsidRPr="00C72688" w14:paraId="57269689" w14:textId="77777777" w:rsidTr="00F1503B">
        <w:trPr>
          <w:trHeight w:val="20"/>
        </w:trPr>
        <w:tc>
          <w:tcPr>
            <w:tcW w:w="3477" w:type="dxa"/>
            <w:vAlign w:val="center"/>
          </w:tcPr>
          <w:p w14:paraId="5764F54D" w14:textId="77777777" w:rsidR="00F1503B" w:rsidRPr="00834D08" w:rsidRDefault="00F1503B" w:rsidP="00C72688">
            <w:pPr>
              <w:jc w:val="center"/>
              <w:rPr>
                <w:rFonts w:ascii="Times New Roman" w:hAnsi="Times New Roman"/>
                <w:color w:val="000000" w:themeColor="text1"/>
                <w:sz w:val="28"/>
                <w:szCs w:val="28"/>
              </w:rPr>
            </w:pPr>
            <w:r w:rsidRPr="00834D08">
              <w:rPr>
                <w:rFonts w:ascii="Times New Roman" w:hAnsi="Times New Roman"/>
                <w:color w:val="000000" w:themeColor="text1"/>
                <w:sz w:val="28"/>
                <w:szCs w:val="28"/>
              </w:rPr>
              <w:t>Продолжительность учебных четвертей</w:t>
            </w:r>
          </w:p>
        </w:tc>
        <w:tc>
          <w:tcPr>
            <w:tcW w:w="6776" w:type="dxa"/>
            <w:vAlign w:val="center"/>
          </w:tcPr>
          <w:p w14:paraId="572375AB" w14:textId="77777777" w:rsidR="00F1503B" w:rsidRPr="00F1503B" w:rsidRDefault="00F1503B" w:rsidP="00C72688">
            <w:pPr>
              <w:rPr>
                <w:rFonts w:ascii="Times New Roman" w:hAnsi="Times New Roman"/>
                <w:color w:val="000000" w:themeColor="text1"/>
                <w:sz w:val="28"/>
                <w:szCs w:val="28"/>
                <w:lang w:val="ru-RU"/>
              </w:rPr>
            </w:pPr>
            <w:r w:rsidRPr="00834D08">
              <w:rPr>
                <w:rFonts w:ascii="Times New Roman" w:hAnsi="Times New Roman"/>
                <w:color w:val="000000" w:themeColor="text1"/>
                <w:sz w:val="28"/>
                <w:szCs w:val="28"/>
              </w:rPr>
              <w:t>I</w:t>
            </w:r>
            <w:r w:rsidRPr="00F1503B">
              <w:rPr>
                <w:rFonts w:ascii="Times New Roman" w:hAnsi="Times New Roman"/>
                <w:color w:val="000000" w:themeColor="text1"/>
                <w:sz w:val="28"/>
                <w:szCs w:val="28"/>
                <w:lang w:val="ru-RU"/>
              </w:rPr>
              <w:t xml:space="preserve"> четверть – 8 учебных недель </w:t>
            </w:r>
          </w:p>
          <w:p w14:paraId="06661424" w14:textId="77777777" w:rsidR="00F1503B" w:rsidRPr="00F1503B" w:rsidRDefault="00F1503B" w:rsidP="00C72688">
            <w:pPr>
              <w:rPr>
                <w:rFonts w:ascii="Times New Roman" w:hAnsi="Times New Roman"/>
                <w:color w:val="000000" w:themeColor="text1"/>
                <w:sz w:val="28"/>
                <w:szCs w:val="28"/>
                <w:lang w:val="ru-RU"/>
              </w:rPr>
            </w:pPr>
            <w:r w:rsidRPr="00834D08">
              <w:rPr>
                <w:rFonts w:ascii="Times New Roman" w:hAnsi="Times New Roman"/>
                <w:color w:val="000000" w:themeColor="text1"/>
                <w:sz w:val="28"/>
                <w:szCs w:val="28"/>
              </w:rPr>
              <w:t>II</w:t>
            </w:r>
            <w:r w:rsidRPr="00F1503B">
              <w:rPr>
                <w:rFonts w:ascii="Times New Roman" w:hAnsi="Times New Roman"/>
                <w:color w:val="000000" w:themeColor="text1"/>
                <w:sz w:val="28"/>
                <w:szCs w:val="28"/>
                <w:lang w:val="ru-RU"/>
              </w:rPr>
              <w:t xml:space="preserve"> четверть – 8 учебных недель </w:t>
            </w:r>
          </w:p>
          <w:p w14:paraId="151F5597" w14:textId="77777777" w:rsidR="00F1503B" w:rsidRPr="00F1503B" w:rsidRDefault="00F1503B" w:rsidP="00C72688">
            <w:pPr>
              <w:rPr>
                <w:rFonts w:ascii="Times New Roman" w:hAnsi="Times New Roman"/>
                <w:color w:val="000000" w:themeColor="text1"/>
                <w:sz w:val="28"/>
                <w:szCs w:val="28"/>
                <w:lang w:val="ru-RU"/>
              </w:rPr>
            </w:pPr>
            <w:r w:rsidRPr="00834D08">
              <w:rPr>
                <w:rFonts w:ascii="Times New Roman" w:hAnsi="Times New Roman"/>
                <w:color w:val="000000" w:themeColor="text1"/>
                <w:sz w:val="28"/>
                <w:szCs w:val="28"/>
              </w:rPr>
              <w:t>III</w:t>
            </w:r>
            <w:r w:rsidRPr="00F1503B">
              <w:rPr>
                <w:rFonts w:ascii="Times New Roman" w:hAnsi="Times New Roman"/>
                <w:color w:val="000000" w:themeColor="text1"/>
                <w:sz w:val="28"/>
                <w:szCs w:val="28"/>
                <w:lang w:val="ru-RU"/>
              </w:rPr>
              <w:t xml:space="preserve"> четверть – 11 учебных недель</w:t>
            </w:r>
          </w:p>
          <w:p w14:paraId="6E233148" w14:textId="77777777" w:rsidR="00F1503B" w:rsidRPr="00F1503B" w:rsidRDefault="00F1503B" w:rsidP="00C72688">
            <w:pPr>
              <w:rPr>
                <w:rFonts w:ascii="Times New Roman" w:hAnsi="Times New Roman"/>
                <w:color w:val="000000" w:themeColor="text1"/>
                <w:sz w:val="28"/>
                <w:szCs w:val="28"/>
                <w:lang w:val="ru-RU"/>
              </w:rPr>
            </w:pPr>
            <w:r w:rsidRPr="00834D08">
              <w:rPr>
                <w:rFonts w:ascii="Times New Roman" w:hAnsi="Times New Roman"/>
                <w:color w:val="000000" w:themeColor="text1"/>
                <w:sz w:val="28"/>
                <w:szCs w:val="28"/>
              </w:rPr>
              <w:t>IV</w:t>
            </w:r>
            <w:r w:rsidRPr="00F1503B">
              <w:rPr>
                <w:rFonts w:ascii="Times New Roman" w:hAnsi="Times New Roman"/>
                <w:color w:val="000000" w:themeColor="text1"/>
                <w:sz w:val="28"/>
                <w:szCs w:val="28"/>
                <w:lang w:val="ru-RU"/>
              </w:rPr>
              <w:t xml:space="preserve"> четверть – 7 учебных недель</w:t>
            </w:r>
          </w:p>
        </w:tc>
      </w:tr>
      <w:tr w:rsidR="00F1503B" w:rsidRPr="00C72688" w14:paraId="571798BF" w14:textId="77777777" w:rsidTr="00F1503B">
        <w:trPr>
          <w:trHeight w:val="20"/>
        </w:trPr>
        <w:tc>
          <w:tcPr>
            <w:tcW w:w="3477" w:type="dxa"/>
            <w:vAlign w:val="center"/>
          </w:tcPr>
          <w:p w14:paraId="7E69D783" w14:textId="77777777" w:rsidR="00F1503B" w:rsidRPr="00834D08" w:rsidRDefault="00F1503B" w:rsidP="00C72688">
            <w:pPr>
              <w:jc w:val="center"/>
              <w:rPr>
                <w:rFonts w:ascii="Times New Roman" w:hAnsi="Times New Roman"/>
                <w:color w:val="000000" w:themeColor="text1"/>
                <w:sz w:val="28"/>
                <w:szCs w:val="28"/>
              </w:rPr>
            </w:pPr>
            <w:r w:rsidRPr="00834D08">
              <w:rPr>
                <w:rFonts w:ascii="Times New Roman" w:hAnsi="Times New Roman"/>
                <w:color w:val="000000" w:themeColor="text1"/>
                <w:sz w:val="28"/>
                <w:szCs w:val="28"/>
              </w:rPr>
              <w:t>Сроки и продолжительность каникул</w:t>
            </w:r>
          </w:p>
        </w:tc>
        <w:tc>
          <w:tcPr>
            <w:tcW w:w="6776" w:type="dxa"/>
            <w:vAlign w:val="center"/>
          </w:tcPr>
          <w:p w14:paraId="3D7DC350" w14:textId="77777777" w:rsidR="00F1503B" w:rsidRPr="00F1503B" w:rsidRDefault="00F1503B" w:rsidP="00C72688">
            <w:pPr>
              <w:rPr>
                <w:rFonts w:ascii="Times New Roman" w:hAnsi="Times New Roman"/>
                <w:b/>
                <w:color w:val="000000" w:themeColor="text1"/>
                <w:sz w:val="28"/>
                <w:szCs w:val="28"/>
                <w:lang w:val="ru-RU"/>
              </w:rPr>
            </w:pPr>
            <w:r w:rsidRPr="00F1503B">
              <w:rPr>
                <w:rFonts w:ascii="Times New Roman" w:hAnsi="Times New Roman"/>
                <w:b/>
                <w:color w:val="000000" w:themeColor="text1"/>
                <w:sz w:val="28"/>
                <w:szCs w:val="28"/>
                <w:lang w:val="ru-RU"/>
              </w:rPr>
              <w:t>осенние</w:t>
            </w:r>
          </w:p>
          <w:p w14:paraId="1CBA9E52" w14:textId="77777777" w:rsidR="00F1503B" w:rsidRPr="00F1503B" w:rsidRDefault="00F1503B" w:rsidP="00C72688">
            <w:pPr>
              <w:rPr>
                <w:rFonts w:ascii="Times New Roman" w:hAnsi="Times New Roman"/>
                <w:color w:val="000000" w:themeColor="text1"/>
                <w:sz w:val="28"/>
                <w:szCs w:val="28"/>
                <w:lang w:val="ru-RU"/>
              </w:rPr>
            </w:pPr>
            <w:r w:rsidRPr="00F1503B">
              <w:rPr>
                <w:rFonts w:ascii="Times New Roman" w:hAnsi="Times New Roman"/>
                <w:color w:val="000000" w:themeColor="text1"/>
                <w:sz w:val="28"/>
                <w:szCs w:val="28"/>
                <w:lang w:val="ru-RU"/>
              </w:rPr>
              <w:t>с 27.10.2024 по 04.11.2024 (9 дней)</w:t>
            </w:r>
          </w:p>
          <w:p w14:paraId="3E58637D" w14:textId="77777777" w:rsidR="00F1503B" w:rsidRPr="00F1503B" w:rsidRDefault="00F1503B" w:rsidP="00C72688">
            <w:pPr>
              <w:rPr>
                <w:rFonts w:ascii="Times New Roman" w:hAnsi="Times New Roman"/>
                <w:color w:val="000000" w:themeColor="text1"/>
                <w:sz w:val="28"/>
                <w:szCs w:val="28"/>
                <w:lang w:val="ru-RU"/>
              </w:rPr>
            </w:pPr>
            <w:r w:rsidRPr="00F1503B">
              <w:rPr>
                <w:rFonts w:ascii="Times New Roman" w:hAnsi="Times New Roman"/>
                <w:color w:val="000000" w:themeColor="text1"/>
                <w:sz w:val="28"/>
                <w:szCs w:val="28"/>
                <w:lang w:val="ru-RU"/>
              </w:rPr>
              <w:t>начало второй учебной четверти – 05.11.2024 года</w:t>
            </w:r>
          </w:p>
          <w:p w14:paraId="5FED98FC" w14:textId="77777777" w:rsidR="00F1503B" w:rsidRPr="00F1503B" w:rsidRDefault="00F1503B" w:rsidP="00C72688">
            <w:pPr>
              <w:rPr>
                <w:rFonts w:ascii="Times New Roman" w:hAnsi="Times New Roman"/>
                <w:b/>
                <w:color w:val="000000" w:themeColor="text1"/>
                <w:sz w:val="28"/>
                <w:szCs w:val="28"/>
                <w:lang w:val="ru-RU"/>
              </w:rPr>
            </w:pPr>
            <w:r w:rsidRPr="00F1503B">
              <w:rPr>
                <w:rFonts w:ascii="Times New Roman" w:hAnsi="Times New Roman"/>
                <w:b/>
                <w:color w:val="000000" w:themeColor="text1"/>
                <w:sz w:val="28"/>
                <w:szCs w:val="28"/>
                <w:lang w:val="ru-RU"/>
              </w:rPr>
              <w:t>зимние</w:t>
            </w:r>
          </w:p>
          <w:p w14:paraId="3912EEF0" w14:textId="77777777" w:rsidR="00F1503B" w:rsidRPr="00F1503B" w:rsidRDefault="00F1503B" w:rsidP="00C72688">
            <w:pPr>
              <w:rPr>
                <w:rFonts w:ascii="Times New Roman" w:hAnsi="Times New Roman"/>
                <w:color w:val="000000" w:themeColor="text1"/>
                <w:sz w:val="28"/>
                <w:szCs w:val="28"/>
                <w:lang w:val="ru-RU"/>
              </w:rPr>
            </w:pPr>
            <w:r w:rsidRPr="00F1503B">
              <w:rPr>
                <w:rFonts w:ascii="Times New Roman" w:hAnsi="Times New Roman"/>
                <w:color w:val="000000" w:themeColor="text1"/>
                <w:sz w:val="28"/>
                <w:szCs w:val="28"/>
                <w:lang w:val="ru-RU"/>
              </w:rPr>
              <w:t>с 30.12.2024 по 08.01.2025 (10 дней)</w:t>
            </w:r>
          </w:p>
          <w:p w14:paraId="26653C8A" w14:textId="77777777" w:rsidR="00F1503B" w:rsidRPr="00F1503B" w:rsidRDefault="00F1503B" w:rsidP="00C72688">
            <w:pPr>
              <w:rPr>
                <w:rFonts w:ascii="Times New Roman" w:hAnsi="Times New Roman"/>
                <w:color w:val="000000" w:themeColor="text1"/>
                <w:sz w:val="28"/>
                <w:szCs w:val="28"/>
                <w:lang w:val="ru-RU"/>
              </w:rPr>
            </w:pPr>
            <w:r w:rsidRPr="00F1503B">
              <w:rPr>
                <w:rFonts w:ascii="Times New Roman" w:hAnsi="Times New Roman"/>
                <w:color w:val="000000" w:themeColor="text1"/>
                <w:sz w:val="28"/>
                <w:szCs w:val="28"/>
                <w:lang w:val="ru-RU"/>
              </w:rPr>
              <w:t>начало третьей учебной четверти – 09.01.2025 года</w:t>
            </w:r>
          </w:p>
          <w:p w14:paraId="14D03B53" w14:textId="77777777" w:rsidR="00F1503B" w:rsidRPr="00F1503B" w:rsidRDefault="00F1503B" w:rsidP="00C72688">
            <w:pPr>
              <w:rPr>
                <w:rFonts w:ascii="Times New Roman" w:hAnsi="Times New Roman"/>
                <w:b/>
                <w:color w:val="000000" w:themeColor="text1"/>
                <w:sz w:val="28"/>
                <w:szCs w:val="28"/>
                <w:lang w:val="ru-RU"/>
              </w:rPr>
            </w:pPr>
            <w:r w:rsidRPr="00F1503B">
              <w:rPr>
                <w:rFonts w:ascii="Times New Roman" w:hAnsi="Times New Roman"/>
                <w:b/>
                <w:color w:val="000000" w:themeColor="text1"/>
                <w:sz w:val="28"/>
                <w:szCs w:val="28"/>
                <w:lang w:val="ru-RU"/>
              </w:rPr>
              <w:t>весенние</w:t>
            </w:r>
          </w:p>
          <w:p w14:paraId="138093AE" w14:textId="77777777" w:rsidR="00F1503B" w:rsidRPr="00F1503B" w:rsidRDefault="00F1503B" w:rsidP="00C72688">
            <w:pPr>
              <w:rPr>
                <w:rFonts w:ascii="Times New Roman" w:hAnsi="Times New Roman"/>
                <w:color w:val="000000" w:themeColor="text1"/>
                <w:sz w:val="28"/>
                <w:szCs w:val="28"/>
                <w:lang w:val="ru-RU"/>
              </w:rPr>
            </w:pPr>
            <w:r w:rsidRPr="00F1503B">
              <w:rPr>
                <w:rFonts w:ascii="Times New Roman" w:hAnsi="Times New Roman"/>
                <w:color w:val="000000" w:themeColor="text1"/>
                <w:sz w:val="28"/>
                <w:szCs w:val="28"/>
                <w:lang w:val="ru-RU"/>
              </w:rPr>
              <w:t>с 29.03.2025 по 06.04.2025 (9 дней)</w:t>
            </w:r>
          </w:p>
          <w:p w14:paraId="46AE3A59" w14:textId="77777777" w:rsidR="00F1503B" w:rsidRPr="00F1503B" w:rsidRDefault="00F1503B" w:rsidP="00C72688">
            <w:pPr>
              <w:rPr>
                <w:rFonts w:ascii="Times New Roman" w:hAnsi="Times New Roman"/>
                <w:color w:val="000000" w:themeColor="text1"/>
                <w:sz w:val="28"/>
                <w:szCs w:val="28"/>
                <w:lang w:val="ru-RU"/>
              </w:rPr>
            </w:pPr>
            <w:r w:rsidRPr="00F1503B">
              <w:rPr>
                <w:rFonts w:ascii="Times New Roman" w:hAnsi="Times New Roman"/>
                <w:color w:val="000000" w:themeColor="text1"/>
                <w:sz w:val="28"/>
                <w:szCs w:val="28"/>
                <w:lang w:val="ru-RU"/>
              </w:rPr>
              <w:t>начало четвертой учебной четверти – 07.04.2025 года</w:t>
            </w:r>
          </w:p>
          <w:p w14:paraId="250154C1" w14:textId="77777777" w:rsidR="00F1503B" w:rsidRPr="00F1503B" w:rsidRDefault="00F1503B" w:rsidP="00C72688">
            <w:pPr>
              <w:rPr>
                <w:rFonts w:ascii="Times New Roman" w:hAnsi="Times New Roman"/>
                <w:b/>
                <w:color w:val="000000" w:themeColor="text1"/>
                <w:sz w:val="28"/>
                <w:szCs w:val="28"/>
                <w:lang w:val="ru-RU"/>
              </w:rPr>
            </w:pPr>
            <w:r w:rsidRPr="00F1503B">
              <w:rPr>
                <w:rFonts w:ascii="Times New Roman" w:hAnsi="Times New Roman"/>
                <w:b/>
                <w:color w:val="000000" w:themeColor="text1"/>
                <w:sz w:val="28"/>
                <w:szCs w:val="28"/>
                <w:lang w:val="ru-RU"/>
              </w:rPr>
              <w:t>летние</w:t>
            </w:r>
          </w:p>
          <w:p w14:paraId="3F1D4395" w14:textId="77777777" w:rsidR="00F1503B" w:rsidRPr="00F1503B" w:rsidRDefault="00F1503B" w:rsidP="00C72688">
            <w:pPr>
              <w:rPr>
                <w:rFonts w:ascii="Times New Roman" w:hAnsi="Times New Roman"/>
                <w:color w:val="000000" w:themeColor="text1"/>
                <w:sz w:val="28"/>
                <w:szCs w:val="28"/>
                <w:lang w:val="ru-RU"/>
              </w:rPr>
            </w:pPr>
            <w:r w:rsidRPr="00F1503B">
              <w:rPr>
                <w:rFonts w:ascii="Times New Roman" w:hAnsi="Times New Roman"/>
                <w:color w:val="000000" w:themeColor="text1"/>
                <w:sz w:val="28"/>
                <w:szCs w:val="28"/>
                <w:lang w:val="ru-RU"/>
              </w:rPr>
              <w:t>с 27.05.2025 по 31.08.2025 года</w:t>
            </w:r>
          </w:p>
          <w:p w14:paraId="60B6924E" w14:textId="77777777" w:rsidR="00F1503B" w:rsidRPr="00F1503B" w:rsidRDefault="00F1503B" w:rsidP="00C72688">
            <w:pPr>
              <w:rPr>
                <w:rFonts w:ascii="Times New Roman" w:hAnsi="Times New Roman"/>
                <w:color w:val="000000" w:themeColor="text1"/>
                <w:sz w:val="28"/>
                <w:szCs w:val="28"/>
                <w:lang w:val="ru-RU"/>
              </w:rPr>
            </w:pPr>
            <w:r w:rsidRPr="00F1503B">
              <w:rPr>
                <w:rFonts w:ascii="Times New Roman" w:hAnsi="Times New Roman"/>
                <w:color w:val="000000" w:themeColor="text1"/>
                <w:sz w:val="28"/>
                <w:szCs w:val="28"/>
                <w:lang w:val="ru-RU"/>
              </w:rPr>
              <w:t>для обучающихся, имеющих академическую задолженность – с 16.06.2025 по 20.08.2025</w:t>
            </w:r>
          </w:p>
        </w:tc>
      </w:tr>
      <w:tr w:rsidR="00F1503B" w:rsidRPr="00834D08" w14:paraId="7BAC64D8" w14:textId="77777777" w:rsidTr="00F1503B">
        <w:trPr>
          <w:trHeight w:val="20"/>
        </w:trPr>
        <w:tc>
          <w:tcPr>
            <w:tcW w:w="3477" w:type="dxa"/>
            <w:vAlign w:val="center"/>
          </w:tcPr>
          <w:p w14:paraId="3F4BAC22" w14:textId="77777777" w:rsidR="00F1503B" w:rsidRPr="00F1503B" w:rsidRDefault="00F1503B" w:rsidP="00C72688">
            <w:pPr>
              <w:jc w:val="center"/>
              <w:rPr>
                <w:rFonts w:ascii="Times New Roman" w:hAnsi="Times New Roman"/>
                <w:color w:val="000000" w:themeColor="text1"/>
                <w:sz w:val="28"/>
                <w:szCs w:val="28"/>
                <w:lang w:val="ru-RU"/>
              </w:rPr>
            </w:pPr>
            <w:r w:rsidRPr="00F1503B">
              <w:rPr>
                <w:rFonts w:ascii="Times New Roman" w:hAnsi="Times New Roman"/>
                <w:color w:val="000000" w:themeColor="text1"/>
                <w:sz w:val="28"/>
                <w:szCs w:val="28"/>
                <w:lang w:val="ru-RU"/>
              </w:rPr>
              <w:t>Количество учебных дней в неделю</w:t>
            </w:r>
          </w:p>
        </w:tc>
        <w:tc>
          <w:tcPr>
            <w:tcW w:w="6776" w:type="dxa"/>
            <w:vAlign w:val="center"/>
          </w:tcPr>
          <w:p w14:paraId="55175889" w14:textId="77777777" w:rsidR="00F1503B" w:rsidRPr="00834D08" w:rsidRDefault="00F1503B" w:rsidP="00C72688">
            <w:pPr>
              <w:rPr>
                <w:rFonts w:ascii="Times New Roman" w:hAnsi="Times New Roman"/>
                <w:color w:val="000000" w:themeColor="text1"/>
                <w:sz w:val="28"/>
                <w:szCs w:val="28"/>
              </w:rPr>
            </w:pPr>
            <w:r w:rsidRPr="00834D08">
              <w:rPr>
                <w:rFonts w:ascii="Times New Roman" w:hAnsi="Times New Roman"/>
                <w:color w:val="000000" w:themeColor="text1"/>
                <w:sz w:val="28"/>
                <w:szCs w:val="28"/>
              </w:rPr>
              <w:t>5 дней</w:t>
            </w:r>
          </w:p>
        </w:tc>
      </w:tr>
      <w:tr w:rsidR="00F1503B" w:rsidRPr="00C72688" w14:paraId="00D7DA11" w14:textId="77777777" w:rsidTr="00F1503B">
        <w:trPr>
          <w:trHeight w:val="20"/>
        </w:trPr>
        <w:tc>
          <w:tcPr>
            <w:tcW w:w="3477" w:type="dxa"/>
            <w:vAlign w:val="center"/>
          </w:tcPr>
          <w:p w14:paraId="1FA5B3F2" w14:textId="77777777" w:rsidR="00F1503B" w:rsidRPr="00834D08" w:rsidRDefault="00F1503B" w:rsidP="00C72688">
            <w:pPr>
              <w:jc w:val="center"/>
              <w:rPr>
                <w:rFonts w:ascii="Times New Roman" w:hAnsi="Times New Roman"/>
                <w:color w:val="000000" w:themeColor="text1"/>
                <w:sz w:val="28"/>
                <w:szCs w:val="28"/>
              </w:rPr>
            </w:pPr>
            <w:r w:rsidRPr="00834D08">
              <w:rPr>
                <w:rFonts w:ascii="Times New Roman" w:hAnsi="Times New Roman"/>
                <w:color w:val="000000" w:themeColor="text1"/>
                <w:sz w:val="28"/>
                <w:szCs w:val="28"/>
              </w:rPr>
              <w:t>Сроки проведения промежуточной аттестации</w:t>
            </w:r>
          </w:p>
        </w:tc>
        <w:tc>
          <w:tcPr>
            <w:tcW w:w="6776" w:type="dxa"/>
            <w:vAlign w:val="center"/>
          </w:tcPr>
          <w:p w14:paraId="32F51FF5" w14:textId="77777777" w:rsidR="00F1503B" w:rsidRPr="00F1503B" w:rsidRDefault="00F1503B" w:rsidP="00C72688">
            <w:pPr>
              <w:rPr>
                <w:rFonts w:ascii="Times New Roman" w:hAnsi="Times New Roman"/>
                <w:color w:val="000000" w:themeColor="text1"/>
                <w:sz w:val="28"/>
                <w:szCs w:val="28"/>
                <w:lang w:val="ru-RU"/>
              </w:rPr>
            </w:pPr>
            <w:r w:rsidRPr="00F1503B">
              <w:rPr>
                <w:rFonts w:ascii="Times New Roman" w:hAnsi="Times New Roman"/>
                <w:color w:val="000000" w:themeColor="text1"/>
                <w:sz w:val="28"/>
                <w:szCs w:val="28"/>
                <w:lang w:val="ru-RU"/>
              </w:rPr>
              <w:t>отметка выставляется за 2-3 дня до окончания  четверти</w:t>
            </w:r>
          </w:p>
        </w:tc>
      </w:tr>
    </w:tbl>
    <w:p w14:paraId="73D56C67" w14:textId="77777777" w:rsidR="00F1503B" w:rsidRPr="00F1503B" w:rsidRDefault="00F1503B" w:rsidP="00F1503B">
      <w:pPr>
        <w:spacing w:after="0" w:line="240" w:lineRule="auto"/>
        <w:rPr>
          <w:rFonts w:ascii="Times New Roman" w:hAnsi="Times New Roman"/>
          <w:b/>
          <w:color w:val="000000" w:themeColor="text1"/>
          <w:sz w:val="28"/>
          <w:szCs w:val="28"/>
          <w:lang w:val="ru-RU"/>
        </w:rPr>
      </w:pPr>
    </w:p>
    <w:p w14:paraId="798AFB46" w14:textId="77777777" w:rsidR="0004318B" w:rsidRPr="00CA4934" w:rsidRDefault="0004318B" w:rsidP="00B40ED6">
      <w:pPr>
        <w:spacing w:after="0" w:line="348" w:lineRule="auto"/>
        <w:ind w:firstLine="709"/>
        <w:jc w:val="both"/>
        <w:rPr>
          <w:rFonts w:ascii="Times New Roman" w:hAnsi="Times New Roman"/>
          <w:sz w:val="28"/>
          <w:szCs w:val="28"/>
          <w:lang w:val="ru-RU" w:eastAsia="x-none"/>
        </w:rPr>
      </w:pPr>
    </w:p>
    <w:p w14:paraId="5EDC8C92" w14:textId="2A6631A0"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2. </w:t>
      </w:r>
      <w:r w:rsidRPr="00CA4934">
        <w:rPr>
          <w:rFonts w:ascii="Times New Roman" w:eastAsia="SchoolBookSanPin" w:hAnsi="Times New Roman"/>
          <w:sz w:val="28"/>
          <w:szCs w:val="28"/>
          <w:lang w:val="ru-RU"/>
        </w:rPr>
        <w:t>Продолжительность учебного года при получении основного общего образования составляет 34 недели.</w:t>
      </w:r>
    </w:p>
    <w:p w14:paraId="4E09AB68" w14:textId="2D8A97AD"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3. </w:t>
      </w:r>
      <w:r w:rsidRPr="00CA4934">
        <w:rPr>
          <w:rFonts w:ascii="Times New Roman" w:eastAsia="SchoolBookSanPin" w:hAnsi="Times New Roman"/>
          <w:sz w:val="28"/>
          <w:szCs w:val="28"/>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6401A3F9" w14:textId="38E98571"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4. </w:t>
      </w:r>
      <w:r w:rsidRPr="00CA4934">
        <w:rPr>
          <w:rFonts w:ascii="Times New Roman" w:eastAsia="SchoolBookSanPin" w:hAnsi="Times New Roman"/>
          <w:sz w:val="28"/>
          <w:szCs w:val="28"/>
          <w:lang w:val="ru-RU"/>
        </w:rPr>
        <w:t>Учебный год в образовательной организации заканчивается 2</w:t>
      </w:r>
      <w:r w:rsidR="00A364C8" w:rsidRPr="00CA4934">
        <w:rPr>
          <w:rFonts w:ascii="Times New Roman" w:eastAsia="SchoolBookSanPin" w:hAnsi="Times New Roman"/>
          <w:sz w:val="28"/>
          <w:szCs w:val="28"/>
          <w:lang w:val="ru-RU"/>
        </w:rPr>
        <w:t>6</w:t>
      </w:r>
      <w:r w:rsidRPr="00CA4934">
        <w:rPr>
          <w:rFonts w:ascii="Times New Roman" w:eastAsia="SchoolBookSanPin" w:hAnsi="Times New Roman"/>
          <w:sz w:val="28"/>
          <w:szCs w:val="28"/>
          <w:lang w:val="ru-RU"/>
        </w:rPr>
        <w:t xml:space="preserve">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2DFC7694" w14:textId="71B0FF5D"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5. </w:t>
      </w:r>
      <w:r w:rsidRPr="00CA4934">
        <w:rPr>
          <w:rFonts w:ascii="Times New Roman" w:eastAsia="SchoolBookSanPin" w:hAnsi="Times New Roman"/>
          <w:sz w:val="28"/>
          <w:szCs w:val="28"/>
          <w:lang w:val="ru-RU"/>
        </w:rPr>
        <w:t>С целью профилактики переутомления в федеральном календарном учебном графике предусматривается чередование периодов учебного времени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каникул. Продолжительность каникул должна составлять не менее 7 календарных дней.</w:t>
      </w:r>
    </w:p>
    <w:p w14:paraId="495DCD8D" w14:textId="2E417F48"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6. </w:t>
      </w:r>
      <w:r w:rsidRPr="00CA4934">
        <w:rPr>
          <w:rFonts w:ascii="Times New Roman" w:eastAsia="SchoolBookSanPin" w:hAnsi="Times New Roman"/>
          <w:sz w:val="28"/>
          <w:szCs w:val="28"/>
          <w:lang w:val="ru-RU"/>
        </w:rPr>
        <w:t>Продолжительность учебных четвертей составляет:</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rPr>
        <w:t>I</w:t>
      </w:r>
      <w:r w:rsidRPr="00CA4934">
        <w:rPr>
          <w:rFonts w:ascii="Times New Roman" w:eastAsia="SchoolBookSanPin" w:hAnsi="Times New Roman"/>
          <w:sz w:val="28"/>
          <w:szCs w:val="28"/>
          <w:lang w:val="ru-RU"/>
        </w:rPr>
        <w:t xml:space="preserve"> четверть –</w:t>
      </w:r>
      <w:r w:rsidR="00BE6299"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8 учебных недель (для </w:t>
      </w:r>
      <w:r w:rsidR="00DD052C" w:rsidRPr="00CA4934">
        <w:rPr>
          <w:rFonts w:ascii="Times New Roman" w:eastAsia="SchoolBookSanPin" w:hAnsi="Times New Roman"/>
          <w:sz w:val="28"/>
          <w:szCs w:val="28"/>
          <w:lang w:val="ru-RU"/>
        </w:rPr>
        <w:t>5–9</w:t>
      </w:r>
      <w:r w:rsidRPr="00CA4934">
        <w:rPr>
          <w:rFonts w:ascii="Times New Roman" w:eastAsia="SchoolBookSanPin" w:hAnsi="Times New Roman"/>
          <w:sz w:val="28"/>
          <w:szCs w:val="28"/>
          <w:lang w:val="ru-RU"/>
        </w:rPr>
        <w:t xml:space="preserve"> классов), </w:t>
      </w:r>
      <w:r w:rsidRPr="00CA4934">
        <w:rPr>
          <w:rFonts w:ascii="Times New Roman" w:eastAsia="SchoolBookSanPin" w:hAnsi="Times New Roman"/>
          <w:sz w:val="28"/>
          <w:szCs w:val="28"/>
        </w:rPr>
        <w:t>II</w:t>
      </w:r>
      <w:r w:rsidRPr="00CA4934">
        <w:rPr>
          <w:rFonts w:ascii="Times New Roman" w:eastAsia="SchoolBookSanPin" w:hAnsi="Times New Roman"/>
          <w:sz w:val="28"/>
          <w:szCs w:val="28"/>
          <w:lang w:val="ru-RU"/>
        </w:rPr>
        <w:t xml:space="preserve"> четверть – 8 учебных недель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(для </w:t>
      </w:r>
      <w:r w:rsidR="00DD052C" w:rsidRPr="00CA4934">
        <w:rPr>
          <w:rFonts w:ascii="Times New Roman" w:eastAsia="SchoolBookSanPin" w:hAnsi="Times New Roman"/>
          <w:sz w:val="28"/>
          <w:szCs w:val="28"/>
          <w:lang w:val="ru-RU"/>
        </w:rPr>
        <w:t>5–9</w:t>
      </w:r>
      <w:r w:rsidRPr="00CA4934">
        <w:rPr>
          <w:rFonts w:ascii="Times New Roman" w:eastAsia="SchoolBookSanPin" w:hAnsi="Times New Roman"/>
          <w:sz w:val="28"/>
          <w:szCs w:val="28"/>
          <w:lang w:val="ru-RU"/>
        </w:rPr>
        <w:t xml:space="preserve"> классов), </w:t>
      </w:r>
      <w:r w:rsidRPr="00CA4934">
        <w:rPr>
          <w:rFonts w:ascii="Times New Roman" w:eastAsia="SchoolBookSanPin" w:hAnsi="Times New Roman"/>
          <w:sz w:val="28"/>
          <w:szCs w:val="28"/>
        </w:rPr>
        <w:t>III</w:t>
      </w:r>
      <w:r w:rsidRPr="00CA4934">
        <w:rPr>
          <w:rFonts w:ascii="Times New Roman" w:eastAsia="SchoolBookSanPin" w:hAnsi="Times New Roman"/>
          <w:sz w:val="28"/>
          <w:szCs w:val="28"/>
          <w:lang w:val="ru-RU"/>
        </w:rPr>
        <w:t xml:space="preserve"> четверть – 1</w:t>
      </w:r>
      <w:r w:rsidR="00A364C8" w:rsidRPr="00CA4934">
        <w:rPr>
          <w:rFonts w:ascii="Times New Roman" w:eastAsia="SchoolBookSanPin" w:hAnsi="Times New Roman"/>
          <w:sz w:val="28"/>
          <w:szCs w:val="28"/>
          <w:lang w:val="ru-RU"/>
        </w:rPr>
        <w:t>1</w:t>
      </w:r>
      <w:r w:rsidRPr="00CA4934">
        <w:rPr>
          <w:rFonts w:ascii="Times New Roman" w:eastAsia="SchoolBookSanPin" w:hAnsi="Times New Roman"/>
          <w:sz w:val="28"/>
          <w:szCs w:val="28"/>
          <w:lang w:val="ru-RU"/>
        </w:rPr>
        <w:t xml:space="preserve"> учебных недель (для </w:t>
      </w:r>
      <w:r w:rsidR="00DD052C" w:rsidRPr="00CA4934">
        <w:rPr>
          <w:rFonts w:ascii="Times New Roman" w:eastAsia="SchoolBookSanPin" w:hAnsi="Times New Roman"/>
          <w:sz w:val="28"/>
          <w:szCs w:val="28"/>
          <w:lang w:val="ru-RU"/>
        </w:rPr>
        <w:t>5–9</w:t>
      </w:r>
      <w:r w:rsidRPr="00CA4934">
        <w:rPr>
          <w:rFonts w:ascii="Times New Roman" w:eastAsia="SchoolBookSanPin" w:hAnsi="Times New Roman"/>
          <w:sz w:val="28"/>
          <w:szCs w:val="28"/>
          <w:lang w:val="ru-RU"/>
        </w:rPr>
        <w:t xml:space="preserve"> классов),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rPr>
        <w:t>IV</w:t>
      </w:r>
      <w:r w:rsidRPr="00CA4934">
        <w:rPr>
          <w:rFonts w:ascii="Times New Roman" w:eastAsia="SchoolBookSanPin" w:hAnsi="Times New Roman"/>
          <w:sz w:val="28"/>
          <w:szCs w:val="28"/>
          <w:lang w:val="ru-RU"/>
        </w:rPr>
        <w:t xml:space="preserve"> четверть –</w:t>
      </w:r>
      <w:r w:rsidR="00BE6299" w:rsidRPr="00CA4934">
        <w:rPr>
          <w:rFonts w:ascii="Times New Roman" w:eastAsia="SchoolBookSanPin" w:hAnsi="Times New Roman"/>
          <w:sz w:val="28"/>
          <w:szCs w:val="28"/>
          <w:lang w:val="ru-RU"/>
        </w:rPr>
        <w:t xml:space="preserve"> </w:t>
      </w:r>
      <w:r w:rsidR="00A364C8" w:rsidRPr="00CA4934">
        <w:rPr>
          <w:rFonts w:ascii="Times New Roman" w:eastAsia="SchoolBookSanPin" w:hAnsi="Times New Roman"/>
          <w:sz w:val="28"/>
          <w:szCs w:val="28"/>
          <w:lang w:val="ru-RU"/>
        </w:rPr>
        <w:t>7</w:t>
      </w:r>
      <w:r w:rsidRPr="00CA4934">
        <w:rPr>
          <w:rFonts w:ascii="Times New Roman" w:eastAsia="SchoolBookSanPin" w:hAnsi="Times New Roman"/>
          <w:sz w:val="28"/>
          <w:szCs w:val="28"/>
          <w:lang w:val="ru-RU"/>
        </w:rPr>
        <w:t xml:space="preserve"> учебных недель (для </w:t>
      </w:r>
      <w:r w:rsidR="00DD052C" w:rsidRPr="00CA4934">
        <w:rPr>
          <w:rFonts w:ascii="Times New Roman" w:eastAsia="SchoolBookSanPin" w:hAnsi="Times New Roman"/>
          <w:sz w:val="28"/>
          <w:szCs w:val="28"/>
          <w:lang w:val="ru-RU"/>
        </w:rPr>
        <w:t>5–9</w:t>
      </w:r>
      <w:r w:rsidRPr="00CA4934">
        <w:rPr>
          <w:rFonts w:ascii="Times New Roman" w:eastAsia="SchoolBookSanPin" w:hAnsi="Times New Roman"/>
          <w:sz w:val="28"/>
          <w:szCs w:val="28"/>
          <w:lang w:val="ru-RU"/>
        </w:rPr>
        <w:t xml:space="preserve"> классов).</w:t>
      </w:r>
    </w:p>
    <w:p w14:paraId="2EA3867F" w14:textId="21BCC799"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7. </w:t>
      </w:r>
      <w:r w:rsidRPr="00CA4934">
        <w:rPr>
          <w:rFonts w:ascii="Times New Roman" w:eastAsia="SchoolBookSanPin" w:hAnsi="Times New Roman"/>
          <w:sz w:val="28"/>
          <w:szCs w:val="28"/>
          <w:lang w:val="ru-RU"/>
        </w:rPr>
        <w:t xml:space="preserve">Продолжительность каникул составляет: </w:t>
      </w:r>
    </w:p>
    <w:p w14:paraId="526B7BAB" w14:textId="77777777" w:rsidR="00134744" w:rsidRPr="00CA4934" w:rsidRDefault="00134744" w:rsidP="00965C92">
      <w:pPr>
        <w:spacing w:after="0" w:line="348" w:lineRule="auto"/>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по окончании </w:t>
      </w:r>
      <w:r w:rsidRPr="00CA4934">
        <w:rPr>
          <w:rFonts w:ascii="Times New Roman" w:eastAsia="SchoolBookSanPin" w:hAnsi="Times New Roman"/>
          <w:sz w:val="28"/>
          <w:szCs w:val="28"/>
        </w:rPr>
        <w:t>I</w:t>
      </w:r>
      <w:r w:rsidRPr="00CA4934">
        <w:rPr>
          <w:rFonts w:ascii="Times New Roman" w:eastAsia="SchoolBookSanPin" w:hAnsi="Times New Roman"/>
          <w:sz w:val="28"/>
          <w:szCs w:val="28"/>
          <w:lang w:val="ru-RU"/>
        </w:rPr>
        <w:t xml:space="preserve"> четверти (осенние каникулы) – 9 календарных дней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(для </w:t>
      </w:r>
      <w:r w:rsidR="00DD052C" w:rsidRPr="00CA4934">
        <w:rPr>
          <w:rFonts w:ascii="Times New Roman" w:eastAsia="SchoolBookSanPin" w:hAnsi="Times New Roman"/>
          <w:sz w:val="28"/>
          <w:szCs w:val="28"/>
          <w:lang w:val="ru-RU"/>
        </w:rPr>
        <w:t>5–9</w:t>
      </w:r>
      <w:r w:rsidRPr="00CA4934">
        <w:rPr>
          <w:rFonts w:ascii="Times New Roman" w:eastAsia="SchoolBookSanPin" w:hAnsi="Times New Roman"/>
          <w:sz w:val="28"/>
          <w:szCs w:val="28"/>
          <w:lang w:val="ru-RU"/>
        </w:rPr>
        <w:t xml:space="preserve"> классов); </w:t>
      </w:r>
    </w:p>
    <w:p w14:paraId="00743E8B" w14:textId="77777777" w:rsidR="00134744" w:rsidRPr="00CA4934" w:rsidRDefault="00134744" w:rsidP="00965C92">
      <w:pPr>
        <w:spacing w:after="0" w:line="348" w:lineRule="auto"/>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по окончании </w:t>
      </w:r>
      <w:r w:rsidRPr="00CA4934">
        <w:rPr>
          <w:rFonts w:ascii="Times New Roman" w:eastAsia="SchoolBookSanPin" w:hAnsi="Times New Roman"/>
          <w:sz w:val="28"/>
          <w:szCs w:val="28"/>
        </w:rPr>
        <w:t>II</w:t>
      </w:r>
      <w:r w:rsidRPr="00CA4934">
        <w:rPr>
          <w:rFonts w:ascii="Times New Roman" w:eastAsia="SchoolBookSanPin" w:hAnsi="Times New Roman"/>
          <w:sz w:val="28"/>
          <w:szCs w:val="28"/>
          <w:lang w:val="ru-RU"/>
        </w:rPr>
        <w:t xml:space="preserve"> четверти (зимние каникулы) – 9 календарных дней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(для </w:t>
      </w:r>
      <w:r w:rsidR="00DD052C" w:rsidRPr="00CA4934">
        <w:rPr>
          <w:rFonts w:ascii="Times New Roman" w:eastAsia="SchoolBookSanPin" w:hAnsi="Times New Roman"/>
          <w:sz w:val="28"/>
          <w:szCs w:val="28"/>
          <w:lang w:val="ru-RU"/>
        </w:rPr>
        <w:t>5–9</w:t>
      </w:r>
      <w:r w:rsidRPr="00CA4934">
        <w:rPr>
          <w:rFonts w:ascii="Times New Roman" w:eastAsia="SchoolBookSanPin" w:hAnsi="Times New Roman"/>
          <w:sz w:val="28"/>
          <w:szCs w:val="28"/>
          <w:lang w:val="ru-RU"/>
        </w:rPr>
        <w:t xml:space="preserve"> классов); </w:t>
      </w:r>
    </w:p>
    <w:p w14:paraId="069011CC" w14:textId="77777777" w:rsidR="00134744" w:rsidRPr="00CA4934" w:rsidRDefault="00134744" w:rsidP="00965C92">
      <w:pPr>
        <w:spacing w:after="0" w:line="348" w:lineRule="auto"/>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по окончании </w:t>
      </w:r>
      <w:r w:rsidRPr="00CA4934">
        <w:rPr>
          <w:rFonts w:ascii="Times New Roman" w:eastAsia="SchoolBookSanPin" w:hAnsi="Times New Roman"/>
          <w:sz w:val="28"/>
          <w:szCs w:val="28"/>
        </w:rPr>
        <w:t>III</w:t>
      </w:r>
      <w:r w:rsidRPr="00CA4934">
        <w:rPr>
          <w:rFonts w:ascii="Times New Roman" w:eastAsia="SchoolBookSanPin" w:hAnsi="Times New Roman"/>
          <w:sz w:val="28"/>
          <w:szCs w:val="28"/>
          <w:lang w:val="ru-RU"/>
        </w:rPr>
        <w:t xml:space="preserve"> четверти (весенние каникулы) – 9 календарных дней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(для </w:t>
      </w:r>
      <w:r w:rsidR="00DD052C" w:rsidRPr="00CA4934">
        <w:rPr>
          <w:rFonts w:ascii="Times New Roman" w:eastAsia="SchoolBookSanPin" w:hAnsi="Times New Roman"/>
          <w:sz w:val="28"/>
          <w:szCs w:val="28"/>
          <w:lang w:val="ru-RU"/>
        </w:rPr>
        <w:t>5–9</w:t>
      </w:r>
      <w:r w:rsidRPr="00CA4934">
        <w:rPr>
          <w:rFonts w:ascii="Times New Roman" w:eastAsia="SchoolBookSanPin" w:hAnsi="Times New Roman"/>
          <w:sz w:val="28"/>
          <w:szCs w:val="28"/>
          <w:lang w:val="ru-RU"/>
        </w:rPr>
        <w:t xml:space="preserve"> классов); </w:t>
      </w:r>
    </w:p>
    <w:p w14:paraId="60077488" w14:textId="77777777" w:rsidR="00134744" w:rsidRPr="00CA4934" w:rsidRDefault="00134744" w:rsidP="00965C92">
      <w:pPr>
        <w:spacing w:after="0" w:line="348" w:lineRule="auto"/>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 окончании учебного года (летние каникулы) – не менее 8 недель.</w:t>
      </w:r>
    </w:p>
    <w:p w14:paraId="190E7E4D" w14:textId="6241F546"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8. </w:t>
      </w:r>
      <w:r w:rsidRPr="00CA4934">
        <w:rPr>
          <w:rFonts w:ascii="Times New Roman" w:eastAsia="SchoolBookSanPin" w:hAnsi="Times New Roman"/>
          <w:sz w:val="28"/>
          <w:szCs w:val="28"/>
          <w:lang w:val="ru-RU"/>
        </w:rPr>
        <w:t>Продолжительность урока не должна превышать 45 минут.</w:t>
      </w:r>
    </w:p>
    <w:p w14:paraId="5C1011FC" w14:textId="176B5D3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9. </w:t>
      </w:r>
      <w:r w:rsidRPr="00CA4934">
        <w:rPr>
          <w:rFonts w:ascii="Times New Roman" w:eastAsia="SchoolBookSanPin" w:hAnsi="Times New Roman"/>
          <w:sz w:val="28"/>
          <w:szCs w:val="28"/>
          <w:lang w:val="ru-RU"/>
        </w:rPr>
        <w:t>Продолжительность перемен между уроками составляет не менее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6F8ECB5B" w14:textId="77777777" w:rsidR="00487514" w:rsidRPr="00CA4934" w:rsidRDefault="0048751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Продолжительность перемены между урочной и внеурочной деятельностью должна составлять не менее 20-30 минут, за исключением обучающихся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ОВЗ, обучение которых осуществляется по специальной индивидуальной программе развития.</w:t>
      </w:r>
    </w:p>
    <w:p w14:paraId="541C67F4" w14:textId="0CE3D835"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10. </w:t>
      </w:r>
      <w:r w:rsidRPr="00CA4934">
        <w:rPr>
          <w:rFonts w:ascii="Times New Roman" w:eastAsia="SchoolBookSanPin" w:hAnsi="Times New Roman"/>
          <w:sz w:val="28"/>
          <w:szCs w:val="28"/>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0CCEC42" w14:textId="1BEA18D6"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11. </w:t>
      </w:r>
      <w:r w:rsidRPr="00CA4934">
        <w:rPr>
          <w:rFonts w:ascii="Times New Roman" w:eastAsia="SchoolBookSanPin" w:hAnsi="Times New Roman"/>
          <w:sz w:val="28"/>
          <w:szCs w:val="28"/>
          <w:lang w:val="ru-RU"/>
        </w:rPr>
        <w:t>Образовательная недельная нагрузка распределяется равномерно</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в течение учебной недели, при этом </w:t>
      </w:r>
      <w:r w:rsidR="00CA100B" w:rsidRPr="00CA4934">
        <w:rPr>
          <w:rFonts w:ascii="Times New Roman" w:eastAsia="SchoolBookSanPin" w:hAnsi="Times New Roman"/>
          <w:sz w:val="28"/>
          <w:szCs w:val="28"/>
          <w:lang w:val="ru-RU"/>
        </w:rPr>
        <w:t>объём</w:t>
      </w:r>
      <w:r w:rsidRPr="00CA4934">
        <w:rPr>
          <w:rFonts w:ascii="Times New Roman" w:eastAsia="SchoolBookSanPin" w:hAnsi="Times New Roman"/>
          <w:sz w:val="28"/>
          <w:szCs w:val="28"/>
          <w:lang w:val="ru-RU"/>
        </w:rPr>
        <w:t xml:space="preserve"> максимально допустимой нагрузки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течение дня составляет:</w:t>
      </w:r>
    </w:p>
    <w:p w14:paraId="30907A0B"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для обучающихся 5 и 6 классов – не более 6 уроков, для обучающихся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7-9 классов – не более 7 уроков.</w:t>
      </w:r>
    </w:p>
    <w:p w14:paraId="31A6B836" w14:textId="7EC78A54"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12. </w:t>
      </w:r>
      <w:r w:rsidRPr="00CA4934">
        <w:rPr>
          <w:rFonts w:ascii="Times New Roman" w:eastAsia="SchoolBookSanPin" w:hAnsi="Times New Roman"/>
          <w:sz w:val="28"/>
          <w:szCs w:val="28"/>
          <w:lang w:val="ru-RU"/>
        </w:rPr>
        <w:t>Занятия начинаются не ранее 8 часов утра и заканчиваются не позднее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19 часов. </w:t>
      </w:r>
    </w:p>
    <w:p w14:paraId="63F5BCA4" w14:textId="4812A862"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13. </w:t>
      </w:r>
      <w:r w:rsidRPr="00CA4934">
        <w:rPr>
          <w:rFonts w:ascii="Times New Roman" w:eastAsia="SchoolBookSanPin" w:hAnsi="Times New Roman"/>
          <w:sz w:val="28"/>
          <w:szCs w:val="28"/>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6552D54A" w14:textId="0ED298C9"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position w:val="1"/>
          <w:sz w:val="28"/>
          <w:szCs w:val="28"/>
          <w:lang w:val="ru-RU"/>
        </w:rPr>
        <w:t>14. </w:t>
      </w:r>
      <w:r w:rsidRPr="00CA4934">
        <w:rPr>
          <w:rFonts w:ascii="Times New Roman" w:eastAsia="SchoolBookSanPin" w:hAnsi="Times New Roman"/>
          <w:sz w:val="28"/>
          <w:szCs w:val="28"/>
          <w:lang w:val="ru-RU"/>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внеурочной) и плановых перерывов при получении образования для отдыха</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иных социальных целей (каникул) по календарным периодам учебного года.</w:t>
      </w:r>
    </w:p>
    <w:p w14:paraId="35CD5F6F" w14:textId="403C210D"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15. При составлении календарного учебного графика образовательная организация может использовать организацию учебного года по триместрам.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14:paraId="22D30037" w14:textId="5DCCB4E1" w:rsidR="00134744" w:rsidRPr="00965C92" w:rsidRDefault="00134744" w:rsidP="00965C92">
      <w:pPr>
        <w:pStyle w:val="1"/>
        <w:pBdr>
          <w:bottom w:val="none" w:sz="0" w:space="0" w:color="auto"/>
        </w:pBdr>
        <w:spacing w:before="0" w:line="350" w:lineRule="auto"/>
        <w:ind w:firstLine="708"/>
        <w:jc w:val="both"/>
        <w:rPr>
          <w:rFonts w:eastAsia="SchoolBookSanPin"/>
          <w:bCs/>
          <w:szCs w:val="28"/>
          <w:lang w:val="ru-RU"/>
        </w:rPr>
      </w:pPr>
      <w:r w:rsidRPr="00965C92">
        <w:rPr>
          <w:rFonts w:eastAsia="SchoolBookSanPin"/>
          <w:bCs/>
          <w:szCs w:val="28"/>
          <w:lang w:val="ru-RU"/>
        </w:rPr>
        <w:t xml:space="preserve"> </w:t>
      </w:r>
      <w:bookmarkStart w:id="48" w:name="_Toc173421297"/>
      <w:r w:rsidRPr="00965C92">
        <w:rPr>
          <w:rFonts w:eastAsia="SchoolBookSanPin"/>
          <w:bCs/>
          <w:szCs w:val="28"/>
          <w:lang w:val="ru-RU"/>
        </w:rPr>
        <w:t>План внеурочной деятельности.</w:t>
      </w:r>
      <w:bookmarkEnd w:id="48"/>
    </w:p>
    <w:p w14:paraId="13BBFE1F" w14:textId="11440EAE" w:rsidR="00DF6CF9" w:rsidRPr="00CA4934" w:rsidRDefault="00DF6CF9"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2E10B152" w14:textId="7AF3F51C"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 Внеурочная деятельность является неотъемлемой и обязательной частью основной общеобразовательной программы.</w:t>
      </w:r>
    </w:p>
    <w:p w14:paraId="516F6A42" w14:textId="7C0F3372"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3A4C4D27"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внеурочную деятельность по учебным предметам образовательной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программы (учебные курсы, учебные модули по выбору обучающихся, родителей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интересы, особые образовательные потребности обучающихся с ограниченными возможностями здоровья;</w:t>
      </w:r>
    </w:p>
    <w:p w14:paraId="1C38AF95"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исследовательской деятельности);</w:t>
      </w:r>
    </w:p>
    <w:p w14:paraId="45B49582"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BD886C6"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7CB73F01"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юношеских общественных объединений, организаций и других;</w:t>
      </w:r>
    </w:p>
    <w:p w14:paraId="1CF90AD8"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по обеспечению успешной реализации образовательной программы и другие);</w:t>
      </w:r>
    </w:p>
    <w:p w14:paraId="1921AF27"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3C4924DD" w14:textId="77777777" w:rsidR="0013474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8) внеурочную деятельность, направленную на обеспечение благополучия обучающихся в пространстве общеобразовательной </w:t>
      </w:r>
      <w:r w:rsidR="000D76EA" w:rsidRPr="00CA4934">
        <w:rPr>
          <w:rFonts w:ascii="Times New Roman" w:eastAsia="SchoolBookSanPin" w:hAnsi="Times New Roman"/>
          <w:sz w:val="28"/>
          <w:szCs w:val="28"/>
          <w:lang w:val="ru-RU"/>
        </w:rPr>
        <w:t>организации</w:t>
      </w:r>
      <w:r w:rsidRPr="00CA4934">
        <w:rPr>
          <w:rFonts w:ascii="Times New Roman" w:eastAsia="SchoolBookSanPin" w:hAnsi="Times New Roman"/>
          <w:sz w:val="28"/>
          <w:szCs w:val="28"/>
          <w:lang w:val="ru-RU"/>
        </w:rPr>
        <w:t xml:space="preserve"> (безопасности жизни и здоровья </w:t>
      </w:r>
      <w:r w:rsidR="004B3F70" w:rsidRPr="00CA4934">
        <w:rPr>
          <w:rFonts w:ascii="Times New Roman" w:eastAsia="SchoolBookSanPin" w:hAnsi="Times New Roman"/>
          <w:sz w:val="28"/>
          <w:szCs w:val="28"/>
          <w:lang w:val="ru-RU"/>
        </w:rPr>
        <w:t>обучающихся</w:t>
      </w:r>
      <w:r w:rsidRPr="00CA4934">
        <w:rPr>
          <w:rFonts w:ascii="Times New Roman" w:eastAsia="SchoolBookSanPin" w:hAnsi="Times New Roman"/>
          <w:sz w:val="28"/>
          <w:szCs w:val="28"/>
          <w:lang w:val="ru-RU"/>
        </w:rPr>
        <w:t xml:space="preserve">,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w:t>
      </w:r>
      <w:r w:rsidR="004B3F70" w:rsidRPr="00CA4934">
        <w:rPr>
          <w:rFonts w:ascii="Times New Roman" w:eastAsia="SchoolBookSanPin" w:hAnsi="Times New Roman"/>
          <w:sz w:val="28"/>
          <w:szCs w:val="28"/>
          <w:lang w:val="ru-RU"/>
        </w:rPr>
        <w:t>обучающегося</w:t>
      </w:r>
      <w:r w:rsidRPr="00CA4934">
        <w:rPr>
          <w:rFonts w:ascii="Times New Roman" w:eastAsia="SchoolBookSanPin" w:hAnsi="Times New Roman"/>
          <w:sz w:val="28"/>
          <w:szCs w:val="28"/>
          <w:lang w:val="ru-RU"/>
        </w:rPr>
        <w:t xml:space="preserve"> с окружающей средой, социальной защиты </w:t>
      </w:r>
      <w:r w:rsidR="00181A1D" w:rsidRPr="00CA4934">
        <w:rPr>
          <w:rFonts w:ascii="Times New Roman" w:eastAsia="SchoolBookSanPin" w:hAnsi="Times New Roman"/>
          <w:sz w:val="28"/>
          <w:szCs w:val="28"/>
          <w:lang w:val="ru-RU"/>
        </w:rPr>
        <w:t>обучающихся</w:t>
      </w:r>
      <w:r w:rsidRPr="00CA4934">
        <w:rPr>
          <w:rFonts w:ascii="Times New Roman" w:eastAsia="SchoolBookSanPin" w:hAnsi="Times New Roman"/>
          <w:sz w:val="28"/>
          <w:szCs w:val="28"/>
          <w:lang w:val="ru-RU"/>
        </w:rPr>
        <w:t>).</w:t>
      </w:r>
    </w:p>
    <w:p w14:paraId="7DF6305A" w14:textId="77777777" w:rsidR="0004318B" w:rsidRPr="0004318B" w:rsidRDefault="0004318B" w:rsidP="0004318B">
      <w:pPr>
        <w:widowControl/>
        <w:spacing w:after="160" w:line="259" w:lineRule="auto"/>
        <w:ind w:firstLine="708"/>
        <w:rPr>
          <w:rFonts w:ascii="Times New Roman" w:hAnsi="Times New Roman"/>
          <w:sz w:val="24"/>
          <w:szCs w:val="24"/>
          <w:lang w:val="ru-RU"/>
        </w:rPr>
      </w:pPr>
      <w:r w:rsidRPr="0004318B">
        <w:rPr>
          <w:rFonts w:ascii="Times New Roman" w:hAnsi="Times New Roman"/>
          <w:b/>
          <w:sz w:val="24"/>
          <w:szCs w:val="24"/>
          <w:lang w:val="ru-RU"/>
        </w:rPr>
        <w:t>ПЛАН ВНЕУРОЧНОЙ ДЕЯТЕЛЬНОСТИ (НЕДЕЛЬНЫЙ)</w:t>
      </w:r>
    </w:p>
    <w:tbl>
      <w:tblPr>
        <w:tblStyle w:val="151"/>
        <w:tblpPr w:leftFromText="180" w:rightFromText="180" w:vertAnchor="text" w:tblpY="1"/>
        <w:tblOverlap w:val="never"/>
        <w:tblW w:w="0" w:type="auto"/>
        <w:tblLook w:val="04A0" w:firstRow="1" w:lastRow="0" w:firstColumn="1" w:lastColumn="0" w:noHBand="0" w:noVBand="1"/>
      </w:tblPr>
      <w:tblGrid>
        <w:gridCol w:w="4298"/>
        <w:gridCol w:w="1234"/>
        <w:gridCol w:w="1235"/>
        <w:gridCol w:w="1234"/>
        <w:gridCol w:w="1235"/>
        <w:gridCol w:w="1235"/>
      </w:tblGrid>
      <w:tr w:rsidR="0004318B" w:rsidRPr="0004318B" w14:paraId="0A8D9CE1" w14:textId="77777777" w:rsidTr="00C72688">
        <w:tc>
          <w:tcPr>
            <w:tcW w:w="4298" w:type="dxa"/>
            <w:vMerge w:val="restart"/>
            <w:shd w:val="clear" w:color="auto" w:fill="D9D9D9"/>
          </w:tcPr>
          <w:p w14:paraId="68A9EF71" w14:textId="77777777" w:rsidR="0004318B" w:rsidRPr="0004318B" w:rsidRDefault="0004318B" w:rsidP="00C72688">
            <w:pPr>
              <w:widowControl/>
              <w:spacing w:after="0" w:line="240" w:lineRule="auto"/>
              <w:rPr>
                <w:rFonts w:ascii="Times New Roman" w:hAnsi="Times New Roman"/>
                <w:lang w:val="ru-RU"/>
              </w:rPr>
            </w:pPr>
            <w:r w:rsidRPr="0004318B">
              <w:rPr>
                <w:rFonts w:ascii="Times New Roman" w:hAnsi="Times New Roman"/>
                <w:b/>
                <w:lang w:val="ru-RU"/>
              </w:rPr>
              <w:t>Учебные курсы</w:t>
            </w:r>
          </w:p>
          <w:p w14:paraId="5A53C0E7" w14:textId="77777777" w:rsidR="0004318B" w:rsidRPr="0004318B" w:rsidRDefault="0004318B" w:rsidP="00C72688">
            <w:pPr>
              <w:widowControl/>
              <w:spacing w:after="0" w:line="240" w:lineRule="auto"/>
              <w:rPr>
                <w:rFonts w:ascii="Times New Roman" w:hAnsi="Times New Roman"/>
                <w:lang w:val="ru-RU"/>
              </w:rPr>
            </w:pPr>
          </w:p>
        </w:tc>
        <w:tc>
          <w:tcPr>
            <w:tcW w:w="6173" w:type="dxa"/>
            <w:gridSpan w:val="5"/>
            <w:shd w:val="clear" w:color="auto" w:fill="D9D9D9"/>
          </w:tcPr>
          <w:p w14:paraId="5A1C4B9D" w14:textId="77777777" w:rsidR="0004318B" w:rsidRPr="0004318B" w:rsidRDefault="0004318B" w:rsidP="00C72688">
            <w:pPr>
              <w:widowControl/>
              <w:spacing w:after="0" w:line="240" w:lineRule="auto"/>
              <w:jc w:val="center"/>
              <w:rPr>
                <w:rFonts w:ascii="Times New Roman" w:hAnsi="Times New Roman"/>
                <w:lang w:val="ru-RU"/>
              </w:rPr>
            </w:pPr>
            <w:r w:rsidRPr="0004318B">
              <w:rPr>
                <w:rFonts w:ascii="Times New Roman" w:hAnsi="Times New Roman"/>
                <w:b/>
                <w:lang w:val="ru-RU"/>
              </w:rPr>
              <w:t>Количество часов в неделю</w:t>
            </w:r>
          </w:p>
        </w:tc>
      </w:tr>
      <w:tr w:rsidR="0004318B" w:rsidRPr="0004318B" w14:paraId="08123D3B" w14:textId="77777777" w:rsidTr="00C72688">
        <w:tc>
          <w:tcPr>
            <w:tcW w:w="4298" w:type="dxa"/>
            <w:vMerge/>
          </w:tcPr>
          <w:p w14:paraId="75C82B38" w14:textId="77777777" w:rsidR="0004318B" w:rsidRPr="0004318B" w:rsidRDefault="0004318B" w:rsidP="00C72688">
            <w:pPr>
              <w:widowControl/>
              <w:spacing w:after="0" w:line="240" w:lineRule="auto"/>
              <w:rPr>
                <w:rFonts w:ascii="Times New Roman" w:hAnsi="Times New Roman"/>
                <w:lang w:val="ru-RU"/>
              </w:rPr>
            </w:pPr>
          </w:p>
        </w:tc>
        <w:tc>
          <w:tcPr>
            <w:tcW w:w="1234" w:type="dxa"/>
            <w:shd w:val="clear" w:color="auto" w:fill="D9D9D9"/>
          </w:tcPr>
          <w:p w14:paraId="1B2EE820" w14:textId="77777777" w:rsidR="0004318B" w:rsidRPr="0004318B" w:rsidRDefault="0004318B" w:rsidP="00C72688">
            <w:pPr>
              <w:widowControl/>
              <w:spacing w:after="0" w:line="240" w:lineRule="auto"/>
              <w:jc w:val="center"/>
              <w:rPr>
                <w:rFonts w:ascii="Times New Roman" w:hAnsi="Times New Roman"/>
                <w:lang w:val="ru-RU"/>
              </w:rPr>
            </w:pPr>
            <w:r w:rsidRPr="0004318B">
              <w:rPr>
                <w:rFonts w:ascii="Times New Roman" w:hAnsi="Times New Roman"/>
                <w:b/>
                <w:lang w:val="ru-RU"/>
              </w:rPr>
              <w:t>5абвг</w:t>
            </w:r>
          </w:p>
        </w:tc>
        <w:tc>
          <w:tcPr>
            <w:tcW w:w="1235" w:type="dxa"/>
            <w:shd w:val="clear" w:color="auto" w:fill="D9D9D9"/>
          </w:tcPr>
          <w:p w14:paraId="718BD2F0" w14:textId="77777777" w:rsidR="0004318B" w:rsidRPr="0004318B" w:rsidRDefault="0004318B" w:rsidP="00C72688">
            <w:pPr>
              <w:widowControl/>
              <w:spacing w:after="0" w:line="240" w:lineRule="auto"/>
              <w:jc w:val="center"/>
              <w:rPr>
                <w:rFonts w:ascii="Times New Roman" w:hAnsi="Times New Roman"/>
                <w:lang w:val="ru-RU"/>
              </w:rPr>
            </w:pPr>
            <w:r w:rsidRPr="0004318B">
              <w:rPr>
                <w:rFonts w:ascii="Times New Roman" w:hAnsi="Times New Roman"/>
                <w:b/>
                <w:lang w:val="ru-RU"/>
              </w:rPr>
              <w:t>6абвг</w:t>
            </w:r>
          </w:p>
        </w:tc>
        <w:tc>
          <w:tcPr>
            <w:tcW w:w="1234" w:type="dxa"/>
            <w:shd w:val="clear" w:color="auto" w:fill="D9D9D9"/>
          </w:tcPr>
          <w:p w14:paraId="1C282DB0" w14:textId="77777777" w:rsidR="0004318B" w:rsidRPr="0004318B" w:rsidRDefault="0004318B" w:rsidP="00C72688">
            <w:pPr>
              <w:widowControl/>
              <w:spacing w:after="0" w:line="240" w:lineRule="auto"/>
              <w:jc w:val="center"/>
              <w:rPr>
                <w:rFonts w:ascii="Times New Roman" w:hAnsi="Times New Roman"/>
                <w:lang w:val="ru-RU"/>
              </w:rPr>
            </w:pPr>
            <w:r w:rsidRPr="0004318B">
              <w:rPr>
                <w:rFonts w:ascii="Times New Roman" w:hAnsi="Times New Roman"/>
                <w:b/>
                <w:lang w:val="ru-RU"/>
              </w:rPr>
              <w:t>7абвг</w:t>
            </w:r>
          </w:p>
        </w:tc>
        <w:tc>
          <w:tcPr>
            <w:tcW w:w="1235" w:type="dxa"/>
            <w:shd w:val="clear" w:color="auto" w:fill="D9D9D9"/>
          </w:tcPr>
          <w:p w14:paraId="4C6D6D03" w14:textId="77777777" w:rsidR="0004318B" w:rsidRPr="0004318B" w:rsidRDefault="0004318B" w:rsidP="00C72688">
            <w:pPr>
              <w:widowControl/>
              <w:spacing w:after="0" w:line="240" w:lineRule="auto"/>
              <w:jc w:val="center"/>
              <w:rPr>
                <w:rFonts w:ascii="Times New Roman" w:hAnsi="Times New Roman"/>
                <w:lang w:val="ru-RU"/>
              </w:rPr>
            </w:pPr>
            <w:r w:rsidRPr="0004318B">
              <w:rPr>
                <w:rFonts w:ascii="Times New Roman" w:hAnsi="Times New Roman"/>
                <w:b/>
                <w:lang w:val="ru-RU"/>
              </w:rPr>
              <w:t>8абвг</w:t>
            </w:r>
          </w:p>
        </w:tc>
        <w:tc>
          <w:tcPr>
            <w:tcW w:w="1235" w:type="dxa"/>
            <w:shd w:val="clear" w:color="auto" w:fill="D9D9D9"/>
          </w:tcPr>
          <w:p w14:paraId="1CFBEF26" w14:textId="77777777" w:rsidR="0004318B" w:rsidRPr="0004318B" w:rsidRDefault="0004318B" w:rsidP="00C72688">
            <w:pPr>
              <w:widowControl/>
              <w:spacing w:after="0" w:line="240" w:lineRule="auto"/>
              <w:jc w:val="center"/>
              <w:rPr>
                <w:rFonts w:ascii="Times New Roman" w:hAnsi="Times New Roman"/>
                <w:lang w:val="ru-RU"/>
              </w:rPr>
            </w:pPr>
            <w:r w:rsidRPr="0004318B">
              <w:rPr>
                <w:rFonts w:ascii="Times New Roman" w:hAnsi="Times New Roman"/>
                <w:b/>
                <w:lang w:val="ru-RU"/>
              </w:rPr>
              <w:t>9абвг</w:t>
            </w:r>
          </w:p>
        </w:tc>
      </w:tr>
      <w:tr w:rsidR="00C72688" w:rsidRPr="0004318B" w14:paraId="2F7038B8" w14:textId="77777777" w:rsidTr="00C72688">
        <w:tc>
          <w:tcPr>
            <w:tcW w:w="4298" w:type="dxa"/>
            <w:vAlign w:val="center"/>
          </w:tcPr>
          <w:p w14:paraId="3EC3AB4B" w14:textId="57C2227C" w:rsidR="00C72688" w:rsidRPr="0004318B" w:rsidRDefault="00C72688" w:rsidP="00C72688">
            <w:pPr>
              <w:widowControl/>
              <w:spacing w:after="0" w:line="240" w:lineRule="auto"/>
              <w:rPr>
                <w:rFonts w:ascii="Times New Roman" w:hAnsi="Times New Roman"/>
                <w:lang w:val="ru-RU"/>
              </w:rPr>
            </w:pPr>
            <w:r>
              <w:rPr>
                <w:rFonts w:ascii="Times New Roman" w:hAnsi="Times New Roman"/>
                <w:lang w:val="ru-RU"/>
              </w:rPr>
              <w:t>Разговры о важном</w:t>
            </w:r>
          </w:p>
        </w:tc>
        <w:tc>
          <w:tcPr>
            <w:tcW w:w="1234" w:type="dxa"/>
          </w:tcPr>
          <w:p w14:paraId="738F3230" w14:textId="77777777" w:rsidR="00C72688" w:rsidRPr="0004318B" w:rsidRDefault="00C72688" w:rsidP="00C72688">
            <w:pPr>
              <w:widowControl/>
              <w:spacing w:after="0" w:line="240" w:lineRule="auto"/>
              <w:jc w:val="center"/>
              <w:rPr>
                <w:rFonts w:ascii="Times New Roman" w:hAnsi="Times New Roman"/>
                <w:lang w:val="ru-RU"/>
              </w:rPr>
            </w:pPr>
            <w:r w:rsidRPr="0004318B">
              <w:rPr>
                <w:rFonts w:ascii="Times New Roman" w:hAnsi="Times New Roman"/>
                <w:lang w:val="ru-RU"/>
              </w:rPr>
              <w:t>1</w:t>
            </w:r>
          </w:p>
        </w:tc>
        <w:tc>
          <w:tcPr>
            <w:tcW w:w="1235" w:type="dxa"/>
          </w:tcPr>
          <w:p w14:paraId="57854263" w14:textId="77777777" w:rsidR="00C72688" w:rsidRPr="0004318B" w:rsidRDefault="00C72688" w:rsidP="00C72688">
            <w:pPr>
              <w:widowControl/>
              <w:spacing w:after="0" w:line="240" w:lineRule="auto"/>
              <w:jc w:val="center"/>
              <w:rPr>
                <w:rFonts w:ascii="Times New Roman" w:hAnsi="Times New Roman"/>
                <w:lang w:val="ru-RU"/>
              </w:rPr>
            </w:pPr>
            <w:r w:rsidRPr="0004318B">
              <w:rPr>
                <w:rFonts w:ascii="Times New Roman" w:hAnsi="Times New Roman"/>
                <w:lang w:val="ru-RU"/>
              </w:rPr>
              <w:t>1</w:t>
            </w:r>
          </w:p>
        </w:tc>
        <w:tc>
          <w:tcPr>
            <w:tcW w:w="1234" w:type="dxa"/>
          </w:tcPr>
          <w:p w14:paraId="2E50BFFC" w14:textId="77777777" w:rsidR="00C72688" w:rsidRPr="0004318B" w:rsidRDefault="00C72688" w:rsidP="00C72688">
            <w:pPr>
              <w:widowControl/>
              <w:spacing w:after="0" w:line="240" w:lineRule="auto"/>
              <w:jc w:val="center"/>
              <w:rPr>
                <w:rFonts w:ascii="Times New Roman" w:hAnsi="Times New Roman"/>
                <w:lang w:val="ru-RU"/>
              </w:rPr>
            </w:pPr>
            <w:r w:rsidRPr="0004318B">
              <w:rPr>
                <w:rFonts w:ascii="Times New Roman" w:hAnsi="Times New Roman"/>
                <w:lang w:val="ru-RU"/>
              </w:rPr>
              <w:t>1</w:t>
            </w:r>
          </w:p>
        </w:tc>
        <w:tc>
          <w:tcPr>
            <w:tcW w:w="1235" w:type="dxa"/>
          </w:tcPr>
          <w:p w14:paraId="6AE1EF3A" w14:textId="77777777" w:rsidR="00C72688" w:rsidRPr="0004318B" w:rsidRDefault="00C72688" w:rsidP="00C72688">
            <w:pPr>
              <w:widowControl/>
              <w:spacing w:after="0" w:line="240" w:lineRule="auto"/>
              <w:jc w:val="center"/>
              <w:rPr>
                <w:rFonts w:ascii="Times New Roman" w:hAnsi="Times New Roman"/>
                <w:lang w:val="ru-RU"/>
              </w:rPr>
            </w:pPr>
            <w:r w:rsidRPr="0004318B">
              <w:rPr>
                <w:rFonts w:ascii="Times New Roman" w:hAnsi="Times New Roman"/>
                <w:lang w:val="ru-RU"/>
              </w:rPr>
              <w:t>1</w:t>
            </w:r>
          </w:p>
        </w:tc>
        <w:tc>
          <w:tcPr>
            <w:tcW w:w="1235" w:type="dxa"/>
          </w:tcPr>
          <w:p w14:paraId="78A36540" w14:textId="77777777" w:rsidR="00C72688" w:rsidRPr="0004318B" w:rsidRDefault="00C72688" w:rsidP="00C72688">
            <w:pPr>
              <w:widowControl/>
              <w:spacing w:after="0" w:line="240" w:lineRule="auto"/>
              <w:jc w:val="center"/>
              <w:rPr>
                <w:rFonts w:ascii="Times New Roman" w:hAnsi="Times New Roman"/>
                <w:lang w:val="ru-RU"/>
              </w:rPr>
            </w:pPr>
            <w:r w:rsidRPr="0004318B">
              <w:rPr>
                <w:rFonts w:ascii="Times New Roman" w:hAnsi="Times New Roman"/>
                <w:lang w:val="ru-RU"/>
              </w:rPr>
              <w:t>1</w:t>
            </w:r>
          </w:p>
        </w:tc>
      </w:tr>
      <w:tr w:rsidR="00C72688" w:rsidRPr="0004318B" w14:paraId="4A774F76" w14:textId="77777777" w:rsidTr="00C72688">
        <w:tc>
          <w:tcPr>
            <w:tcW w:w="4298" w:type="dxa"/>
            <w:vAlign w:val="center"/>
          </w:tcPr>
          <w:p w14:paraId="0A6AEE14" w14:textId="269251EF" w:rsidR="00C72688" w:rsidRPr="0004318B" w:rsidRDefault="00C72688" w:rsidP="00C72688">
            <w:pPr>
              <w:widowControl/>
              <w:spacing w:after="0" w:line="240" w:lineRule="auto"/>
              <w:rPr>
                <w:rFonts w:ascii="Times New Roman" w:hAnsi="Times New Roman"/>
                <w:lang w:val="ru-RU"/>
              </w:rPr>
            </w:pPr>
            <w:r w:rsidRPr="0004318B">
              <w:rPr>
                <w:rFonts w:ascii="Times New Roman" w:hAnsi="Times New Roman"/>
                <w:lang w:val="ru-RU"/>
              </w:rPr>
              <w:t>Россия – мои горизонты</w:t>
            </w:r>
          </w:p>
        </w:tc>
        <w:tc>
          <w:tcPr>
            <w:tcW w:w="1234" w:type="dxa"/>
          </w:tcPr>
          <w:p w14:paraId="433C3B53" w14:textId="04784FF7" w:rsidR="00C72688" w:rsidRPr="0004318B" w:rsidRDefault="00C72688" w:rsidP="00C72688">
            <w:pPr>
              <w:widowControl/>
              <w:spacing w:after="0" w:line="240" w:lineRule="auto"/>
              <w:jc w:val="center"/>
              <w:rPr>
                <w:rFonts w:ascii="Times New Roman" w:hAnsi="Times New Roman"/>
                <w:lang w:val="ru-RU"/>
              </w:rPr>
            </w:pPr>
            <w:r w:rsidRPr="0004318B">
              <w:rPr>
                <w:rFonts w:ascii="Times New Roman" w:hAnsi="Times New Roman"/>
                <w:lang w:val="ru-RU"/>
              </w:rPr>
              <w:t>1</w:t>
            </w:r>
          </w:p>
        </w:tc>
        <w:tc>
          <w:tcPr>
            <w:tcW w:w="1235" w:type="dxa"/>
          </w:tcPr>
          <w:p w14:paraId="78BCB29F" w14:textId="16A071A1" w:rsidR="00C72688" w:rsidRPr="0004318B" w:rsidRDefault="00C72688" w:rsidP="00C72688">
            <w:pPr>
              <w:widowControl/>
              <w:spacing w:after="0" w:line="240" w:lineRule="auto"/>
              <w:jc w:val="center"/>
              <w:rPr>
                <w:rFonts w:ascii="Times New Roman" w:hAnsi="Times New Roman"/>
                <w:lang w:val="ru-RU"/>
              </w:rPr>
            </w:pPr>
            <w:r w:rsidRPr="0004318B">
              <w:rPr>
                <w:rFonts w:ascii="Times New Roman" w:hAnsi="Times New Roman"/>
                <w:lang w:val="ru-RU"/>
              </w:rPr>
              <w:t>1</w:t>
            </w:r>
          </w:p>
        </w:tc>
        <w:tc>
          <w:tcPr>
            <w:tcW w:w="1234" w:type="dxa"/>
          </w:tcPr>
          <w:p w14:paraId="7A1D64EF" w14:textId="2433D820" w:rsidR="00C72688" w:rsidRPr="0004318B" w:rsidRDefault="00C72688" w:rsidP="00C72688">
            <w:pPr>
              <w:widowControl/>
              <w:spacing w:after="0" w:line="240" w:lineRule="auto"/>
              <w:jc w:val="center"/>
              <w:rPr>
                <w:rFonts w:ascii="Times New Roman" w:hAnsi="Times New Roman"/>
                <w:lang w:val="ru-RU"/>
              </w:rPr>
            </w:pPr>
            <w:r w:rsidRPr="0004318B">
              <w:rPr>
                <w:rFonts w:ascii="Times New Roman" w:hAnsi="Times New Roman"/>
                <w:lang w:val="ru-RU"/>
              </w:rPr>
              <w:t>1</w:t>
            </w:r>
          </w:p>
        </w:tc>
        <w:tc>
          <w:tcPr>
            <w:tcW w:w="1235" w:type="dxa"/>
          </w:tcPr>
          <w:p w14:paraId="54B629AC" w14:textId="73F704A9" w:rsidR="00C72688" w:rsidRPr="0004318B" w:rsidRDefault="00C72688" w:rsidP="00C72688">
            <w:pPr>
              <w:widowControl/>
              <w:spacing w:after="0" w:line="240" w:lineRule="auto"/>
              <w:jc w:val="center"/>
              <w:rPr>
                <w:rFonts w:ascii="Times New Roman" w:hAnsi="Times New Roman"/>
                <w:lang w:val="ru-RU"/>
              </w:rPr>
            </w:pPr>
            <w:r w:rsidRPr="0004318B">
              <w:rPr>
                <w:rFonts w:ascii="Times New Roman" w:hAnsi="Times New Roman"/>
                <w:lang w:val="ru-RU"/>
              </w:rPr>
              <w:t>1</w:t>
            </w:r>
          </w:p>
        </w:tc>
        <w:tc>
          <w:tcPr>
            <w:tcW w:w="1235" w:type="dxa"/>
          </w:tcPr>
          <w:p w14:paraId="6B698745" w14:textId="667ABAB5" w:rsidR="00C72688" w:rsidRPr="0004318B" w:rsidRDefault="00C72688" w:rsidP="00C72688">
            <w:pPr>
              <w:widowControl/>
              <w:spacing w:after="0" w:line="240" w:lineRule="auto"/>
              <w:jc w:val="center"/>
              <w:rPr>
                <w:rFonts w:ascii="Times New Roman" w:hAnsi="Times New Roman"/>
                <w:lang w:val="ru-RU"/>
              </w:rPr>
            </w:pPr>
            <w:r w:rsidRPr="0004318B">
              <w:rPr>
                <w:rFonts w:ascii="Times New Roman" w:hAnsi="Times New Roman"/>
                <w:lang w:val="ru-RU"/>
              </w:rPr>
              <w:t>1</w:t>
            </w:r>
          </w:p>
        </w:tc>
      </w:tr>
      <w:tr w:rsidR="00C72688" w:rsidRPr="0004318B" w14:paraId="352E4220" w14:textId="77777777" w:rsidTr="00C72688">
        <w:tc>
          <w:tcPr>
            <w:tcW w:w="4298" w:type="dxa"/>
            <w:vAlign w:val="center"/>
          </w:tcPr>
          <w:p w14:paraId="22B383AE" w14:textId="242041A4" w:rsidR="00C72688" w:rsidRPr="00C72688" w:rsidRDefault="00C72688" w:rsidP="00C72688">
            <w:pPr>
              <w:widowControl/>
              <w:spacing w:after="0" w:line="240" w:lineRule="auto"/>
              <w:rPr>
                <w:rFonts w:ascii="Times New Roman" w:hAnsi="Times New Roman"/>
                <w:lang w:val="ru-RU"/>
              </w:rPr>
            </w:pPr>
            <w:r w:rsidRPr="00C72688">
              <w:rPr>
                <w:rFonts w:ascii="Times New Roman" w:hAnsi="Times New Roman"/>
                <w:lang w:val="ru-RU"/>
              </w:rPr>
              <w:t>Россия-моя история</w:t>
            </w:r>
          </w:p>
        </w:tc>
        <w:tc>
          <w:tcPr>
            <w:tcW w:w="1234" w:type="dxa"/>
          </w:tcPr>
          <w:p w14:paraId="5BCF5E23"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3D5B39D5" w14:textId="77777777"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6FC68767"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2E457141"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3916A7C0" w14:textId="77777777" w:rsidR="00C72688" w:rsidRPr="0004318B" w:rsidRDefault="00C72688" w:rsidP="00C72688">
            <w:pPr>
              <w:widowControl/>
              <w:spacing w:after="0" w:line="240" w:lineRule="auto"/>
              <w:jc w:val="center"/>
              <w:rPr>
                <w:rFonts w:ascii="Times New Roman" w:hAnsi="Times New Roman"/>
                <w:lang w:val="ru-RU"/>
              </w:rPr>
            </w:pPr>
          </w:p>
        </w:tc>
      </w:tr>
      <w:tr w:rsidR="00C72688" w:rsidRPr="0004318B" w14:paraId="6EFF2EA0" w14:textId="77777777" w:rsidTr="00C72688">
        <w:tc>
          <w:tcPr>
            <w:tcW w:w="4298" w:type="dxa"/>
            <w:vAlign w:val="center"/>
          </w:tcPr>
          <w:p w14:paraId="0BF960D6" w14:textId="781AE6BB"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Подвижные игры</w:t>
            </w:r>
          </w:p>
        </w:tc>
        <w:tc>
          <w:tcPr>
            <w:tcW w:w="1234" w:type="dxa"/>
          </w:tcPr>
          <w:p w14:paraId="79049F25" w14:textId="323A49BF"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415A517E" w14:textId="259B62F8"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4" w:type="dxa"/>
          </w:tcPr>
          <w:p w14:paraId="40F51CC6" w14:textId="449DB1B4"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165DB525" w14:textId="70B725C6"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23FAFE6C" w14:textId="179EF623" w:rsidR="00C72688" w:rsidRPr="0004318B" w:rsidRDefault="00C72688" w:rsidP="00C72688">
            <w:pPr>
              <w:widowControl/>
              <w:spacing w:after="0" w:line="240" w:lineRule="auto"/>
              <w:jc w:val="center"/>
              <w:rPr>
                <w:rFonts w:ascii="Times New Roman" w:hAnsi="Times New Roman"/>
                <w:lang w:val="ru-RU"/>
              </w:rPr>
            </w:pPr>
          </w:p>
        </w:tc>
      </w:tr>
      <w:tr w:rsidR="00C72688" w:rsidRPr="00C72688" w14:paraId="13F1B810" w14:textId="77777777" w:rsidTr="00C72688">
        <w:tc>
          <w:tcPr>
            <w:tcW w:w="4298" w:type="dxa"/>
            <w:vAlign w:val="center"/>
          </w:tcPr>
          <w:p w14:paraId="4EACB592" w14:textId="77777777" w:rsidR="00C72688" w:rsidRPr="0004318B" w:rsidRDefault="00C72688" w:rsidP="00C72688">
            <w:pPr>
              <w:widowControl/>
              <w:spacing w:after="0" w:line="240" w:lineRule="auto"/>
              <w:rPr>
                <w:rFonts w:ascii="Times New Roman" w:hAnsi="Times New Roman"/>
                <w:lang w:val="ru-RU"/>
              </w:rPr>
            </w:pPr>
            <w:r w:rsidRPr="0004318B">
              <w:rPr>
                <w:rFonts w:ascii="Times New Roman" w:hAnsi="Times New Roman"/>
                <w:lang w:val="ru-RU"/>
              </w:rPr>
              <w:t>Мой край в истории Отечества</w:t>
            </w:r>
          </w:p>
        </w:tc>
        <w:tc>
          <w:tcPr>
            <w:tcW w:w="1234" w:type="dxa"/>
          </w:tcPr>
          <w:p w14:paraId="52BE8F35" w14:textId="4AABD16C"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7388D70B" w14:textId="620A92BA"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63AEA553" w14:textId="3A6F7C91"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3E094362" w14:textId="6FBCD620"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046AE577" w14:textId="31D266C1" w:rsidR="00C72688" w:rsidRPr="0004318B" w:rsidRDefault="00C72688" w:rsidP="00C72688">
            <w:pPr>
              <w:widowControl/>
              <w:spacing w:after="0" w:line="240" w:lineRule="auto"/>
              <w:jc w:val="center"/>
              <w:rPr>
                <w:rFonts w:ascii="Times New Roman" w:hAnsi="Times New Roman"/>
                <w:lang w:val="ru-RU"/>
              </w:rPr>
            </w:pPr>
          </w:p>
        </w:tc>
      </w:tr>
      <w:tr w:rsidR="00C72688" w:rsidRPr="00C72688" w14:paraId="793A67F1" w14:textId="77777777" w:rsidTr="00C72688">
        <w:tc>
          <w:tcPr>
            <w:tcW w:w="4298" w:type="dxa"/>
            <w:vAlign w:val="center"/>
          </w:tcPr>
          <w:p w14:paraId="3B2EE946" w14:textId="520EFCF1"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Жизнь в гармонии с собой</w:t>
            </w:r>
          </w:p>
        </w:tc>
        <w:tc>
          <w:tcPr>
            <w:tcW w:w="1234" w:type="dxa"/>
          </w:tcPr>
          <w:p w14:paraId="11B7E365" w14:textId="7EF1D8B6"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569B5FAC" w14:textId="034B686D"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21B23C5A" w14:textId="0D8E8239"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4DC20DA1" w14:textId="2F267DF4"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2891B786" w14:textId="3C8DECA2" w:rsidR="00C72688" w:rsidRPr="0004318B" w:rsidRDefault="00C72688" w:rsidP="00C72688">
            <w:pPr>
              <w:widowControl/>
              <w:spacing w:after="0" w:line="240" w:lineRule="auto"/>
              <w:jc w:val="center"/>
              <w:rPr>
                <w:rFonts w:ascii="Times New Roman" w:hAnsi="Times New Roman"/>
                <w:lang w:val="ru-RU"/>
              </w:rPr>
            </w:pPr>
          </w:p>
        </w:tc>
      </w:tr>
      <w:tr w:rsidR="00C72688" w:rsidRPr="0004318B" w14:paraId="53DF69A5" w14:textId="77777777" w:rsidTr="00C72688">
        <w:tc>
          <w:tcPr>
            <w:tcW w:w="4298" w:type="dxa"/>
            <w:vAlign w:val="center"/>
          </w:tcPr>
          <w:p w14:paraId="3A823F78" w14:textId="444AEEE3"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Заповедники России</w:t>
            </w:r>
          </w:p>
        </w:tc>
        <w:tc>
          <w:tcPr>
            <w:tcW w:w="1234" w:type="dxa"/>
          </w:tcPr>
          <w:p w14:paraId="31C9B98F" w14:textId="7B12964D"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22E08110" w14:textId="012BEF78"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4" w:type="dxa"/>
          </w:tcPr>
          <w:p w14:paraId="19C3FBB0" w14:textId="373D9E81"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0E9B3D3F" w14:textId="538BDA2C"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7489571A" w14:textId="46C375D2" w:rsidR="00C72688" w:rsidRPr="0004318B" w:rsidRDefault="00C72688" w:rsidP="00C72688">
            <w:pPr>
              <w:widowControl/>
              <w:spacing w:after="0" w:line="240" w:lineRule="auto"/>
              <w:jc w:val="center"/>
              <w:rPr>
                <w:rFonts w:ascii="Times New Roman" w:hAnsi="Times New Roman"/>
                <w:lang w:val="ru-RU"/>
              </w:rPr>
            </w:pPr>
          </w:p>
        </w:tc>
      </w:tr>
      <w:tr w:rsidR="00C72688" w:rsidRPr="00C72688" w14:paraId="192C95A2" w14:textId="77777777" w:rsidTr="00C72688">
        <w:tc>
          <w:tcPr>
            <w:tcW w:w="4298" w:type="dxa"/>
            <w:vAlign w:val="center"/>
          </w:tcPr>
          <w:p w14:paraId="3CE4B9AE" w14:textId="77777777" w:rsidR="00C72688" w:rsidRPr="0004318B" w:rsidRDefault="00C72688" w:rsidP="00C72688">
            <w:pPr>
              <w:widowControl/>
              <w:spacing w:after="0" w:line="240" w:lineRule="auto"/>
              <w:rPr>
                <w:rFonts w:ascii="Times New Roman" w:hAnsi="Times New Roman"/>
                <w:lang w:val="ru-RU"/>
              </w:rPr>
            </w:pPr>
            <w:r w:rsidRPr="0004318B">
              <w:rPr>
                <w:rFonts w:ascii="Times New Roman" w:hAnsi="Times New Roman"/>
                <w:lang w:val="ru-RU"/>
              </w:rPr>
              <w:t>В мире физики и астрономии</w:t>
            </w:r>
          </w:p>
        </w:tc>
        <w:tc>
          <w:tcPr>
            <w:tcW w:w="1234" w:type="dxa"/>
          </w:tcPr>
          <w:p w14:paraId="2DB420C7" w14:textId="4E001560"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725A4097" w14:textId="321796C7"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0B6CD9F1" w14:textId="1DCBE4DC"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69F1BA68" w14:textId="5BD537D6"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79890909" w14:textId="72BAD649"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r>
      <w:tr w:rsidR="00C72688" w:rsidRPr="0004318B" w14:paraId="2EDE6F6F" w14:textId="77777777" w:rsidTr="00C72688">
        <w:tc>
          <w:tcPr>
            <w:tcW w:w="4298" w:type="dxa"/>
            <w:vAlign w:val="center"/>
          </w:tcPr>
          <w:p w14:paraId="5E7528F6" w14:textId="706D7F39"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В мире математики</w:t>
            </w:r>
          </w:p>
        </w:tc>
        <w:tc>
          <w:tcPr>
            <w:tcW w:w="1234" w:type="dxa"/>
          </w:tcPr>
          <w:p w14:paraId="4FB15FA6" w14:textId="04BBB282"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62AF4DED" w14:textId="38A15952"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7A4D6924" w14:textId="3D8BD619"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06C78770" w14:textId="7A3E27DA"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2FA382D2" w14:textId="7440EFD8" w:rsidR="00C72688" w:rsidRPr="0004318B" w:rsidRDefault="00C72688" w:rsidP="00C72688">
            <w:pPr>
              <w:widowControl/>
              <w:spacing w:after="0" w:line="240" w:lineRule="auto"/>
              <w:jc w:val="center"/>
              <w:rPr>
                <w:rFonts w:ascii="Times New Roman" w:hAnsi="Times New Roman"/>
                <w:lang w:val="ru-RU"/>
              </w:rPr>
            </w:pPr>
          </w:p>
        </w:tc>
      </w:tr>
      <w:tr w:rsidR="00C72688" w:rsidRPr="0004318B" w14:paraId="6C7C25B6" w14:textId="77777777" w:rsidTr="00C72688">
        <w:tc>
          <w:tcPr>
            <w:tcW w:w="4298" w:type="dxa"/>
            <w:vAlign w:val="center"/>
          </w:tcPr>
          <w:p w14:paraId="2665B132" w14:textId="77777777" w:rsidR="00C72688" w:rsidRPr="0004318B" w:rsidRDefault="00C72688" w:rsidP="00C72688">
            <w:pPr>
              <w:widowControl/>
              <w:spacing w:after="0" w:line="240" w:lineRule="auto"/>
              <w:rPr>
                <w:rFonts w:ascii="Times New Roman" w:hAnsi="Times New Roman"/>
                <w:lang w:val="ru-RU"/>
              </w:rPr>
            </w:pPr>
            <w:r w:rsidRPr="0004318B">
              <w:rPr>
                <w:rFonts w:ascii="Times New Roman" w:hAnsi="Times New Roman"/>
                <w:lang w:val="ru-RU"/>
              </w:rPr>
              <w:t>Золотой век русской культуры</w:t>
            </w:r>
          </w:p>
        </w:tc>
        <w:tc>
          <w:tcPr>
            <w:tcW w:w="1234" w:type="dxa"/>
          </w:tcPr>
          <w:p w14:paraId="264B83A9" w14:textId="65684A3C"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3A06C296" w14:textId="53BF1A7F"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3063C651" w14:textId="2FBBEA63"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7EBBD263" w14:textId="1B4A54B3"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06830C51" w14:textId="288F44AC" w:rsidR="00C72688" w:rsidRPr="0004318B" w:rsidRDefault="00C72688" w:rsidP="00C72688">
            <w:pPr>
              <w:widowControl/>
              <w:spacing w:after="0" w:line="240" w:lineRule="auto"/>
              <w:jc w:val="center"/>
              <w:rPr>
                <w:rFonts w:ascii="Times New Roman" w:hAnsi="Times New Roman"/>
                <w:lang w:val="ru-RU"/>
              </w:rPr>
            </w:pPr>
          </w:p>
        </w:tc>
      </w:tr>
      <w:tr w:rsidR="00C72688" w:rsidRPr="0004318B" w14:paraId="0526E531" w14:textId="77777777" w:rsidTr="00C72688">
        <w:tc>
          <w:tcPr>
            <w:tcW w:w="4298" w:type="dxa"/>
            <w:vAlign w:val="center"/>
          </w:tcPr>
          <w:p w14:paraId="71BFB059" w14:textId="01DBB9BD"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Первая помощь</w:t>
            </w:r>
          </w:p>
        </w:tc>
        <w:tc>
          <w:tcPr>
            <w:tcW w:w="1234" w:type="dxa"/>
          </w:tcPr>
          <w:p w14:paraId="61DD42A3" w14:textId="14E1BB82"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00524E3F" w14:textId="72DFF5B3"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709070FE" w14:textId="151F7534"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704BC39F" w14:textId="571BA48A"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259CA306" w14:textId="6CF4C04D" w:rsidR="00C72688" w:rsidRPr="0004318B" w:rsidRDefault="00C72688" w:rsidP="00C72688">
            <w:pPr>
              <w:widowControl/>
              <w:spacing w:after="0" w:line="240" w:lineRule="auto"/>
              <w:jc w:val="center"/>
              <w:rPr>
                <w:rFonts w:ascii="Times New Roman" w:hAnsi="Times New Roman"/>
                <w:lang w:val="ru-RU"/>
              </w:rPr>
            </w:pPr>
          </w:p>
        </w:tc>
      </w:tr>
      <w:tr w:rsidR="00C72688" w:rsidRPr="0004318B" w14:paraId="534A381E" w14:textId="77777777" w:rsidTr="00C72688">
        <w:tc>
          <w:tcPr>
            <w:tcW w:w="4298" w:type="dxa"/>
            <w:vAlign w:val="center"/>
          </w:tcPr>
          <w:p w14:paraId="40332B45" w14:textId="77777777" w:rsidR="00C72688" w:rsidRPr="0004318B" w:rsidRDefault="00C72688" w:rsidP="00C72688">
            <w:pPr>
              <w:widowControl/>
              <w:spacing w:after="0" w:line="240" w:lineRule="auto"/>
              <w:rPr>
                <w:rFonts w:ascii="Times New Roman" w:hAnsi="Times New Roman"/>
                <w:lang w:val="ru-RU"/>
              </w:rPr>
            </w:pPr>
            <w:r w:rsidRPr="0004318B">
              <w:rPr>
                <w:rFonts w:ascii="Times New Roman" w:hAnsi="Times New Roman"/>
                <w:lang w:val="ru-RU"/>
              </w:rPr>
              <w:t>Палитра</w:t>
            </w:r>
          </w:p>
        </w:tc>
        <w:tc>
          <w:tcPr>
            <w:tcW w:w="1234" w:type="dxa"/>
          </w:tcPr>
          <w:p w14:paraId="060FBED3" w14:textId="5A843466"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25186671" w14:textId="2DED004D"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341EC2F6" w14:textId="0AEC7FBC"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1B2A1CE7" w14:textId="4D171E26"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39A392F9" w14:textId="32E317DC" w:rsidR="00C72688" w:rsidRPr="0004318B" w:rsidRDefault="00C72688" w:rsidP="00C72688">
            <w:pPr>
              <w:widowControl/>
              <w:spacing w:after="0" w:line="240" w:lineRule="auto"/>
              <w:jc w:val="center"/>
              <w:rPr>
                <w:rFonts w:ascii="Times New Roman" w:hAnsi="Times New Roman"/>
                <w:lang w:val="ru-RU"/>
              </w:rPr>
            </w:pPr>
          </w:p>
        </w:tc>
      </w:tr>
      <w:tr w:rsidR="00C72688" w:rsidRPr="0004318B" w14:paraId="5E95AEEB" w14:textId="77777777" w:rsidTr="00C72688">
        <w:tc>
          <w:tcPr>
            <w:tcW w:w="4298" w:type="dxa"/>
            <w:vAlign w:val="center"/>
          </w:tcPr>
          <w:p w14:paraId="6157B2AF" w14:textId="435E263E"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НВП</w:t>
            </w:r>
          </w:p>
        </w:tc>
        <w:tc>
          <w:tcPr>
            <w:tcW w:w="1234" w:type="dxa"/>
          </w:tcPr>
          <w:p w14:paraId="7C6ED0F7" w14:textId="156A6890"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42539B6D" w14:textId="43364E66"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1C7E7CA4" w14:textId="6BF5792B"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3B806377" w14:textId="0A54A2C8"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4774956F" w14:textId="189E41F2" w:rsidR="00C72688" w:rsidRPr="0004318B" w:rsidRDefault="00C72688" w:rsidP="00C72688">
            <w:pPr>
              <w:widowControl/>
              <w:spacing w:after="0" w:line="240" w:lineRule="auto"/>
              <w:jc w:val="center"/>
              <w:rPr>
                <w:rFonts w:ascii="Times New Roman" w:hAnsi="Times New Roman"/>
                <w:lang w:val="ru-RU"/>
              </w:rPr>
            </w:pPr>
          </w:p>
        </w:tc>
      </w:tr>
      <w:tr w:rsidR="00C72688" w:rsidRPr="0004318B" w14:paraId="69CD99A2" w14:textId="77777777" w:rsidTr="00C72688">
        <w:tc>
          <w:tcPr>
            <w:tcW w:w="4298" w:type="dxa"/>
            <w:vAlign w:val="center"/>
          </w:tcPr>
          <w:p w14:paraId="6E58C9EC" w14:textId="7E1598D5"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Знатоки английского языка</w:t>
            </w:r>
          </w:p>
        </w:tc>
        <w:tc>
          <w:tcPr>
            <w:tcW w:w="1234" w:type="dxa"/>
          </w:tcPr>
          <w:p w14:paraId="5F474EDB" w14:textId="456F2BE1"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4DA90598" w14:textId="24EA23E1"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6848707B" w14:textId="27989DCA"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3E101DD6" w14:textId="1CDB06F9"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0B557DF3" w14:textId="40C05067" w:rsidR="00C72688" w:rsidRPr="0004318B" w:rsidRDefault="00C72688" w:rsidP="00C72688">
            <w:pPr>
              <w:widowControl/>
              <w:spacing w:after="0" w:line="240" w:lineRule="auto"/>
              <w:jc w:val="center"/>
              <w:rPr>
                <w:rFonts w:ascii="Times New Roman" w:hAnsi="Times New Roman"/>
                <w:lang w:val="ru-RU"/>
              </w:rPr>
            </w:pPr>
          </w:p>
        </w:tc>
      </w:tr>
      <w:tr w:rsidR="00C72688" w:rsidRPr="0004318B" w14:paraId="2FB9EDA8" w14:textId="77777777" w:rsidTr="00C72688">
        <w:tc>
          <w:tcPr>
            <w:tcW w:w="4298" w:type="dxa"/>
            <w:vAlign w:val="center"/>
          </w:tcPr>
          <w:p w14:paraId="1ED1D81B" w14:textId="4EB75573"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Олимпиадная подготовка</w:t>
            </w:r>
          </w:p>
        </w:tc>
        <w:tc>
          <w:tcPr>
            <w:tcW w:w="1234" w:type="dxa"/>
          </w:tcPr>
          <w:p w14:paraId="735C3D6D"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34AD7296" w14:textId="77777777"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7D11C539"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2DC808A7"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6E00CCB3" w14:textId="19A730BD"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r>
      <w:tr w:rsidR="00C72688" w:rsidRPr="0004318B" w14:paraId="6794EF34" w14:textId="77777777" w:rsidTr="00C72688">
        <w:tc>
          <w:tcPr>
            <w:tcW w:w="4298" w:type="dxa"/>
            <w:vAlign w:val="center"/>
          </w:tcPr>
          <w:p w14:paraId="5E0BC793" w14:textId="6A5603CD"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Черчение</w:t>
            </w:r>
          </w:p>
        </w:tc>
        <w:tc>
          <w:tcPr>
            <w:tcW w:w="1234" w:type="dxa"/>
          </w:tcPr>
          <w:p w14:paraId="04F4346A"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278B6A1A" w14:textId="77777777"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2A7225A3"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781AAEE9"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32B51289" w14:textId="3E057191"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r>
      <w:tr w:rsidR="00C72688" w:rsidRPr="0004318B" w14:paraId="6F8AB173" w14:textId="77777777" w:rsidTr="00C72688">
        <w:tc>
          <w:tcPr>
            <w:tcW w:w="4298" w:type="dxa"/>
            <w:vAlign w:val="center"/>
          </w:tcPr>
          <w:p w14:paraId="45B8C91A" w14:textId="757888F6"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Экологический образ жизни</w:t>
            </w:r>
          </w:p>
        </w:tc>
        <w:tc>
          <w:tcPr>
            <w:tcW w:w="1234" w:type="dxa"/>
          </w:tcPr>
          <w:p w14:paraId="5D07C063"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0D6C7CEB" w14:textId="71E29646"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4" w:type="dxa"/>
          </w:tcPr>
          <w:p w14:paraId="16010CE1" w14:textId="1CABEA07"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4157CE7B"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60992E1B" w14:textId="77777777" w:rsidR="00C72688" w:rsidRPr="0004318B" w:rsidRDefault="00C72688" w:rsidP="00C72688">
            <w:pPr>
              <w:widowControl/>
              <w:spacing w:after="0" w:line="240" w:lineRule="auto"/>
              <w:jc w:val="center"/>
              <w:rPr>
                <w:rFonts w:ascii="Times New Roman" w:hAnsi="Times New Roman"/>
                <w:lang w:val="ru-RU"/>
              </w:rPr>
            </w:pPr>
          </w:p>
        </w:tc>
      </w:tr>
      <w:tr w:rsidR="00C72688" w:rsidRPr="0004318B" w14:paraId="7AD1F8A8" w14:textId="77777777" w:rsidTr="00C72688">
        <w:tc>
          <w:tcPr>
            <w:tcW w:w="4298" w:type="dxa"/>
            <w:vAlign w:val="center"/>
          </w:tcPr>
          <w:p w14:paraId="52874AAA" w14:textId="2C2B2E12"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Современная агробиотехнология</w:t>
            </w:r>
          </w:p>
        </w:tc>
        <w:tc>
          <w:tcPr>
            <w:tcW w:w="1234" w:type="dxa"/>
          </w:tcPr>
          <w:p w14:paraId="2B482D95"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0B096E18" w14:textId="3D30FF89"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4" w:type="dxa"/>
          </w:tcPr>
          <w:p w14:paraId="03D154B5" w14:textId="1BC8061C"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10AB49E5"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163E9B21" w14:textId="639F23C1"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r>
      <w:tr w:rsidR="00C72688" w:rsidRPr="0004318B" w14:paraId="200086FB" w14:textId="77777777" w:rsidTr="00C72688">
        <w:tc>
          <w:tcPr>
            <w:tcW w:w="4298" w:type="dxa"/>
            <w:vAlign w:val="center"/>
          </w:tcPr>
          <w:p w14:paraId="01E60408" w14:textId="0F934049"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Умей вести за собой</w:t>
            </w:r>
          </w:p>
        </w:tc>
        <w:tc>
          <w:tcPr>
            <w:tcW w:w="1234" w:type="dxa"/>
          </w:tcPr>
          <w:p w14:paraId="70355356" w14:textId="0A3DC5EB"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48CAFF6F" w14:textId="7EDE84C3"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4" w:type="dxa"/>
          </w:tcPr>
          <w:p w14:paraId="2EB6132D"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1A0A74A0"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1E28D859" w14:textId="77777777" w:rsidR="00C72688" w:rsidRPr="0004318B" w:rsidRDefault="00C72688" w:rsidP="00C72688">
            <w:pPr>
              <w:widowControl/>
              <w:spacing w:after="0" w:line="240" w:lineRule="auto"/>
              <w:jc w:val="center"/>
              <w:rPr>
                <w:rFonts w:ascii="Times New Roman" w:hAnsi="Times New Roman"/>
                <w:lang w:val="ru-RU"/>
              </w:rPr>
            </w:pPr>
          </w:p>
        </w:tc>
      </w:tr>
      <w:tr w:rsidR="00C72688" w:rsidRPr="0004318B" w14:paraId="67BD0109" w14:textId="77777777" w:rsidTr="00C72688">
        <w:tc>
          <w:tcPr>
            <w:tcW w:w="4298" w:type="dxa"/>
            <w:vAlign w:val="center"/>
          </w:tcPr>
          <w:p w14:paraId="5A21C7B7" w14:textId="1F15D889"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Проектно-исследовательская деятельность</w:t>
            </w:r>
          </w:p>
        </w:tc>
        <w:tc>
          <w:tcPr>
            <w:tcW w:w="1234" w:type="dxa"/>
          </w:tcPr>
          <w:p w14:paraId="5CF79C55"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22355574" w14:textId="77777777"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731BFE2E" w14:textId="3998161D"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13F33003" w14:textId="1A953852"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73859BF5" w14:textId="699E56D6"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r>
      <w:tr w:rsidR="00C72688" w:rsidRPr="0004318B" w14:paraId="7DE91060" w14:textId="77777777" w:rsidTr="00C72688">
        <w:tc>
          <w:tcPr>
            <w:tcW w:w="4298" w:type="dxa"/>
            <w:vAlign w:val="center"/>
          </w:tcPr>
          <w:p w14:paraId="0367330B" w14:textId="2044D240"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Психология самоопределения</w:t>
            </w:r>
          </w:p>
        </w:tc>
        <w:tc>
          <w:tcPr>
            <w:tcW w:w="1234" w:type="dxa"/>
          </w:tcPr>
          <w:p w14:paraId="291DEA84"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7BBA824C" w14:textId="77777777"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3D258E3A"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64CE2135"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52DCDBCC" w14:textId="77777777" w:rsidR="00C72688" w:rsidRPr="0004318B" w:rsidRDefault="00C72688" w:rsidP="00C72688">
            <w:pPr>
              <w:widowControl/>
              <w:spacing w:after="0" w:line="240" w:lineRule="auto"/>
              <w:jc w:val="center"/>
              <w:rPr>
                <w:rFonts w:ascii="Times New Roman" w:hAnsi="Times New Roman"/>
                <w:lang w:val="ru-RU"/>
              </w:rPr>
            </w:pPr>
          </w:p>
        </w:tc>
      </w:tr>
      <w:tr w:rsidR="00C72688" w:rsidRPr="00C72688" w14:paraId="766D6FBF" w14:textId="77777777" w:rsidTr="00C72688">
        <w:tc>
          <w:tcPr>
            <w:tcW w:w="4298" w:type="dxa"/>
            <w:vAlign w:val="center"/>
          </w:tcPr>
          <w:p w14:paraId="04B2892D" w14:textId="0B429F38" w:rsidR="00C72688" w:rsidRPr="0004318B" w:rsidRDefault="00C72688" w:rsidP="00C72688">
            <w:pPr>
              <w:widowControl/>
              <w:spacing w:after="0" w:line="240" w:lineRule="auto"/>
              <w:rPr>
                <w:rFonts w:ascii="Times New Roman" w:hAnsi="Times New Roman"/>
                <w:lang w:val="ru-RU"/>
              </w:rPr>
            </w:pPr>
            <w:r w:rsidRPr="00C72688">
              <w:rPr>
                <w:rFonts w:ascii="Times New Roman" w:hAnsi="Times New Roman"/>
                <w:lang w:val="ru-RU"/>
              </w:rPr>
              <w:t>Мой край в истории Отечества</w:t>
            </w:r>
          </w:p>
        </w:tc>
        <w:tc>
          <w:tcPr>
            <w:tcW w:w="1234" w:type="dxa"/>
          </w:tcPr>
          <w:p w14:paraId="50454283"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0C157A27" w14:textId="77777777" w:rsidR="00C72688" w:rsidRPr="0004318B" w:rsidRDefault="00C72688" w:rsidP="00C72688">
            <w:pPr>
              <w:widowControl/>
              <w:spacing w:after="0" w:line="240" w:lineRule="auto"/>
              <w:jc w:val="center"/>
              <w:rPr>
                <w:rFonts w:ascii="Times New Roman" w:hAnsi="Times New Roman"/>
                <w:lang w:val="ru-RU"/>
              </w:rPr>
            </w:pPr>
          </w:p>
        </w:tc>
        <w:tc>
          <w:tcPr>
            <w:tcW w:w="1234" w:type="dxa"/>
          </w:tcPr>
          <w:p w14:paraId="2EFBE67D" w14:textId="77777777" w:rsidR="00C72688" w:rsidRPr="0004318B" w:rsidRDefault="00C72688" w:rsidP="00C72688">
            <w:pPr>
              <w:widowControl/>
              <w:spacing w:after="0" w:line="240" w:lineRule="auto"/>
              <w:jc w:val="center"/>
              <w:rPr>
                <w:rFonts w:ascii="Times New Roman" w:hAnsi="Times New Roman"/>
                <w:lang w:val="ru-RU"/>
              </w:rPr>
            </w:pPr>
          </w:p>
        </w:tc>
        <w:tc>
          <w:tcPr>
            <w:tcW w:w="1235" w:type="dxa"/>
          </w:tcPr>
          <w:p w14:paraId="10C6055B" w14:textId="7A7640A8" w:rsidR="00C72688" w:rsidRPr="0004318B" w:rsidRDefault="00C72688" w:rsidP="00C72688">
            <w:pPr>
              <w:widowControl/>
              <w:spacing w:after="0" w:line="240" w:lineRule="auto"/>
              <w:jc w:val="center"/>
              <w:rPr>
                <w:rFonts w:ascii="Times New Roman" w:hAnsi="Times New Roman"/>
                <w:lang w:val="ru-RU"/>
              </w:rPr>
            </w:pPr>
            <w:r>
              <w:rPr>
                <w:rFonts w:ascii="Times New Roman" w:hAnsi="Times New Roman"/>
                <w:lang w:val="ru-RU"/>
              </w:rPr>
              <w:t>1</w:t>
            </w:r>
          </w:p>
        </w:tc>
        <w:tc>
          <w:tcPr>
            <w:tcW w:w="1235" w:type="dxa"/>
          </w:tcPr>
          <w:p w14:paraId="17C83387" w14:textId="77777777" w:rsidR="00C72688" w:rsidRPr="0004318B" w:rsidRDefault="00C72688" w:rsidP="00C72688">
            <w:pPr>
              <w:widowControl/>
              <w:spacing w:after="0" w:line="240" w:lineRule="auto"/>
              <w:jc w:val="center"/>
              <w:rPr>
                <w:rFonts w:ascii="Times New Roman" w:hAnsi="Times New Roman"/>
                <w:lang w:val="ru-RU"/>
              </w:rPr>
            </w:pPr>
          </w:p>
        </w:tc>
      </w:tr>
    </w:tbl>
    <w:p w14:paraId="704764E2" w14:textId="646255DB" w:rsidR="0004318B" w:rsidRPr="00CA4934" w:rsidRDefault="00C72688" w:rsidP="00B40ED6">
      <w:pPr>
        <w:spacing w:after="0" w:line="348"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br w:type="textWrapping" w:clear="all"/>
      </w:r>
    </w:p>
    <w:p w14:paraId="5D1806E1" w14:textId="6E359B6A"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 Для достижения целей и задач внеурочной деятельности используется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все многообразие доступных объектов отечественной культуры, в том числе наследие отечественного кинематографа.</w:t>
      </w:r>
    </w:p>
    <w:p w14:paraId="7DCCC259"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так и быть основой для разработки курсов внеурочной деятельности, посвященной этому виду отечественного искусства.</w:t>
      </w:r>
    </w:p>
    <w:p w14:paraId="3348BDA7" w14:textId="19982D38"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08A08A1C" w14:textId="7E0B6C9F"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10 часов. Для недопущения перегрузки обучающихся допускается перенос образовательной нагрузки, реализуемой через внеурочную деятельность,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периоды каникул, но не более 1/2 количества часов. Внеурочная деятельность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каникулярное время может реализовываться в рамках тематических программ (лагерь с дневным пребыванием на базе общеобразовательной организации или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на базе загородных детских центров, в походах, поездках и другие).</w:t>
      </w:r>
    </w:p>
    <w:p w14:paraId="11DF10DE"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 этом расходы времени на отдельные направления плана внеурочной деятельности могут отличаться:</w:t>
      </w:r>
    </w:p>
    <w:p w14:paraId="3596CD12"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внеурочную деятельность по учебным предметам (включая занятия физической культурой и углубленное изучение предметов) еженедельно –</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от 2 до 4 часов;</w:t>
      </w:r>
    </w:p>
    <w:p w14:paraId="7545FCC2"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внеурочную деятельность по формированию функциональной</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грамотности – от 1 до 2 часов;</w:t>
      </w:r>
    </w:p>
    <w:p w14:paraId="18FE9AC9"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7A84D1AE" w14:textId="77777777" w:rsidR="00DF6CF9" w:rsidRPr="00CA4934" w:rsidRDefault="00DF6CF9"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546CF70C"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на организационное обеспечение учебной деятельности, осуществление педагогической поддержки социализации обучающихся и обеспечение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их благополучия еженедельно – от 2 до 3 часов.</w:t>
      </w:r>
    </w:p>
    <w:p w14:paraId="734E647E" w14:textId="17530135"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7. Общий </w:t>
      </w:r>
      <w:r w:rsidR="00CA100B" w:rsidRPr="00CA4934">
        <w:rPr>
          <w:rFonts w:ascii="Times New Roman" w:eastAsia="SchoolBookSanPin" w:hAnsi="Times New Roman"/>
          <w:sz w:val="28"/>
          <w:szCs w:val="28"/>
          <w:lang w:val="ru-RU"/>
        </w:rPr>
        <w:t>объём</w:t>
      </w:r>
      <w:r w:rsidRPr="00CA4934">
        <w:rPr>
          <w:rFonts w:ascii="Times New Roman" w:eastAsia="SchoolBookSanPin" w:hAnsi="Times New Roman"/>
          <w:sz w:val="28"/>
          <w:szCs w:val="28"/>
          <w:lang w:val="ru-RU"/>
        </w:rPr>
        <w:t xml:space="preserve"> внеурочной деятельности не должен превышать 10 часов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неделю.</w:t>
      </w:r>
    </w:p>
    <w:p w14:paraId="21722D83" w14:textId="6662020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7.1. Один час в неделю рекомендуется отводить на внеурочное занятие «Разговоры о важном». </w:t>
      </w:r>
    </w:p>
    <w:p w14:paraId="3448B842" w14:textId="58F4B416"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7.2. Внеурочные занятия «Разговоры о важном» направлены на развитие ценностного отношения обучающихся к своей родине – России, населяющим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ее людям, ее уникальной истории, богатой природе и великой культуре. Внеурочные занятия </w:t>
      </w:r>
      <w:r w:rsidR="00DF6CF9" w:rsidRPr="00CA4934">
        <w:rPr>
          <w:rFonts w:ascii="Times New Roman" w:eastAsia="SchoolBookSanPin" w:hAnsi="Times New Roman"/>
          <w:sz w:val="28"/>
          <w:szCs w:val="28"/>
          <w:lang w:val="ru-RU"/>
        </w:rPr>
        <w:t xml:space="preserve">«Разговоры о важном» </w:t>
      </w:r>
      <w:r w:rsidRPr="00CA4934">
        <w:rPr>
          <w:rFonts w:ascii="Times New Roman" w:eastAsia="SchoolBookSanPin" w:hAnsi="Times New Roman"/>
          <w:sz w:val="28"/>
          <w:szCs w:val="28"/>
          <w:lang w:val="ru-RU"/>
        </w:rPr>
        <w:t>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00B32708" w:rsidRPr="00CA4934">
        <w:rPr>
          <w:rFonts w:ascii="Times New Roman" w:eastAsia="SchoolBookSanPin" w:hAnsi="Times New Roman"/>
          <w:sz w:val="28"/>
          <w:szCs w:val="28"/>
          <w:lang w:val="ru-RU"/>
        </w:rPr>
        <w:t xml:space="preserve"> </w:t>
      </w:r>
    </w:p>
    <w:p w14:paraId="64D18242" w14:textId="3EAD9F43"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7.3. Основной формат внеурочных занятий «Разговоры о важном» – разговор и (или) беседа с обучающимися. Основные темы занятий связаны</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сохранением природы, ориентацией в мировой художественной культуре</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повседневной культуре поведения, доброжелательным отношением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к окружающим и ответственным отношением к собственным поступкам.</w:t>
      </w:r>
    </w:p>
    <w:p w14:paraId="547F065A" w14:textId="25C39D11"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28238583" w14:textId="5C6D52D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r w:rsidR="00271309" w:rsidRPr="00CA4934">
        <w:rPr>
          <w:rFonts w:ascii="Times New Roman" w:eastAsia="SchoolBookSanPin" w:hAnsi="Times New Roman"/>
          <w:sz w:val="28"/>
          <w:szCs w:val="28"/>
          <w:lang w:val="ru-RU"/>
        </w:rPr>
        <w:t>В</w:t>
      </w:r>
      <w:r w:rsidRPr="00CA4934">
        <w:rPr>
          <w:rFonts w:ascii="Times New Roman" w:eastAsia="SchoolBookSanPin" w:hAnsi="Times New Roman"/>
          <w:sz w:val="28"/>
          <w:szCs w:val="28"/>
          <w:lang w:val="ru-RU"/>
        </w:rPr>
        <w:t xml:space="preserve">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с организацией предпрофильной подготовки. Выделение часов на внеурочную деятельность может различаться в связи </w:t>
      </w:r>
      <w:r w:rsidR="00B70831" w:rsidRPr="00CA4934">
        <w:rPr>
          <w:rFonts w:ascii="Times New Roman" w:eastAsia="SchoolBookSanPin" w:hAnsi="Times New Roman"/>
          <w:sz w:val="28"/>
          <w:szCs w:val="28"/>
          <w:lang w:val="ru-RU"/>
        </w:rPr>
        <w:t xml:space="preserve">с </w:t>
      </w:r>
      <w:r w:rsidRPr="00CA4934">
        <w:rPr>
          <w:rFonts w:ascii="Times New Roman" w:eastAsia="SchoolBookSanPin" w:hAnsi="Times New Roman"/>
          <w:sz w:val="28"/>
          <w:szCs w:val="28"/>
          <w:lang w:val="ru-RU"/>
        </w:rPr>
        <w:t>необходимостью преодоления противоречий и разрешения проблем, возникающих в том или ином ученическом коллективе.</w:t>
      </w:r>
    </w:p>
    <w:p w14:paraId="75C5ABC2" w14:textId="690FEEC0"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3B5B2205"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организационному обеспечению учебной деятельности;</w:t>
      </w:r>
    </w:p>
    <w:p w14:paraId="3234ED10"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модель плана с преобладанием педагогической поддержки обучающихся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 xml:space="preserve">и работы по обеспечению их благополучия в пространстве общеобразовательной </w:t>
      </w:r>
      <w:r w:rsidR="0002377D" w:rsidRPr="00CA4934">
        <w:rPr>
          <w:rFonts w:ascii="Times New Roman" w:eastAsia="SchoolBookSanPin" w:hAnsi="Times New Roman"/>
          <w:sz w:val="28"/>
          <w:szCs w:val="28"/>
          <w:lang w:val="ru-RU"/>
        </w:rPr>
        <w:t>организации</w:t>
      </w:r>
      <w:r w:rsidRPr="00CA4934">
        <w:rPr>
          <w:rFonts w:ascii="Times New Roman" w:eastAsia="SchoolBookSanPin" w:hAnsi="Times New Roman"/>
          <w:sz w:val="28"/>
          <w:szCs w:val="28"/>
          <w:lang w:val="ru-RU"/>
        </w:rPr>
        <w:t>;</w:t>
      </w:r>
    </w:p>
    <w:p w14:paraId="33775116" w14:textId="77777777"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модель плана с преобладанием деятельности ученических сообществ</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воспитательных мероприятий.</w:t>
      </w:r>
    </w:p>
    <w:p w14:paraId="036E7D68" w14:textId="23472421"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11.</w:t>
      </w:r>
      <w:r w:rsidR="00B32708"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Формы реализации внеурочной деятельности образовательная организация определяет самостоятельно.</w:t>
      </w:r>
    </w:p>
    <w:p w14:paraId="40CDAC0A" w14:textId="7B41BA6F"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12. Формы внеурочной деятельности должны предусматривать активность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том числе экспедиции, практики), экскурсии (в музеи, парки, на предприятия</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другие), походы, деловые игры и другое.</w:t>
      </w:r>
    </w:p>
    <w:p w14:paraId="2D4DCA62" w14:textId="239A3A39" w:rsidR="00134744" w:rsidRPr="00CA493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1C59E7C6" w14:textId="3352C56F" w:rsidR="00134744" w:rsidRDefault="00134744" w:rsidP="00B40ED6">
      <w:pPr>
        <w:spacing w:after="0" w:line="348"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096CF3B1" w14:textId="33CD81E7" w:rsidR="00965C92" w:rsidRDefault="00965C92" w:rsidP="00B40ED6">
      <w:pPr>
        <w:spacing w:after="0" w:line="348" w:lineRule="auto"/>
        <w:ind w:firstLine="709"/>
        <w:jc w:val="both"/>
        <w:rPr>
          <w:rFonts w:ascii="Times New Roman" w:eastAsia="SchoolBookSanPin" w:hAnsi="Times New Roman"/>
          <w:sz w:val="28"/>
          <w:szCs w:val="28"/>
          <w:lang w:val="ru-RU"/>
        </w:rPr>
      </w:pPr>
    </w:p>
    <w:p w14:paraId="2CF44894" w14:textId="77777777" w:rsidR="00965C92" w:rsidRPr="00CA4934" w:rsidRDefault="00965C92" w:rsidP="00C72688">
      <w:pPr>
        <w:spacing w:after="0" w:line="348" w:lineRule="auto"/>
        <w:jc w:val="both"/>
        <w:rPr>
          <w:rFonts w:ascii="Times New Roman" w:eastAsia="SchoolBookSanPin" w:hAnsi="Times New Roman"/>
          <w:sz w:val="28"/>
          <w:szCs w:val="28"/>
          <w:lang w:val="ru-RU"/>
        </w:rPr>
      </w:pPr>
    </w:p>
    <w:p w14:paraId="401D460F" w14:textId="3B8B242C" w:rsidR="00134744" w:rsidRPr="00CA4934" w:rsidRDefault="00134744" w:rsidP="00965C92">
      <w:pPr>
        <w:pStyle w:val="1"/>
        <w:pBdr>
          <w:bottom w:val="none" w:sz="0" w:space="0" w:color="auto"/>
        </w:pBdr>
        <w:spacing w:before="0" w:line="350" w:lineRule="auto"/>
        <w:ind w:firstLine="708"/>
        <w:jc w:val="both"/>
        <w:rPr>
          <w:rFonts w:eastAsia="SchoolBookSanPin"/>
          <w:b w:val="0"/>
          <w:szCs w:val="28"/>
          <w:lang w:val="ru-RU"/>
        </w:rPr>
      </w:pPr>
      <w:r w:rsidRPr="00965C92">
        <w:rPr>
          <w:rFonts w:eastAsia="SchoolBookSanPin"/>
          <w:bCs/>
          <w:szCs w:val="28"/>
          <w:lang w:val="ru-RU"/>
        </w:rPr>
        <w:t> </w:t>
      </w:r>
      <w:r w:rsidR="00AB1B90">
        <w:rPr>
          <w:rFonts w:eastAsia="SchoolBookSanPin"/>
          <w:bCs/>
          <w:szCs w:val="28"/>
          <w:lang w:val="ru-RU"/>
        </w:rPr>
        <w:t xml:space="preserve"> </w:t>
      </w:r>
      <w:bookmarkStart w:id="49" w:name="_Toc173421298"/>
      <w:r w:rsidR="00AB1B90">
        <w:rPr>
          <w:rFonts w:eastAsia="SchoolBookSanPin"/>
          <w:bCs/>
          <w:szCs w:val="28"/>
          <w:lang w:val="ru-RU"/>
        </w:rPr>
        <w:t>К</w:t>
      </w:r>
      <w:r w:rsidRPr="00965C92">
        <w:rPr>
          <w:rFonts w:eastAsia="SchoolBookSanPin"/>
          <w:bCs/>
          <w:szCs w:val="28"/>
          <w:lang w:val="ru-RU"/>
        </w:rPr>
        <w:t>алендарный план воспитательной работы.</w:t>
      </w:r>
      <w:bookmarkEnd w:id="49"/>
    </w:p>
    <w:p w14:paraId="3E1590F4" w14:textId="56145AB3" w:rsidR="00134744" w:rsidRPr="00CA4934" w:rsidRDefault="00AB1B90" w:rsidP="00E87D47">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1. К</w:t>
      </w:r>
      <w:r w:rsidR="00134744" w:rsidRPr="00CA4934">
        <w:rPr>
          <w:rFonts w:ascii="Times New Roman" w:eastAsia="SchoolBookSanPin" w:hAnsi="Times New Roman"/>
          <w:sz w:val="28"/>
          <w:szCs w:val="28"/>
          <w:lang w:val="ru-RU"/>
        </w:rPr>
        <w:t xml:space="preserve">алендарный план воспитательной работы является единым для образовательных организаций. </w:t>
      </w:r>
    </w:p>
    <w:p w14:paraId="5C66C2DF" w14:textId="084442E2" w:rsidR="00134744" w:rsidRPr="00CA4934" w:rsidRDefault="00AB1B90" w:rsidP="00E87D47">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  К</w:t>
      </w:r>
      <w:r w:rsidR="00134744" w:rsidRPr="00CA4934">
        <w:rPr>
          <w:rFonts w:ascii="Times New Roman" w:eastAsia="SchoolBookSanPin" w:hAnsi="Times New Roman"/>
          <w:sz w:val="28"/>
          <w:szCs w:val="28"/>
          <w:lang w:val="ru-RU"/>
        </w:rPr>
        <w:t xml:space="preserve">алендарный план воспитательной работы может быть реализован в рамках урочной и внеурочной деятельности. </w:t>
      </w:r>
    </w:p>
    <w:p w14:paraId="6D4EC3DE" w14:textId="2A0A48E0"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01BD1A35"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Сентябрь:</w:t>
      </w:r>
    </w:p>
    <w:p w14:paraId="4EA30EC9"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сентября: День знаний;</w:t>
      </w:r>
    </w:p>
    <w:p w14:paraId="607B2351"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 сентября: День окончания Второй мировой войны, День солидарности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борьбе с терроризмом;</w:t>
      </w:r>
      <w:r w:rsidR="009F74FF" w:rsidRPr="00CA4934">
        <w:rPr>
          <w:rFonts w:ascii="Times New Roman" w:eastAsia="SchoolBookSanPin" w:hAnsi="Times New Roman"/>
          <w:sz w:val="28"/>
          <w:szCs w:val="28"/>
          <w:lang w:val="ru-RU"/>
        </w:rPr>
        <w:t xml:space="preserve"> </w:t>
      </w:r>
    </w:p>
    <w:p w14:paraId="6F06B34A"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сентября: Международный день распространения грамотности</w:t>
      </w:r>
      <w:r w:rsidR="009F74FF" w:rsidRPr="00CA4934">
        <w:rPr>
          <w:rFonts w:ascii="Times New Roman" w:eastAsia="SchoolBookSanPin" w:hAnsi="Times New Roman"/>
          <w:sz w:val="28"/>
          <w:szCs w:val="28"/>
          <w:lang w:val="ru-RU"/>
        </w:rPr>
        <w:t>;</w:t>
      </w:r>
    </w:p>
    <w:p w14:paraId="6F19080E" w14:textId="77777777" w:rsidR="009F74FF" w:rsidRPr="00CA4934" w:rsidRDefault="009F74FF"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10 сентября: Международный день памяти жертв фашизма.</w:t>
      </w:r>
    </w:p>
    <w:p w14:paraId="2E56E9C3"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Октябрь:</w:t>
      </w:r>
    </w:p>
    <w:p w14:paraId="5752AE3D"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октября: Международный день пожилых людей; Международный день музыки;</w:t>
      </w:r>
    </w:p>
    <w:p w14:paraId="19F3302E"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 октября: День защиты животных;</w:t>
      </w:r>
    </w:p>
    <w:p w14:paraId="218C1C45"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5 октября: День учителя;</w:t>
      </w:r>
    </w:p>
    <w:p w14:paraId="17254874"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 октября: Международный день школьных библиотек;</w:t>
      </w:r>
    </w:p>
    <w:p w14:paraId="0C594543"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Третье воскресенье октября: День отца.</w:t>
      </w:r>
    </w:p>
    <w:p w14:paraId="57C2DAE1"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Ноябрь:</w:t>
      </w:r>
    </w:p>
    <w:p w14:paraId="6953C4C6"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 ноября: День народного единства</w:t>
      </w:r>
      <w:r w:rsidR="007539E0" w:rsidRPr="00CA4934">
        <w:rPr>
          <w:rFonts w:ascii="Times New Roman" w:eastAsia="SchoolBookSanPin" w:hAnsi="Times New Roman"/>
          <w:sz w:val="28"/>
          <w:szCs w:val="28"/>
          <w:lang w:val="ru-RU"/>
        </w:rPr>
        <w:t>;</w:t>
      </w:r>
    </w:p>
    <w:p w14:paraId="4DB0D45E"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ноября: День памяти погибших при исполнении служебных обязанностей сотрудников органов внутренних дел России;</w:t>
      </w:r>
    </w:p>
    <w:p w14:paraId="13CFFE55"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Последнее воскресенье ноября: День Матери;</w:t>
      </w:r>
    </w:p>
    <w:p w14:paraId="2D5CB0BD"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30 ноября: День Государственного герба Российской Федерации.</w:t>
      </w:r>
    </w:p>
    <w:p w14:paraId="57F4FC6E"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Декабрь:</w:t>
      </w:r>
    </w:p>
    <w:p w14:paraId="6C84E385"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3 декабря: День неизвестного солдата; Международный день инвалидов;</w:t>
      </w:r>
    </w:p>
    <w:p w14:paraId="4119642C"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5 декабря: День добровольца (волонтера) в России;</w:t>
      </w:r>
    </w:p>
    <w:p w14:paraId="0624B365"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9 декабря: День Героев Отечества;</w:t>
      </w:r>
    </w:p>
    <w:p w14:paraId="4902E123"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12 декабря: День Конституции Российской Федерации.</w:t>
      </w:r>
    </w:p>
    <w:p w14:paraId="0E83E571"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Январь:</w:t>
      </w:r>
    </w:p>
    <w:p w14:paraId="7505DED6"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25 января: День российского студенчества;</w:t>
      </w:r>
    </w:p>
    <w:p w14:paraId="7D42C02F"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27 января: День </w:t>
      </w:r>
      <w:r w:rsidR="007539E0" w:rsidRPr="00CA4934">
        <w:rPr>
          <w:rFonts w:ascii="Times New Roman" w:eastAsia="SchoolBookSanPin" w:hAnsi="Times New Roman"/>
          <w:sz w:val="28"/>
          <w:szCs w:val="28"/>
          <w:lang w:val="ru-RU"/>
        </w:rPr>
        <w:t>полного освобождения Ленинграда от фашистской блокады;</w:t>
      </w:r>
      <w:r w:rsidRPr="00CA4934">
        <w:rPr>
          <w:rFonts w:ascii="Times New Roman" w:eastAsia="SchoolBookSanPin" w:hAnsi="Times New Roman"/>
          <w:sz w:val="28"/>
          <w:szCs w:val="28"/>
          <w:lang w:val="ru-RU"/>
        </w:rPr>
        <w:t xml:space="preserve"> День освобождения Красной армией крупнейшего «лагеря смерти» Аушвиц-Биркенау (Освенцима) – День памяти жертв Холокоста.</w:t>
      </w:r>
    </w:p>
    <w:p w14:paraId="04D3C270"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Февраль:</w:t>
      </w:r>
    </w:p>
    <w:p w14:paraId="4AD703CD"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 февраля: День разгрома советскими войсками немецко-фашистских войск</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в Сталинградской битве;</w:t>
      </w:r>
    </w:p>
    <w:p w14:paraId="35B9A365"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февраля: День российской науки;</w:t>
      </w:r>
    </w:p>
    <w:p w14:paraId="2DBE1DF4"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15 февраля: День памяти о россиянах, исполнявших служебный долг</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за пределами Отечества;</w:t>
      </w:r>
    </w:p>
    <w:p w14:paraId="718FDF52"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21 февраля: Международный день родного языка;</w:t>
      </w:r>
    </w:p>
    <w:p w14:paraId="37774A25"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23 февраля: День защитника Отечества.</w:t>
      </w:r>
    </w:p>
    <w:p w14:paraId="766442EE"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Март:</w:t>
      </w:r>
    </w:p>
    <w:p w14:paraId="7F68AE53"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марта: Международный женский день;</w:t>
      </w:r>
    </w:p>
    <w:p w14:paraId="6DF4AEBF"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18 марта: День воссоединения Крыма с Россией</w:t>
      </w:r>
      <w:r w:rsidR="007539E0" w:rsidRPr="00CA4934">
        <w:rPr>
          <w:rFonts w:ascii="Times New Roman" w:eastAsia="SchoolBookSanPin" w:hAnsi="Times New Roman"/>
          <w:sz w:val="28"/>
          <w:szCs w:val="28"/>
          <w:lang w:val="ru-RU"/>
        </w:rPr>
        <w:t>;</w:t>
      </w:r>
    </w:p>
    <w:p w14:paraId="5EE0B452"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27 марта: Всемирный день театра.</w:t>
      </w:r>
    </w:p>
    <w:p w14:paraId="6D728D05"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Апрель:</w:t>
      </w:r>
    </w:p>
    <w:p w14:paraId="5E98F3D9" w14:textId="77777777" w:rsidR="00134744" w:rsidRPr="00CA4934" w:rsidRDefault="007539E0"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12 апреля: День космонавтики;</w:t>
      </w:r>
    </w:p>
    <w:p w14:paraId="2CCFAF90" w14:textId="77777777" w:rsidR="007539E0" w:rsidRPr="00CA4934" w:rsidRDefault="007539E0"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19 апреля: День памяти о геноциде советского народа нацистами</w:t>
      </w:r>
      <w:r w:rsidR="00CA4934" w:rsidRPr="00CA4934">
        <w:rPr>
          <w:rFonts w:ascii="Times New Roman" w:eastAsia="SchoolBookSanPin" w:hAnsi="Times New Roman"/>
          <w:sz w:val="28"/>
          <w:szCs w:val="28"/>
          <w:lang w:val="ru-RU"/>
        </w:rPr>
        <w:t xml:space="preserve"> </w:t>
      </w:r>
      <w:r w:rsidRPr="00CA4934">
        <w:rPr>
          <w:rFonts w:ascii="Times New Roman" w:eastAsia="SchoolBookSanPin" w:hAnsi="Times New Roman"/>
          <w:sz w:val="28"/>
          <w:szCs w:val="28"/>
          <w:lang w:val="ru-RU"/>
        </w:rPr>
        <w:t>и их пособниками в годы Великой Отечественной войны.</w:t>
      </w:r>
    </w:p>
    <w:p w14:paraId="368EF816"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Май:</w:t>
      </w:r>
    </w:p>
    <w:p w14:paraId="25D0367D"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мая: Праздник Весны и Труда;</w:t>
      </w:r>
    </w:p>
    <w:p w14:paraId="3FC732BA"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9 мая: День Победы;</w:t>
      </w:r>
    </w:p>
    <w:p w14:paraId="57F1D0D3"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19 мая: День детских общественных организаций России;</w:t>
      </w:r>
    </w:p>
    <w:p w14:paraId="72E524E3"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24 мая: День славянской письменности и культуры.</w:t>
      </w:r>
    </w:p>
    <w:p w14:paraId="5BC50A6E"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Июнь:</w:t>
      </w:r>
    </w:p>
    <w:p w14:paraId="312E0271"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 июня: День защиты детей;</w:t>
      </w:r>
    </w:p>
    <w:p w14:paraId="4D2072C8"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6 июня: День русского языка;</w:t>
      </w:r>
    </w:p>
    <w:p w14:paraId="70E0324D"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12 июня: День России;</w:t>
      </w:r>
    </w:p>
    <w:p w14:paraId="63F6B765"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22 июня: День памяти и скорби;</w:t>
      </w:r>
    </w:p>
    <w:p w14:paraId="0AE68E9D"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27 июня: День молодежи.</w:t>
      </w:r>
    </w:p>
    <w:p w14:paraId="49F9C63F"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Июль:</w:t>
      </w:r>
    </w:p>
    <w:p w14:paraId="0E3734FC"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8 июля: День семьи, любви и верности.</w:t>
      </w:r>
    </w:p>
    <w:p w14:paraId="76F84FB5"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Август:</w:t>
      </w:r>
    </w:p>
    <w:p w14:paraId="2F16BA62" w14:textId="77777777" w:rsidR="00134744" w:rsidRPr="00CA4934" w:rsidRDefault="00E43C86"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Вторая суббота августа</w:t>
      </w:r>
      <w:r w:rsidR="00134744" w:rsidRPr="00CA4934">
        <w:rPr>
          <w:rFonts w:ascii="Times New Roman" w:eastAsia="SchoolBookSanPin" w:hAnsi="Times New Roman"/>
          <w:sz w:val="28"/>
          <w:szCs w:val="28"/>
          <w:lang w:val="ru-RU"/>
        </w:rPr>
        <w:t>: День физкультурника;</w:t>
      </w:r>
    </w:p>
    <w:p w14:paraId="15F8FD2C" w14:textId="77777777" w:rsidR="00134744" w:rsidRPr="00CA4934"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22 августа: День Государственного флага Российской Федерации;</w:t>
      </w:r>
    </w:p>
    <w:p w14:paraId="0C1543F9" w14:textId="77777777" w:rsidR="00134744" w:rsidRPr="00EF3BE1" w:rsidRDefault="00134744" w:rsidP="00E87D47">
      <w:pPr>
        <w:spacing w:after="0" w:line="360" w:lineRule="auto"/>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27 августа: День российского кино.</w:t>
      </w:r>
    </w:p>
    <w:bookmarkEnd w:id="10"/>
    <w:p w14:paraId="26DD69C5" w14:textId="2D2347D6" w:rsidR="00134744" w:rsidRDefault="00134744" w:rsidP="00E87D47">
      <w:pPr>
        <w:spacing w:after="0" w:line="360" w:lineRule="auto"/>
        <w:ind w:left="709"/>
        <w:jc w:val="both"/>
        <w:rPr>
          <w:rFonts w:ascii="Times New Roman" w:eastAsia="SchoolBookSanPin" w:hAnsi="Times New Roman"/>
          <w:sz w:val="28"/>
          <w:szCs w:val="28"/>
          <w:lang w:val="ru-RU"/>
        </w:rPr>
      </w:pPr>
    </w:p>
    <w:p w14:paraId="63F77E07"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28AACEC7"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3BCB61EA"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04781BA3"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0EC8F696"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4EA89F13"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35EB79CA"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25AC04B7"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533D9B26"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7D75E342"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2E9C4EBE"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3D859AED"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49955003"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002B5BBC"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1A6AEA34"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12A79B7F"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4305075F"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3C606C16"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5A1F5FCF"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00AB5D8C"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49307310"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4AF6B0EF"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74EEAB25" w14:textId="77777777" w:rsidR="00AB1B90" w:rsidRDefault="00AB1B90" w:rsidP="00E87D47">
      <w:pPr>
        <w:spacing w:after="0" w:line="360" w:lineRule="auto"/>
        <w:ind w:left="709"/>
        <w:jc w:val="both"/>
        <w:rPr>
          <w:rFonts w:ascii="Times New Roman" w:eastAsia="SchoolBookSanPin" w:hAnsi="Times New Roman"/>
          <w:sz w:val="28"/>
          <w:szCs w:val="28"/>
          <w:lang w:val="ru-RU"/>
        </w:rPr>
      </w:pPr>
    </w:p>
    <w:p w14:paraId="32F8A84D" w14:textId="77777777" w:rsidR="00AB1B90" w:rsidRPr="00AB1B90" w:rsidRDefault="00AB1B90" w:rsidP="00AB1B90">
      <w:pPr>
        <w:spacing w:after="0"/>
        <w:ind w:left="709"/>
        <w:jc w:val="both"/>
        <w:rPr>
          <w:rFonts w:ascii="Times New Roman" w:eastAsia="SchoolBookSanPin" w:hAnsi="Times New Roman"/>
          <w:sz w:val="28"/>
          <w:szCs w:val="28"/>
          <w:lang w:val="ru-RU"/>
        </w:rPr>
      </w:pPr>
    </w:p>
    <w:p w14:paraId="2E406B1A" w14:textId="74E048F2" w:rsidR="00AB1B90" w:rsidRPr="00AB1B90" w:rsidRDefault="00AB1B90" w:rsidP="00AB1B90">
      <w:pPr>
        <w:spacing w:after="60" w:line="360" w:lineRule="auto"/>
        <w:outlineLvl w:val="1"/>
        <w:rPr>
          <w:rFonts w:ascii="Times New Roman" w:eastAsia="Arial" w:hAnsi="Times New Roman"/>
          <w:b/>
          <w:bCs/>
          <w:color w:val="231E20"/>
          <w:sz w:val="28"/>
          <w:szCs w:val="28"/>
          <w:lang w:val="ru-RU" w:eastAsia="ru-RU" w:bidi="ru-RU"/>
        </w:rPr>
      </w:pPr>
      <w:bookmarkStart w:id="50" w:name="bookmark1978"/>
      <w:bookmarkStart w:id="51" w:name="_Toc117180207"/>
      <w:bookmarkStart w:id="52" w:name="_Toc117180363"/>
      <w:bookmarkStart w:id="53" w:name="_Toc117191497"/>
      <w:bookmarkStart w:id="54" w:name="_Toc173421299"/>
      <w:r w:rsidRPr="00AB1B90">
        <w:rPr>
          <w:rFonts w:ascii="Times New Roman" w:eastAsia="Arial" w:hAnsi="Times New Roman"/>
          <w:b/>
          <w:bCs/>
          <w:color w:val="231E20"/>
          <w:sz w:val="28"/>
          <w:szCs w:val="28"/>
          <w:lang w:val="ru-RU" w:eastAsia="ru-RU" w:bidi="ru-RU"/>
        </w:rPr>
        <w:t>Характеристика условий реализации программы основного общего образования в соответствии с требованиями ФГОС ООО</w:t>
      </w:r>
      <w:bookmarkEnd w:id="50"/>
      <w:bookmarkEnd w:id="51"/>
      <w:bookmarkEnd w:id="52"/>
      <w:bookmarkEnd w:id="53"/>
      <w:bookmarkEnd w:id="54"/>
    </w:p>
    <w:p w14:paraId="7859881A"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14:paraId="1DC74E79"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021A49B5"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458A5EC0"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 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6861B5DB"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078A75B1"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65D1C6B0"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3BC04167"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5999E2BC"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7F9C29B9"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формирование у обучающихся экологической грамотности, навыков здорового и безопасного для человека и окружающей его среды образа жизни;</w:t>
      </w:r>
    </w:p>
    <w:p w14:paraId="24F99FD6"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17759183"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145C0DFB"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2A912349"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14:paraId="1D037DD7"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r w:rsidRPr="00AB1B90">
        <w:rPr>
          <w:rFonts w:ascii="Times New Roman" w:eastAsia="Times New Roman" w:hAnsi="Times New Roman"/>
          <w:sz w:val="28"/>
          <w:szCs w:val="28"/>
          <w:vertAlign w:val="superscript"/>
          <w:lang w:val="ru-RU" w:eastAsia="ru-RU" w:bidi="ru-RU"/>
        </w:rPr>
        <w:footnoteReference w:id="18"/>
      </w:r>
      <w:r w:rsidRPr="00AB1B90">
        <w:rPr>
          <w:rFonts w:ascii="Times New Roman" w:eastAsia="Times New Roman" w:hAnsi="Times New Roman"/>
          <w:sz w:val="28"/>
          <w:szCs w:val="28"/>
          <w:lang w:val="ru-RU" w:eastAsia="ru-RU" w:bidi="ru-RU"/>
        </w:rPr>
        <w:t>.</w:t>
      </w:r>
    </w:p>
    <w:p w14:paraId="29FF5E2C" w14:textId="77777777" w:rsidR="00AB1B90" w:rsidRPr="00AB1B90" w:rsidRDefault="00AB1B90" w:rsidP="009E5706">
      <w:pPr>
        <w:numPr>
          <w:ilvl w:val="0"/>
          <w:numId w:val="25"/>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Организациями, предоставляющими ресурсы для реализации настоящей образовательной программы являются:</w:t>
      </w:r>
    </w:p>
    <w:p w14:paraId="44CC993F"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bookmarkStart w:id="55" w:name="bookmark1980"/>
    </w:p>
    <w:p w14:paraId="781FE8DD" w14:textId="55AB6315" w:rsidR="00AB1B90" w:rsidRPr="00AB1B90" w:rsidRDefault="00AB1B90" w:rsidP="00AB1B90">
      <w:pPr>
        <w:keepNext/>
        <w:keepLines/>
        <w:tabs>
          <w:tab w:val="left" w:pos="649"/>
        </w:tabs>
        <w:spacing w:after="60" w:line="360" w:lineRule="auto"/>
        <w:outlineLvl w:val="1"/>
        <w:rPr>
          <w:rFonts w:ascii="Times New Roman" w:eastAsia="Arial" w:hAnsi="Times New Roman"/>
          <w:b/>
          <w:bCs/>
          <w:color w:val="231E20"/>
          <w:sz w:val="28"/>
          <w:szCs w:val="28"/>
          <w:lang w:val="ru-RU" w:eastAsia="ru-RU" w:bidi="ru-RU"/>
        </w:rPr>
      </w:pPr>
      <w:bookmarkStart w:id="56" w:name="_Toc117180208"/>
      <w:bookmarkStart w:id="57" w:name="_Toc117180364"/>
      <w:bookmarkStart w:id="58" w:name="_Toc117191498"/>
      <w:bookmarkStart w:id="59" w:name="_Toc173421300"/>
      <w:r w:rsidRPr="00AB1B90">
        <w:rPr>
          <w:rFonts w:ascii="Times New Roman" w:eastAsia="Arial" w:hAnsi="Times New Roman"/>
          <w:b/>
          <w:bCs/>
          <w:color w:val="231E20"/>
          <w:sz w:val="28"/>
          <w:szCs w:val="28"/>
          <w:lang w:val="ru-RU" w:eastAsia="ru-RU" w:bidi="ru-RU"/>
        </w:rPr>
        <w:t>Описание кадровых условий реализации основной образовательной программы основного общего образования</w:t>
      </w:r>
      <w:bookmarkEnd w:id="55"/>
      <w:bookmarkEnd w:id="56"/>
      <w:bookmarkEnd w:id="57"/>
      <w:bookmarkEnd w:id="58"/>
      <w:bookmarkEnd w:id="59"/>
    </w:p>
    <w:p w14:paraId="7B356476"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A5BFE93"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Обеспеченность кадровыми условиями включает в себя:</w:t>
      </w:r>
    </w:p>
    <w:p w14:paraId="4642230C" w14:textId="77777777" w:rsidR="00AB1B90" w:rsidRPr="00AB1B90" w:rsidRDefault="00AB1B90" w:rsidP="009E5706">
      <w:pPr>
        <w:numPr>
          <w:ilvl w:val="0"/>
          <w:numId w:val="9"/>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укомплектованность образовательной организации педагогическими, руководящими и иными работниками;</w:t>
      </w:r>
    </w:p>
    <w:p w14:paraId="72474E6F" w14:textId="77777777" w:rsidR="00AB1B90" w:rsidRPr="00AB1B90" w:rsidRDefault="00AB1B90" w:rsidP="009E5706">
      <w:pPr>
        <w:numPr>
          <w:ilvl w:val="0"/>
          <w:numId w:val="9"/>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3498F8AD" w14:textId="77777777" w:rsidR="00AB1B90" w:rsidRPr="00AB1B90" w:rsidRDefault="00AB1B90" w:rsidP="009E5706">
      <w:pPr>
        <w:numPr>
          <w:ilvl w:val="0"/>
          <w:numId w:val="9"/>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6B88E487"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14:paraId="7DB40D85"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7F779888"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2A2384EE"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14:paraId="2FAF6B1D"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77AD0A67"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14:paraId="44750D93"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14:paraId="5996997E" w14:textId="77777777" w:rsidR="00AB1B90" w:rsidRPr="00AB1B90" w:rsidRDefault="00AB1B90" w:rsidP="00AB1B90">
      <w:pPr>
        <w:spacing w:after="16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14:paraId="018B4F7E" w14:textId="77777777" w:rsidR="00AB1B90" w:rsidRPr="00AB1B90" w:rsidRDefault="00AB1B90" w:rsidP="00AB1B90">
      <w:pPr>
        <w:spacing w:after="0" w:line="360" w:lineRule="auto"/>
        <w:rPr>
          <w:rFonts w:ascii="Times New Roman" w:eastAsia="Courier New" w:hAnsi="Times New Roman"/>
          <w:sz w:val="24"/>
          <w:szCs w:val="24"/>
          <w:lang w:val="ru-RU" w:eastAsia="ru-RU" w:bidi="ru-RU"/>
        </w:rPr>
      </w:pPr>
      <w:r w:rsidRPr="00AB1B90">
        <w:rPr>
          <w:rFonts w:ascii="Times New Roman" w:eastAsia="Courier New" w:hAnsi="Times New Roman"/>
          <w:sz w:val="24"/>
          <w:szCs w:val="24"/>
          <w:lang w:val="ru-RU" w:eastAsia="ru-RU" w:bidi="ru-RU"/>
        </w:rPr>
        <w:br w:type="page"/>
      </w:r>
    </w:p>
    <w:tbl>
      <w:tblPr>
        <w:tblpPr w:leftFromText="180" w:rightFromText="180" w:vertAnchor="text" w:horzAnchor="page" w:tblpX="501" w:tblpY="-26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992"/>
        <w:gridCol w:w="992"/>
        <w:gridCol w:w="3402"/>
        <w:gridCol w:w="2126"/>
      </w:tblGrid>
      <w:tr w:rsidR="00AB1B90" w:rsidRPr="00AB1B90" w14:paraId="7BF3D2F7" w14:textId="77777777" w:rsidTr="00AB1B90">
        <w:trPr>
          <w:tblHeader/>
        </w:trPr>
        <w:tc>
          <w:tcPr>
            <w:tcW w:w="1526" w:type="dxa"/>
            <w:vMerge w:val="restart"/>
          </w:tcPr>
          <w:p w14:paraId="58754AA5"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Должность</w:t>
            </w:r>
          </w:p>
        </w:tc>
        <w:tc>
          <w:tcPr>
            <w:tcW w:w="1843" w:type="dxa"/>
            <w:vMerge w:val="restart"/>
          </w:tcPr>
          <w:p w14:paraId="26BD8CC9"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 xml:space="preserve">Должностные </w:t>
            </w:r>
          </w:p>
          <w:p w14:paraId="50CECF17"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обязанности</w:t>
            </w:r>
          </w:p>
        </w:tc>
        <w:tc>
          <w:tcPr>
            <w:tcW w:w="1984" w:type="dxa"/>
            <w:gridSpan w:val="2"/>
          </w:tcPr>
          <w:p w14:paraId="28EB778E"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Количество</w:t>
            </w:r>
          </w:p>
          <w:p w14:paraId="6C564006"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 xml:space="preserve"> работников </w:t>
            </w:r>
          </w:p>
        </w:tc>
        <w:tc>
          <w:tcPr>
            <w:tcW w:w="5528" w:type="dxa"/>
            <w:gridSpan w:val="2"/>
          </w:tcPr>
          <w:p w14:paraId="43E32449"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 xml:space="preserve">Уровень квалификации работников </w:t>
            </w:r>
          </w:p>
        </w:tc>
      </w:tr>
      <w:tr w:rsidR="00AB1B90" w:rsidRPr="00AB1B90" w14:paraId="36AC089A" w14:textId="77777777" w:rsidTr="00AB1B90">
        <w:trPr>
          <w:tblHeader/>
        </w:trPr>
        <w:tc>
          <w:tcPr>
            <w:tcW w:w="1526" w:type="dxa"/>
            <w:vMerge/>
          </w:tcPr>
          <w:p w14:paraId="53F154C0"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tc>
        <w:tc>
          <w:tcPr>
            <w:tcW w:w="1843" w:type="dxa"/>
            <w:vMerge/>
          </w:tcPr>
          <w:p w14:paraId="6C4D2FE0"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tc>
        <w:tc>
          <w:tcPr>
            <w:tcW w:w="992" w:type="dxa"/>
          </w:tcPr>
          <w:p w14:paraId="68329451"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Требуется</w:t>
            </w:r>
          </w:p>
        </w:tc>
        <w:tc>
          <w:tcPr>
            <w:tcW w:w="992" w:type="dxa"/>
          </w:tcPr>
          <w:p w14:paraId="7770CFA6"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Имеется</w:t>
            </w:r>
          </w:p>
        </w:tc>
        <w:tc>
          <w:tcPr>
            <w:tcW w:w="3402" w:type="dxa"/>
          </w:tcPr>
          <w:p w14:paraId="3DDB068B"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Требования к уровню квалификации</w:t>
            </w:r>
          </w:p>
        </w:tc>
        <w:tc>
          <w:tcPr>
            <w:tcW w:w="2126" w:type="dxa"/>
          </w:tcPr>
          <w:p w14:paraId="1696EA6D"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Фактический</w:t>
            </w:r>
          </w:p>
        </w:tc>
      </w:tr>
      <w:tr w:rsidR="00AB1B90" w:rsidRPr="00C72688" w14:paraId="34021F3C" w14:textId="77777777" w:rsidTr="00AB1B90">
        <w:tc>
          <w:tcPr>
            <w:tcW w:w="1526" w:type="dxa"/>
          </w:tcPr>
          <w:p w14:paraId="00D2CDD9"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 xml:space="preserve">Руководитель </w:t>
            </w:r>
          </w:p>
          <w:p w14:paraId="322F9F67"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Образовательного учреждения</w:t>
            </w:r>
          </w:p>
        </w:tc>
        <w:tc>
          <w:tcPr>
            <w:tcW w:w="1843" w:type="dxa"/>
          </w:tcPr>
          <w:p w14:paraId="6802F447"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color w:val="000000"/>
                <w:sz w:val="24"/>
                <w:szCs w:val="24"/>
                <w:lang w:val="ru-RU" w:eastAsia="ru-RU" w:bidi="ru-RU"/>
              </w:rPr>
              <w:t>Обеспечивает системную образовательную и административно-хозяйственную работу образовательного учреждения</w:t>
            </w:r>
          </w:p>
        </w:tc>
        <w:tc>
          <w:tcPr>
            <w:tcW w:w="992" w:type="dxa"/>
          </w:tcPr>
          <w:p w14:paraId="54624689"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1</w:t>
            </w:r>
          </w:p>
        </w:tc>
        <w:tc>
          <w:tcPr>
            <w:tcW w:w="992" w:type="dxa"/>
          </w:tcPr>
          <w:p w14:paraId="5938C5CB"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1</w:t>
            </w:r>
          </w:p>
        </w:tc>
        <w:tc>
          <w:tcPr>
            <w:tcW w:w="3402" w:type="dxa"/>
          </w:tcPr>
          <w:p w14:paraId="7208D648"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26" w:type="dxa"/>
          </w:tcPr>
          <w:p w14:paraId="58118AAE"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образование соответствующего направления, и дополнительное профессиональное образование «Государственное и муниципальное управление»   стаж работы на педагогических должностях – 5 лет, на руководящих – более 5 лет.</w:t>
            </w:r>
          </w:p>
        </w:tc>
      </w:tr>
      <w:tr w:rsidR="00AB1B90" w:rsidRPr="00C72688" w14:paraId="3FEB2E9D" w14:textId="77777777" w:rsidTr="00AB1B90">
        <w:tc>
          <w:tcPr>
            <w:tcW w:w="1526" w:type="dxa"/>
          </w:tcPr>
          <w:p w14:paraId="50751B76"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Заместитель руководителя</w:t>
            </w:r>
          </w:p>
        </w:tc>
        <w:tc>
          <w:tcPr>
            <w:tcW w:w="1843" w:type="dxa"/>
          </w:tcPr>
          <w:p w14:paraId="37AB4F77"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 xml:space="preserve">Координирует работу преподавателей, воспитателей, разработку учебно-методической и иной </w:t>
            </w:r>
          </w:p>
          <w:p w14:paraId="42145AA7"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992" w:type="dxa"/>
          </w:tcPr>
          <w:p w14:paraId="21E68B04"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5</w:t>
            </w:r>
          </w:p>
        </w:tc>
        <w:tc>
          <w:tcPr>
            <w:tcW w:w="992" w:type="dxa"/>
          </w:tcPr>
          <w:p w14:paraId="246FE3D5"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5</w:t>
            </w:r>
          </w:p>
        </w:tc>
        <w:tc>
          <w:tcPr>
            <w:tcW w:w="3402" w:type="dxa"/>
          </w:tcPr>
          <w:p w14:paraId="738431E0"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26" w:type="dxa"/>
          </w:tcPr>
          <w:p w14:paraId="317A53DD"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образование и дополнительное профессиональное образование по программе «Государственное и муниципальное управление», стаж работы на педагогических должностях – более 20 лет 2 человека, на руководящих – более 10 лет 1 человек  более 5 лет- 2 человека.</w:t>
            </w:r>
          </w:p>
          <w:p w14:paraId="3CF017EE"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p w14:paraId="61D2ECB6"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p w14:paraId="73CFE77E"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p w14:paraId="09F0C3C3"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p w14:paraId="7492D465"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tc>
      </w:tr>
      <w:tr w:rsidR="00AB1B90" w:rsidRPr="00C72688" w14:paraId="1DB21314" w14:textId="77777777" w:rsidTr="00AB1B90">
        <w:tc>
          <w:tcPr>
            <w:tcW w:w="1526" w:type="dxa"/>
          </w:tcPr>
          <w:p w14:paraId="3C6803B1"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Учитель</w:t>
            </w:r>
          </w:p>
          <w:p w14:paraId="7D628227"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4727FEBD"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64647A24"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7DAE9CFA"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2EC92439"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757F6CDB"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347FF8B5"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2C750801"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tc>
        <w:tc>
          <w:tcPr>
            <w:tcW w:w="1843" w:type="dxa"/>
          </w:tcPr>
          <w:p w14:paraId="20C0D672"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Осуществляет обучение и воспитание учащихся, способствует формированию общей культуры личности, социализации, осознанного выбора и освоения образовательных программ.</w:t>
            </w:r>
          </w:p>
          <w:p w14:paraId="20EFA337"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2455399E"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tc>
        <w:tc>
          <w:tcPr>
            <w:tcW w:w="992" w:type="dxa"/>
          </w:tcPr>
          <w:p w14:paraId="7490248F"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59</w:t>
            </w:r>
          </w:p>
          <w:p w14:paraId="58D76AB3"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5B252C78"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3C27D076"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5E7502AD"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49F48F73"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462FF822"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394F0386"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2746F6FC"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687DEA13"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tc>
        <w:tc>
          <w:tcPr>
            <w:tcW w:w="992" w:type="dxa"/>
          </w:tcPr>
          <w:p w14:paraId="4189D483"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59</w:t>
            </w:r>
          </w:p>
          <w:p w14:paraId="5FAA77DC"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29C51DB2"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0A11094A"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4A9E0445"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2B16A13C"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1E34504B"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57F90A63"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08105A33"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tc>
        <w:tc>
          <w:tcPr>
            <w:tcW w:w="3402" w:type="dxa"/>
          </w:tcPr>
          <w:p w14:paraId="76610F05" w14:textId="77777777" w:rsidR="00AB1B90" w:rsidRPr="00AB1B90" w:rsidRDefault="00AB1B90" w:rsidP="00AB1B90">
            <w:pPr>
              <w:spacing w:after="0" w:line="240" w:lineRule="auto"/>
              <w:ind w:firstLine="454"/>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w:t>
            </w:r>
          </w:p>
          <w:p w14:paraId="048A3160" w14:textId="77777777" w:rsidR="00AB1B90" w:rsidRPr="00AB1B90" w:rsidRDefault="00AB1B90" w:rsidP="00AB1B90">
            <w:pPr>
              <w:spacing w:after="0" w:line="240" w:lineRule="auto"/>
              <w:ind w:firstLine="454"/>
              <w:jc w:val="both"/>
              <w:rPr>
                <w:rFonts w:ascii="Times New Roman" w:eastAsia="Courier New" w:hAnsi="Times New Roman"/>
                <w:color w:val="000000"/>
                <w:sz w:val="24"/>
                <w:szCs w:val="24"/>
                <w:lang w:val="ru-RU" w:eastAsia="ru-RU" w:bidi="ru-RU"/>
              </w:rPr>
            </w:pPr>
          </w:p>
        </w:tc>
        <w:tc>
          <w:tcPr>
            <w:tcW w:w="2126" w:type="dxa"/>
          </w:tcPr>
          <w:p w14:paraId="4494DB69"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100% учителей имеет высшее профессиональное образование</w:t>
            </w:r>
          </w:p>
        </w:tc>
      </w:tr>
      <w:tr w:rsidR="00AB1B90" w:rsidRPr="00AB1B90" w14:paraId="79F07B10" w14:textId="77777777" w:rsidTr="00AB1B90">
        <w:trPr>
          <w:trHeight w:val="1999"/>
        </w:trPr>
        <w:tc>
          <w:tcPr>
            <w:tcW w:w="1526" w:type="dxa"/>
          </w:tcPr>
          <w:p w14:paraId="5392A820"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 xml:space="preserve">Социальный </w:t>
            </w:r>
          </w:p>
          <w:p w14:paraId="3C48C6DE"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педагог</w:t>
            </w:r>
          </w:p>
          <w:p w14:paraId="4F01F40F"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p w14:paraId="18FCD33F"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p w14:paraId="3640CBAA"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p w14:paraId="6ED1FFF0"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tc>
        <w:tc>
          <w:tcPr>
            <w:tcW w:w="1843" w:type="dxa"/>
          </w:tcPr>
          <w:p w14:paraId="09548976"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учащихся</w:t>
            </w:r>
          </w:p>
        </w:tc>
        <w:tc>
          <w:tcPr>
            <w:tcW w:w="992" w:type="dxa"/>
          </w:tcPr>
          <w:p w14:paraId="0B2A1D4E"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1</w:t>
            </w:r>
          </w:p>
          <w:p w14:paraId="69B2FDF8"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12C5FB9F"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5052C526"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12621A19"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588FFC02"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tc>
        <w:tc>
          <w:tcPr>
            <w:tcW w:w="992" w:type="dxa"/>
          </w:tcPr>
          <w:p w14:paraId="26C3CB25"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1</w:t>
            </w:r>
          </w:p>
          <w:p w14:paraId="40550BEE"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19B779DD"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2ECAC2F1"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tc>
        <w:tc>
          <w:tcPr>
            <w:tcW w:w="3402" w:type="dxa"/>
          </w:tcPr>
          <w:p w14:paraId="33A55F1C" w14:textId="77777777" w:rsidR="00AB1B90" w:rsidRPr="00AB1B90" w:rsidRDefault="00AB1B90" w:rsidP="00AB1B90">
            <w:pPr>
              <w:spacing w:after="0" w:line="240" w:lineRule="auto"/>
              <w:ind w:firstLine="454"/>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126" w:type="dxa"/>
          </w:tcPr>
          <w:p w14:paraId="6A3E7A8E"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образование</w:t>
            </w:r>
          </w:p>
        </w:tc>
      </w:tr>
      <w:tr w:rsidR="00AB1B90" w:rsidRPr="00AB1B90" w14:paraId="22072E82" w14:textId="77777777" w:rsidTr="00AB1B90">
        <w:tc>
          <w:tcPr>
            <w:tcW w:w="1526" w:type="dxa"/>
          </w:tcPr>
          <w:p w14:paraId="19AE2115"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r w:rsidRPr="00AB1B90">
              <w:rPr>
                <w:rFonts w:ascii="Times New Roman" w:eastAsia="Courier New" w:hAnsi="Times New Roman"/>
                <w:bCs/>
                <w:color w:val="000000"/>
                <w:sz w:val="24"/>
                <w:szCs w:val="24"/>
                <w:lang w:val="ru-RU" w:eastAsia="ru-RU" w:bidi="ru-RU"/>
              </w:rPr>
              <w:t>Педагог-психолог</w:t>
            </w:r>
          </w:p>
        </w:tc>
        <w:tc>
          <w:tcPr>
            <w:tcW w:w="1843" w:type="dxa"/>
          </w:tcPr>
          <w:p w14:paraId="4837D74E" w14:textId="77777777" w:rsidR="00AB1B90" w:rsidRPr="00AB1B90" w:rsidRDefault="00AB1B90" w:rsidP="00AB1B90">
            <w:pPr>
              <w:spacing w:after="0" w:line="240" w:lineRule="auto"/>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Осуществляет профессиональную деятельность, направленную на сохранение психического, соматического и социального благополучия учащихся</w:t>
            </w:r>
          </w:p>
        </w:tc>
        <w:tc>
          <w:tcPr>
            <w:tcW w:w="992" w:type="dxa"/>
          </w:tcPr>
          <w:p w14:paraId="214B996A"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1</w:t>
            </w:r>
          </w:p>
        </w:tc>
        <w:tc>
          <w:tcPr>
            <w:tcW w:w="992" w:type="dxa"/>
          </w:tcPr>
          <w:p w14:paraId="6C493552"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 xml:space="preserve">1 </w:t>
            </w:r>
          </w:p>
        </w:tc>
        <w:tc>
          <w:tcPr>
            <w:tcW w:w="3402" w:type="dxa"/>
          </w:tcPr>
          <w:p w14:paraId="4F8F855F" w14:textId="77777777" w:rsidR="00AB1B90" w:rsidRPr="00AB1B90" w:rsidRDefault="00AB1B90" w:rsidP="00AB1B90">
            <w:pPr>
              <w:spacing w:after="0" w:line="240" w:lineRule="auto"/>
              <w:ind w:firstLine="454"/>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126" w:type="dxa"/>
          </w:tcPr>
          <w:p w14:paraId="4FFC6DA5"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образование</w:t>
            </w:r>
          </w:p>
        </w:tc>
      </w:tr>
      <w:tr w:rsidR="00AB1B90" w:rsidRPr="00AB1B90" w14:paraId="35738003" w14:textId="77777777" w:rsidTr="00AB1B90">
        <w:trPr>
          <w:trHeight w:val="3030"/>
        </w:trPr>
        <w:tc>
          <w:tcPr>
            <w:tcW w:w="1526" w:type="dxa"/>
          </w:tcPr>
          <w:p w14:paraId="088FE35B" w14:textId="77777777" w:rsidR="00AB1B90" w:rsidRPr="00AB1B90" w:rsidRDefault="00AB1B90" w:rsidP="00AB1B90">
            <w:pPr>
              <w:spacing w:after="0" w:line="240" w:lineRule="auto"/>
              <w:jc w:val="both"/>
              <w:rPr>
                <w:rFonts w:ascii="Times New Roman" w:eastAsia="Courier New" w:hAnsi="Times New Roman"/>
                <w:bCs/>
                <w:color w:val="000000"/>
                <w:sz w:val="24"/>
                <w:szCs w:val="24"/>
                <w:lang w:val="ru-RU" w:eastAsia="ru-RU" w:bidi="ru-RU"/>
              </w:rPr>
            </w:pPr>
          </w:p>
          <w:p w14:paraId="1311E165" w14:textId="77777777" w:rsidR="00AB1B90" w:rsidRPr="00AB1B90" w:rsidRDefault="00AB1B90" w:rsidP="00AB1B90">
            <w:pPr>
              <w:widowControl/>
              <w:spacing w:before="100" w:beforeAutospacing="1" w:after="115" w:line="240" w:lineRule="auto"/>
              <w:jc w:val="both"/>
              <w:rPr>
                <w:rFonts w:ascii="Times New Roman" w:hAnsi="Times New Roman"/>
                <w:bCs/>
                <w:sz w:val="24"/>
                <w:szCs w:val="24"/>
                <w:lang w:val="ru-RU" w:eastAsia="ru-RU"/>
              </w:rPr>
            </w:pPr>
            <w:r w:rsidRPr="00AB1B90">
              <w:rPr>
                <w:rFonts w:ascii="Times New Roman" w:hAnsi="Times New Roman"/>
                <w:bCs/>
                <w:sz w:val="24"/>
                <w:szCs w:val="24"/>
                <w:lang w:val="ru-RU" w:eastAsia="ru-RU"/>
              </w:rPr>
              <w:t>Педагогдополнительного образования</w:t>
            </w:r>
          </w:p>
        </w:tc>
        <w:tc>
          <w:tcPr>
            <w:tcW w:w="1843" w:type="dxa"/>
          </w:tcPr>
          <w:p w14:paraId="3000902C"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Осуществляет дополнительное образование учащихся в соответствии с образовательной программой, развивает их разнообразную творческую деятельность</w:t>
            </w:r>
          </w:p>
          <w:p w14:paraId="20A7AF78"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p w14:paraId="5C034D02"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p>
        </w:tc>
        <w:tc>
          <w:tcPr>
            <w:tcW w:w="992" w:type="dxa"/>
          </w:tcPr>
          <w:p w14:paraId="05AE2B55"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4</w:t>
            </w:r>
          </w:p>
        </w:tc>
        <w:tc>
          <w:tcPr>
            <w:tcW w:w="992" w:type="dxa"/>
          </w:tcPr>
          <w:p w14:paraId="05C11B0C" w14:textId="77777777" w:rsidR="00AB1B90" w:rsidRPr="00AB1B90" w:rsidRDefault="00AB1B90" w:rsidP="00AB1B90">
            <w:pPr>
              <w:tabs>
                <w:tab w:val="left" w:pos="1065"/>
              </w:tabs>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4</w:t>
            </w:r>
          </w:p>
        </w:tc>
        <w:tc>
          <w:tcPr>
            <w:tcW w:w="3402" w:type="dxa"/>
          </w:tcPr>
          <w:p w14:paraId="5C37538E" w14:textId="77777777" w:rsidR="00AB1B90" w:rsidRPr="00AB1B90" w:rsidRDefault="00AB1B90" w:rsidP="00AB1B90">
            <w:pPr>
              <w:spacing w:after="0" w:line="240" w:lineRule="auto"/>
              <w:ind w:firstLine="454"/>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2126" w:type="dxa"/>
          </w:tcPr>
          <w:p w14:paraId="518D5144"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образование</w:t>
            </w:r>
          </w:p>
        </w:tc>
      </w:tr>
      <w:tr w:rsidR="00AB1B90" w:rsidRPr="00AB1B90" w14:paraId="08B8351F" w14:textId="77777777" w:rsidTr="00AB1B90">
        <w:tc>
          <w:tcPr>
            <w:tcW w:w="1526" w:type="dxa"/>
          </w:tcPr>
          <w:p w14:paraId="2B02B28E" w14:textId="77777777" w:rsidR="00AB1B90" w:rsidRPr="00AB1B90" w:rsidRDefault="00AB1B90" w:rsidP="00AB1B90">
            <w:pPr>
              <w:widowControl/>
              <w:spacing w:before="100" w:beforeAutospacing="1" w:after="115" w:line="240" w:lineRule="auto"/>
              <w:rPr>
                <w:rFonts w:ascii="Times New Roman" w:hAnsi="Times New Roman"/>
                <w:bCs/>
                <w:sz w:val="24"/>
                <w:szCs w:val="24"/>
                <w:lang w:val="ru-RU" w:eastAsia="ru-RU"/>
              </w:rPr>
            </w:pPr>
            <w:r w:rsidRPr="00AB1B90">
              <w:rPr>
                <w:rFonts w:ascii="Times New Roman" w:hAnsi="Times New Roman"/>
                <w:bCs/>
                <w:sz w:val="24"/>
                <w:szCs w:val="24"/>
                <w:lang w:val="ru-RU" w:eastAsia="ru-RU"/>
              </w:rPr>
              <w:t>Преподаватель-организатор основ безопасности жизнедеятельности</w:t>
            </w:r>
          </w:p>
        </w:tc>
        <w:tc>
          <w:tcPr>
            <w:tcW w:w="1843" w:type="dxa"/>
          </w:tcPr>
          <w:p w14:paraId="2188C5A8"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Осуществляет обучение и воспитание учащихся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992" w:type="dxa"/>
          </w:tcPr>
          <w:p w14:paraId="1713903B"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1</w:t>
            </w:r>
          </w:p>
        </w:tc>
        <w:tc>
          <w:tcPr>
            <w:tcW w:w="992" w:type="dxa"/>
          </w:tcPr>
          <w:p w14:paraId="6490E4DF"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 xml:space="preserve">1 </w:t>
            </w:r>
          </w:p>
        </w:tc>
        <w:tc>
          <w:tcPr>
            <w:tcW w:w="3402" w:type="dxa"/>
          </w:tcPr>
          <w:p w14:paraId="25A93D1E" w14:textId="77777777" w:rsidR="00AB1B90" w:rsidRPr="00AB1B90" w:rsidRDefault="00AB1B90" w:rsidP="00AB1B90">
            <w:pPr>
              <w:spacing w:after="0" w:line="240" w:lineRule="auto"/>
              <w:ind w:firstLine="454"/>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126" w:type="dxa"/>
          </w:tcPr>
          <w:p w14:paraId="689A7645"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образование</w:t>
            </w:r>
          </w:p>
        </w:tc>
      </w:tr>
      <w:tr w:rsidR="00AB1B90" w:rsidRPr="00AB1B90" w14:paraId="0619B13A" w14:textId="77777777" w:rsidTr="00AB1B90">
        <w:tc>
          <w:tcPr>
            <w:tcW w:w="1526" w:type="dxa"/>
          </w:tcPr>
          <w:p w14:paraId="1DDAAA00" w14:textId="77777777" w:rsidR="00AB1B90" w:rsidRPr="00AB1B90" w:rsidRDefault="00AB1B90" w:rsidP="00AB1B90">
            <w:pPr>
              <w:widowControl/>
              <w:spacing w:before="100" w:beforeAutospacing="1" w:after="115" w:line="240" w:lineRule="auto"/>
              <w:jc w:val="both"/>
              <w:rPr>
                <w:rFonts w:ascii="Times New Roman" w:hAnsi="Times New Roman"/>
                <w:bCs/>
                <w:sz w:val="24"/>
                <w:szCs w:val="24"/>
                <w:lang w:val="ru-RU" w:eastAsia="ru-RU"/>
              </w:rPr>
            </w:pPr>
            <w:r w:rsidRPr="00AB1B90">
              <w:rPr>
                <w:rFonts w:ascii="Times New Roman" w:hAnsi="Times New Roman"/>
                <w:bCs/>
                <w:sz w:val="24"/>
                <w:szCs w:val="24"/>
                <w:lang w:val="ru-RU" w:eastAsia="ru-RU"/>
              </w:rPr>
              <w:t>Библиотекарь</w:t>
            </w:r>
          </w:p>
        </w:tc>
        <w:tc>
          <w:tcPr>
            <w:tcW w:w="1843" w:type="dxa"/>
          </w:tcPr>
          <w:p w14:paraId="68B87D44"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Обеспечивает доступ учащихся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учащихся.</w:t>
            </w:r>
          </w:p>
        </w:tc>
        <w:tc>
          <w:tcPr>
            <w:tcW w:w="992" w:type="dxa"/>
          </w:tcPr>
          <w:p w14:paraId="08AA8D8C"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2</w:t>
            </w:r>
          </w:p>
        </w:tc>
        <w:tc>
          <w:tcPr>
            <w:tcW w:w="992" w:type="dxa"/>
          </w:tcPr>
          <w:p w14:paraId="1204E04C"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2</w:t>
            </w:r>
          </w:p>
        </w:tc>
        <w:tc>
          <w:tcPr>
            <w:tcW w:w="3402" w:type="dxa"/>
          </w:tcPr>
          <w:p w14:paraId="601D6C12"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или среднее профессиональное образование по специальности «Библиотечно-информационная деятельность».</w:t>
            </w:r>
          </w:p>
          <w:p w14:paraId="63C7CBAC" w14:textId="77777777" w:rsidR="00AB1B90" w:rsidRPr="00AB1B90" w:rsidRDefault="00AB1B90" w:rsidP="00AB1B90">
            <w:pPr>
              <w:spacing w:after="0" w:line="240" w:lineRule="auto"/>
              <w:ind w:firstLine="454"/>
              <w:jc w:val="both"/>
              <w:rPr>
                <w:rFonts w:ascii="Times New Roman" w:eastAsia="Courier New" w:hAnsi="Times New Roman"/>
                <w:color w:val="000000"/>
                <w:sz w:val="24"/>
                <w:szCs w:val="24"/>
                <w:lang w:val="ru-RU" w:eastAsia="ru-RU" w:bidi="ru-RU"/>
              </w:rPr>
            </w:pPr>
          </w:p>
        </w:tc>
        <w:tc>
          <w:tcPr>
            <w:tcW w:w="2126" w:type="dxa"/>
          </w:tcPr>
          <w:p w14:paraId="02DD7D39"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Среднее профессиональное образование</w:t>
            </w:r>
          </w:p>
        </w:tc>
      </w:tr>
      <w:tr w:rsidR="00AB1B90" w:rsidRPr="00AB1B90" w14:paraId="4D9DD033" w14:textId="77777777" w:rsidTr="00AB1B90">
        <w:tc>
          <w:tcPr>
            <w:tcW w:w="1526" w:type="dxa"/>
          </w:tcPr>
          <w:p w14:paraId="22B0B66C" w14:textId="77777777" w:rsidR="00AB1B90" w:rsidRPr="00AB1B90" w:rsidRDefault="00AB1B90" w:rsidP="00AB1B90">
            <w:pPr>
              <w:widowControl/>
              <w:spacing w:before="100" w:beforeAutospacing="1" w:after="115" w:line="240" w:lineRule="auto"/>
              <w:jc w:val="both"/>
              <w:rPr>
                <w:rFonts w:ascii="Times New Roman" w:hAnsi="Times New Roman"/>
                <w:sz w:val="24"/>
                <w:szCs w:val="24"/>
                <w:lang w:val="ru-RU" w:eastAsia="ru-RU"/>
              </w:rPr>
            </w:pPr>
            <w:r w:rsidRPr="00AB1B90">
              <w:rPr>
                <w:rFonts w:ascii="Times New Roman" w:hAnsi="Times New Roman"/>
                <w:bCs/>
                <w:sz w:val="24"/>
                <w:szCs w:val="24"/>
                <w:lang w:val="ru-RU" w:eastAsia="ru-RU"/>
              </w:rPr>
              <w:t>Бухгалтер</w:t>
            </w:r>
          </w:p>
        </w:tc>
        <w:tc>
          <w:tcPr>
            <w:tcW w:w="1843" w:type="dxa"/>
          </w:tcPr>
          <w:p w14:paraId="7053081E" w14:textId="77777777" w:rsidR="00AB1B90" w:rsidRPr="00AB1B90" w:rsidRDefault="00AB1B90" w:rsidP="00AB1B90">
            <w:pPr>
              <w:spacing w:after="0" w:line="240" w:lineRule="auto"/>
              <w:ind w:firstLine="454"/>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Выполняет работу по ведению бухгалтерского учёта имущества, обязательств и хозяйственных операций.</w:t>
            </w:r>
          </w:p>
          <w:p w14:paraId="3C6B4F03" w14:textId="77777777" w:rsidR="00AB1B90" w:rsidRPr="00AB1B90" w:rsidRDefault="00AB1B90" w:rsidP="00AB1B90">
            <w:pPr>
              <w:spacing w:after="0" w:line="240" w:lineRule="auto"/>
              <w:ind w:firstLine="454"/>
              <w:jc w:val="both"/>
              <w:rPr>
                <w:rFonts w:ascii="Times New Roman" w:eastAsia="Courier New" w:hAnsi="Times New Roman"/>
                <w:color w:val="000000"/>
                <w:sz w:val="24"/>
                <w:szCs w:val="24"/>
                <w:lang w:val="ru-RU" w:eastAsia="ru-RU" w:bidi="ru-RU"/>
              </w:rPr>
            </w:pPr>
          </w:p>
        </w:tc>
        <w:tc>
          <w:tcPr>
            <w:tcW w:w="992" w:type="dxa"/>
          </w:tcPr>
          <w:p w14:paraId="7BC2FBBB"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2</w:t>
            </w:r>
          </w:p>
        </w:tc>
        <w:tc>
          <w:tcPr>
            <w:tcW w:w="992" w:type="dxa"/>
          </w:tcPr>
          <w:p w14:paraId="02402661"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2</w:t>
            </w:r>
          </w:p>
        </w:tc>
        <w:tc>
          <w:tcPr>
            <w:tcW w:w="3402" w:type="dxa"/>
          </w:tcPr>
          <w:p w14:paraId="720D0B03"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2126" w:type="dxa"/>
          </w:tcPr>
          <w:p w14:paraId="796C5FA2" w14:textId="77777777" w:rsidR="00AB1B90" w:rsidRPr="00AB1B90" w:rsidRDefault="00AB1B90" w:rsidP="00AB1B90">
            <w:pPr>
              <w:spacing w:after="0" w:line="240" w:lineRule="auto"/>
              <w:jc w:val="both"/>
              <w:rPr>
                <w:rFonts w:ascii="Times New Roman" w:eastAsia="Courier New"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t>Высшее профессиональное образование</w:t>
            </w:r>
          </w:p>
        </w:tc>
      </w:tr>
    </w:tbl>
    <w:p w14:paraId="3A49023B" w14:textId="77777777" w:rsidR="00AB1B90" w:rsidRPr="00AB1B90" w:rsidRDefault="00AB1B90" w:rsidP="00AB1B90">
      <w:pPr>
        <w:spacing w:after="0" w:line="1" w:lineRule="exact"/>
        <w:rPr>
          <w:rFonts w:ascii="Times New Roman" w:eastAsia="Courier New" w:hAnsi="Times New Roman"/>
          <w:sz w:val="24"/>
          <w:szCs w:val="24"/>
          <w:lang w:val="ru-RU" w:eastAsia="ru-RU" w:bidi="ru-RU"/>
        </w:rPr>
      </w:pPr>
    </w:p>
    <w:p w14:paraId="1DE752C6" w14:textId="77777777" w:rsidR="00AB1B90" w:rsidRPr="00AB1B90" w:rsidRDefault="00AB1B90" w:rsidP="00AB1B90">
      <w:pPr>
        <w:spacing w:after="199" w:line="1" w:lineRule="exact"/>
        <w:rPr>
          <w:rFonts w:ascii="Times New Roman" w:eastAsia="Courier New" w:hAnsi="Times New Roman"/>
          <w:sz w:val="24"/>
          <w:szCs w:val="24"/>
          <w:lang w:val="ru-RU" w:eastAsia="ru-RU" w:bidi="ru-RU"/>
        </w:rPr>
      </w:pPr>
    </w:p>
    <w:p w14:paraId="4E5F3864"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6033297"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b/>
          <w:bCs/>
          <w:sz w:val="28"/>
          <w:szCs w:val="28"/>
          <w:lang w:val="ru-RU" w:eastAsia="ru-RU" w:bidi="ru-RU"/>
        </w:rPr>
        <w:t xml:space="preserve">Профессиональное развитие и повышение квалификации педагогических работников. </w:t>
      </w:r>
      <w:r w:rsidRPr="00AB1B90">
        <w:rPr>
          <w:rFonts w:ascii="Times New Roman" w:eastAsia="Times New Roman" w:hAnsi="Times New Roman"/>
          <w:sz w:val="28"/>
          <w:szCs w:val="28"/>
          <w:lang w:val="ru-RU" w:eastAsia="ru-RU" w:bidi="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33B891AA"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14:paraId="4AB8F32F"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При этом могут быть использованы различные образовательные организации, имеющие соответствующую лицензию.</w:t>
      </w:r>
    </w:p>
    <w:p w14:paraId="34563667"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6A71EF92"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Ожидаемый результат повышения квалификации — профессиональная готовность работников образования к реализации ФГОС ООО:</w:t>
      </w:r>
    </w:p>
    <w:p w14:paraId="3000B24B" w14:textId="77777777" w:rsidR="00AB1B90" w:rsidRPr="00AB1B90" w:rsidRDefault="00AB1B90" w:rsidP="00AB1B90">
      <w:pPr>
        <w:spacing w:after="0" w:line="360" w:lineRule="auto"/>
        <w:ind w:left="240" w:hanging="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—обеспечение оптимального вхождения работников образования в систему ценностей современного образования;</w:t>
      </w:r>
    </w:p>
    <w:p w14:paraId="25C4C38F" w14:textId="77777777" w:rsidR="00AB1B90" w:rsidRPr="00AB1B90" w:rsidRDefault="00AB1B90" w:rsidP="00AB1B90">
      <w:pPr>
        <w:spacing w:after="0" w:line="360" w:lineRule="auto"/>
        <w:ind w:left="240" w:hanging="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088F1666" w14:textId="77777777" w:rsidR="00AB1B90" w:rsidRPr="00AB1B90" w:rsidRDefault="00AB1B90" w:rsidP="00AB1B90">
      <w:pPr>
        <w:spacing w:after="0" w:line="360" w:lineRule="auto"/>
        <w:ind w:left="240" w:hanging="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—овладение учебно-методическими и информационно-методическими ресурсами, необходимыми для успешного решения задач ФГОС ООО.</w:t>
      </w:r>
    </w:p>
    <w:p w14:paraId="745B0B89"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14:paraId="63D687B8"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38218EE9"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относятся:</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32"/>
      </w:tblGrid>
      <w:tr w:rsidR="006305F3" w:rsidRPr="00AB1B90" w14:paraId="4A49B50E" w14:textId="77777777" w:rsidTr="006305F3">
        <w:trPr>
          <w:trHeight w:val="794"/>
          <w:tblHeader/>
        </w:trPr>
        <w:tc>
          <w:tcPr>
            <w:tcW w:w="693" w:type="dxa"/>
            <w:vMerge w:val="restart"/>
            <w:shd w:val="clear" w:color="auto" w:fill="auto"/>
            <w:vAlign w:val="center"/>
          </w:tcPr>
          <w:p w14:paraId="7A745E27" w14:textId="77777777" w:rsidR="006305F3" w:rsidRPr="00AB1B90" w:rsidRDefault="006305F3" w:rsidP="00AB1B90">
            <w:pPr>
              <w:autoSpaceDE w:val="0"/>
              <w:autoSpaceDN w:val="0"/>
              <w:adjustRightInd w:val="0"/>
              <w:spacing w:after="0"/>
              <w:jc w:val="center"/>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w:t>
            </w:r>
          </w:p>
          <w:p w14:paraId="5D4CF261" w14:textId="77777777" w:rsidR="006305F3" w:rsidRPr="00AB1B90" w:rsidRDefault="006305F3" w:rsidP="00AB1B90">
            <w:pPr>
              <w:autoSpaceDE w:val="0"/>
              <w:autoSpaceDN w:val="0"/>
              <w:adjustRightInd w:val="0"/>
              <w:spacing w:after="0"/>
              <w:jc w:val="center"/>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п/п</w:t>
            </w:r>
          </w:p>
        </w:tc>
        <w:tc>
          <w:tcPr>
            <w:tcW w:w="9732" w:type="dxa"/>
            <w:vMerge w:val="restart"/>
            <w:shd w:val="clear" w:color="auto" w:fill="auto"/>
            <w:vAlign w:val="center"/>
          </w:tcPr>
          <w:p w14:paraId="26F619D5" w14:textId="77777777" w:rsidR="006305F3" w:rsidRPr="00AB1B90" w:rsidRDefault="006305F3" w:rsidP="00AB1B90">
            <w:pPr>
              <w:autoSpaceDE w:val="0"/>
              <w:autoSpaceDN w:val="0"/>
              <w:adjustRightInd w:val="0"/>
              <w:spacing w:after="0"/>
              <w:jc w:val="center"/>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Наименование методической темы</w:t>
            </w:r>
          </w:p>
        </w:tc>
      </w:tr>
      <w:tr w:rsidR="006305F3" w:rsidRPr="00AB1B90" w14:paraId="48CAB765" w14:textId="77777777" w:rsidTr="006305F3">
        <w:trPr>
          <w:trHeight w:val="794"/>
          <w:tblHeader/>
        </w:trPr>
        <w:tc>
          <w:tcPr>
            <w:tcW w:w="693" w:type="dxa"/>
            <w:vMerge/>
            <w:shd w:val="clear" w:color="auto" w:fill="auto"/>
            <w:vAlign w:val="center"/>
          </w:tcPr>
          <w:p w14:paraId="08B3A82A" w14:textId="77777777" w:rsidR="006305F3" w:rsidRPr="00AB1B90" w:rsidRDefault="006305F3" w:rsidP="00AB1B90">
            <w:pPr>
              <w:autoSpaceDE w:val="0"/>
              <w:autoSpaceDN w:val="0"/>
              <w:adjustRightInd w:val="0"/>
              <w:spacing w:after="0"/>
              <w:jc w:val="center"/>
              <w:rPr>
                <w:rFonts w:ascii="Times New Roman" w:eastAsia="Times New Roman" w:hAnsi="Times New Roman"/>
                <w:b/>
                <w:bCs/>
                <w:color w:val="000000"/>
                <w:sz w:val="28"/>
                <w:szCs w:val="28"/>
                <w:lang w:val="ru-RU" w:eastAsia="ru-RU" w:bidi="ru-RU"/>
              </w:rPr>
            </w:pPr>
          </w:p>
        </w:tc>
        <w:tc>
          <w:tcPr>
            <w:tcW w:w="9732" w:type="dxa"/>
            <w:vMerge/>
            <w:shd w:val="clear" w:color="auto" w:fill="auto"/>
            <w:vAlign w:val="center"/>
          </w:tcPr>
          <w:p w14:paraId="1466DA20" w14:textId="77777777" w:rsidR="006305F3" w:rsidRPr="00AB1B90" w:rsidRDefault="006305F3" w:rsidP="00AB1B90">
            <w:pPr>
              <w:autoSpaceDE w:val="0"/>
              <w:autoSpaceDN w:val="0"/>
              <w:adjustRightInd w:val="0"/>
              <w:spacing w:after="0"/>
              <w:jc w:val="center"/>
              <w:rPr>
                <w:rFonts w:ascii="Times New Roman" w:eastAsia="Times New Roman" w:hAnsi="Times New Roman"/>
                <w:b/>
                <w:bCs/>
                <w:color w:val="000000"/>
                <w:sz w:val="28"/>
                <w:szCs w:val="28"/>
                <w:lang w:val="ru-RU" w:eastAsia="ru-RU" w:bidi="ru-RU"/>
              </w:rPr>
            </w:pPr>
          </w:p>
        </w:tc>
      </w:tr>
      <w:tr w:rsidR="006305F3" w:rsidRPr="00C72688" w14:paraId="681705EB" w14:textId="77777777" w:rsidTr="006305F3">
        <w:trPr>
          <w:trHeight w:val="794"/>
        </w:trPr>
        <w:tc>
          <w:tcPr>
            <w:tcW w:w="693" w:type="dxa"/>
            <w:shd w:val="clear" w:color="auto" w:fill="auto"/>
            <w:vAlign w:val="center"/>
          </w:tcPr>
          <w:p w14:paraId="23EA7941"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1</w:t>
            </w:r>
          </w:p>
        </w:tc>
        <w:tc>
          <w:tcPr>
            <w:tcW w:w="9732" w:type="dxa"/>
            <w:shd w:val="clear" w:color="auto" w:fill="auto"/>
            <w:vAlign w:val="center"/>
          </w:tcPr>
          <w:p w14:paraId="61F75223"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Управленческая деятельность руководителей ОО в рамках введения и реализации ФГОС третьего поколения</w:t>
            </w:r>
          </w:p>
        </w:tc>
      </w:tr>
      <w:tr w:rsidR="006305F3" w:rsidRPr="00C72688" w14:paraId="71777CCA" w14:textId="77777777" w:rsidTr="006305F3">
        <w:trPr>
          <w:trHeight w:val="794"/>
        </w:trPr>
        <w:tc>
          <w:tcPr>
            <w:tcW w:w="693" w:type="dxa"/>
            <w:shd w:val="clear" w:color="auto" w:fill="auto"/>
            <w:vAlign w:val="center"/>
          </w:tcPr>
          <w:p w14:paraId="564AF637"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2</w:t>
            </w:r>
          </w:p>
        </w:tc>
        <w:tc>
          <w:tcPr>
            <w:tcW w:w="9732" w:type="dxa"/>
            <w:shd w:val="clear" w:color="auto" w:fill="auto"/>
            <w:vAlign w:val="center"/>
          </w:tcPr>
          <w:p w14:paraId="375C7815"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Рекомендации и методики разработки рабочих программ в условиях ФГОС НОО и ООО третьего поколения</w:t>
            </w:r>
          </w:p>
        </w:tc>
      </w:tr>
      <w:tr w:rsidR="006305F3" w:rsidRPr="00C72688" w14:paraId="70C99415" w14:textId="77777777" w:rsidTr="006305F3">
        <w:trPr>
          <w:trHeight w:val="794"/>
        </w:trPr>
        <w:tc>
          <w:tcPr>
            <w:tcW w:w="693" w:type="dxa"/>
            <w:shd w:val="clear" w:color="auto" w:fill="auto"/>
            <w:vAlign w:val="center"/>
          </w:tcPr>
          <w:p w14:paraId="0FFB564F"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3</w:t>
            </w:r>
          </w:p>
        </w:tc>
        <w:tc>
          <w:tcPr>
            <w:tcW w:w="9732" w:type="dxa"/>
            <w:shd w:val="clear" w:color="auto" w:fill="auto"/>
            <w:vAlign w:val="center"/>
          </w:tcPr>
          <w:p w14:paraId="5DA72880"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Новые методы и технологии преподавания в начальной школе по ФГОС третьего поколения</w:t>
            </w:r>
          </w:p>
        </w:tc>
      </w:tr>
      <w:tr w:rsidR="006305F3" w:rsidRPr="00C72688" w14:paraId="77C0458F" w14:textId="77777777" w:rsidTr="006305F3">
        <w:trPr>
          <w:trHeight w:val="794"/>
        </w:trPr>
        <w:tc>
          <w:tcPr>
            <w:tcW w:w="693" w:type="dxa"/>
            <w:shd w:val="clear" w:color="auto" w:fill="auto"/>
            <w:vAlign w:val="center"/>
          </w:tcPr>
          <w:p w14:paraId="0042E4D1"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4</w:t>
            </w:r>
          </w:p>
        </w:tc>
        <w:tc>
          <w:tcPr>
            <w:tcW w:w="9732" w:type="dxa"/>
            <w:shd w:val="clear" w:color="auto" w:fill="auto"/>
            <w:vAlign w:val="center"/>
          </w:tcPr>
          <w:p w14:paraId="337DAF71"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Рекомендации и методики разработки рабочих программ в условиях ФГОС НОО и ОООтретьего поколения</w:t>
            </w:r>
          </w:p>
        </w:tc>
      </w:tr>
      <w:tr w:rsidR="006305F3" w:rsidRPr="00C72688" w14:paraId="609D5BE0" w14:textId="77777777" w:rsidTr="006305F3">
        <w:trPr>
          <w:trHeight w:val="794"/>
        </w:trPr>
        <w:tc>
          <w:tcPr>
            <w:tcW w:w="693" w:type="dxa"/>
            <w:shd w:val="clear" w:color="auto" w:fill="auto"/>
            <w:vAlign w:val="center"/>
          </w:tcPr>
          <w:p w14:paraId="2639720A"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5</w:t>
            </w:r>
          </w:p>
        </w:tc>
        <w:tc>
          <w:tcPr>
            <w:tcW w:w="9732" w:type="dxa"/>
            <w:shd w:val="clear" w:color="auto" w:fill="auto"/>
            <w:vAlign w:val="center"/>
          </w:tcPr>
          <w:p w14:paraId="0ACFCAA2"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Деятельность образовательной организации в условиях реализации ФГОС НОО и ООО третьего поколения</w:t>
            </w:r>
          </w:p>
        </w:tc>
      </w:tr>
      <w:tr w:rsidR="006305F3" w:rsidRPr="00C72688" w14:paraId="3DAD6F10" w14:textId="77777777" w:rsidTr="006305F3">
        <w:trPr>
          <w:trHeight w:val="794"/>
        </w:trPr>
        <w:tc>
          <w:tcPr>
            <w:tcW w:w="693" w:type="dxa"/>
            <w:shd w:val="clear" w:color="auto" w:fill="auto"/>
            <w:vAlign w:val="center"/>
          </w:tcPr>
          <w:p w14:paraId="0FDA94F7"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6</w:t>
            </w:r>
          </w:p>
        </w:tc>
        <w:tc>
          <w:tcPr>
            <w:tcW w:w="9732" w:type="dxa"/>
            <w:shd w:val="clear" w:color="auto" w:fill="auto"/>
            <w:vAlign w:val="center"/>
          </w:tcPr>
          <w:p w14:paraId="1ED3C807"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Реализация требований обновленных ФГОС ООО 2021 в работе учителя истории и обществознания</w:t>
            </w:r>
          </w:p>
        </w:tc>
      </w:tr>
      <w:tr w:rsidR="006305F3" w:rsidRPr="00C72688" w14:paraId="29EF529E" w14:textId="77777777" w:rsidTr="006305F3">
        <w:trPr>
          <w:trHeight w:val="794"/>
        </w:trPr>
        <w:tc>
          <w:tcPr>
            <w:tcW w:w="693" w:type="dxa"/>
            <w:shd w:val="clear" w:color="auto" w:fill="auto"/>
            <w:vAlign w:val="center"/>
          </w:tcPr>
          <w:p w14:paraId="418A8D55"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7</w:t>
            </w:r>
          </w:p>
        </w:tc>
        <w:tc>
          <w:tcPr>
            <w:tcW w:w="9732" w:type="dxa"/>
            <w:shd w:val="clear" w:color="auto" w:fill="auto"/>
            <w:vAlign w:val="center"/>
          </w:tcPr>
          <w:p w14:paraId="31F89EC2"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Реализация требований обновленных ФГОС ООО 2021 в работе учителя русского языка и литературы</w:t>
            </w:r>
          </w:p>
        </w:tc>
      </w:tr>
      <w:tr w:rsidR="006305F3" w:rsidRPr="00C72688" w14:paraId="4BF8774D" w14:textId="77777777" w:rsidTr="006305F3">
        <w:trPr>
          <w:trHeight w:val="794"/>
        </w:trPr>
        <w:tc>
          <w:tcPr>
            <w:tcW w:w="693" w:type="dxa"/>
            <w:shd w:val="clear" w:color="auto" w:fill="auto"/>
            <w:vAlign w:val="center"/>
          </w:tcPr>
          <w:p w14:paraId="5D413E94"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8</w:t>
            </w:r>
          </w:p>
        </w:tc>
        <w:tc>
          <w:tcPr>
            <w:tcW w:w="9732" w:type="dxa"/>
            <w:shd w:val="clear" w:color="auto" w:fill="auto"/>
            <w:vAlign w:val="center"/>
          </w:tcPr>
          <w:p w14:paraId="521D5FFE"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Реализация требований обновленных ФГОС ООО 2021 в работе учителя русского языка и литературы</w:t>
            </w:r>
          </w:p>
        </w:tc>
      </w:tr>
      <w:tr w:rsidR="006305F3" w:rsidRPr="00C72688" w14:paraId="099E7890" w14:textId="77777777" w:rsidTr="006305F3">
        <w:trPr>
          <w:trHeight w:val="794"/>
        </w:trPr>
        <w:tc>
          <w:tcPr>
            <w:tcW w:w="693" w:type="dxa"/>
            <w:shd w:val="clear" w:color="auto" w:fill="auto"/>
            <w:vAlign w:val="center"/>
          </w:tcPr>
          <w:p w14:paraId="1605B19F"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9</w:t>
            </w:r>
          </w:p>
        </w:tc>
        <w:tc>
          <w:tcPr>
            <w:tcW w:w="9732" w:type="dxa"/>
            <w:shd w:val="clear" w:color="auto" w:fill="auto"/>
            <w:vAlign w:val="center"/>
          </w:tcPr>
          <w:p w14:paraId="72B7A0BD"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Реализация требований обновленных ФГОС ООО 2021 в работе учителя русского языка и литературы</w:t>
            </w:r>
          </w:p>
        </w:tc>
      </w:tr>
      <w:tr w:rsidR="006305F3" w:rsidRPr="00C72688" w14:paraId="3813405F" w14:textId="77777777" w:rsidTr="006305F3">
        <w:trPr>
          <w:trHeight w:val="794"/>
        </w:trPr>
        <w:tc>
          <w:tcPr>
            <w:tcW w:w="693" w:type="dxa"/>
            <w:shd w:val="clear" w:color="auto" w:fill="auto"/>
            <w:vAlign w:val="center"/>
          </w:tcPr>
          <w:p w14:paraId="1F83D035"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10</w:t>
            </w:r>
          </w:p>
        </w:tc>
        <w:tc>
          <w:tcPr>
            <w:tcW w:w="9732" w:type="dxa"/>
            <w:shd w:val="clear" w:color="auto" w:fill="auto"/>
            <w:vAlign w:val="center"/>
          </w:tcPr>
          <w:p w14:paraId="41175B38"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Реализация требований обновленных ФГОС ООО 2021 в работе учителя русского языка и литературы</w:t>
            </w:r>
          </w:p>
        </w:tc>
      </w:tr>
      <w:tr w:rsidR="006305F3" w:rsidRPr="00C72688" w14:paraId="64145F0B" w14:textId="77777777" w:rsidTr="006305F3">
        <w:trPr>
          <w:trHeight w:val="794"/>
        </w:trPr>
        <w:tc>
          <w:tcPr>
            <w:tcW w:w="693" w:type="dxa"/>
            <w:shd w:val="clear" w:color="auto" w:fill="auto"/>
            <w:vAlign w:val="center"/>
          </w:tcPr>
          <w:p w14:paraId="55994BDC"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11</w:t>
            </w:r>
          </w:p>
        </w:tc>
        <w:tc>
          <w:tcPr>
            <w:tcW w:w="9732" w:type="dxa"/>
            <w:shd w:val="clear" w:color="auto" w:fill="auto"/>
            <w:vAlign w:val="center"/>
          </w:tcPr>
          <w:p w14:paraId="209DE2D9"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Совершенствование процесса преподавания английского языка в условиях реализации ФГОС третьего поколения</w:t>
            </w:r>
          </w:p>
        </w:tc>
      </w:tr>
      <w:tr w:rsidR="006305F3" w:rsidRPr="00C72688" w14:paraId="423B2ECB" w14:textId="77777777" w:rsidTr="006305F3">
        <w:trPr>
          <w:trHeight w:val="794"/>
        </w:trPr>
        <w:tc>
          <w:tcPr>
            <w:tcW w:w="693" w:type="dxa"/>
            <w:shd w:val="clear" w:color="auto" w:fill="auto"/>
            <w:vAlign w:val="center"/>
          </w:tcPr>
          <w:p w14:paraId="7C8F1C62"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12</w:t>
            </w:r>
          </w:p>
        </w:tc>
        <w:tc>
          <w:tcPr>
            <w:tcW w:w="9732" w:type="dxa"/>
            <w:shd w:val="clear" w:color="auto" w:fill="auto"/>
            <w:vAlign w:val="center"/>
          </w:tcPr>
          <w:p w14:paraId="66AAD1B0"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Совершенствование процесса преподавания иностранного языка в условиях реализации ФГОС третьего поколения</w:t>
            </w:r>
          </w:p>
        </w:tc>
      </w:tr>
      <w:tr w:rsidR="006305F3" w:rsidRPr="00C72688" w14:paraId="28D30CB9" w14:textId="77777777" w:rsidTr="006305F3">
        <w:trPr>
          <w:trHeight w:val="794"/>
        </w:trPr>
        <w:tc>
          <w:tcPr>
            <w:tcW w:w="693" w:type="dxa"/>
            <w:shd w:val="clear" w:color="auto" w:fill="auto"/>
            <w:vAlign w:val="center"/>
          </w:tcPr>
          <w:p w14:paraId="737F0420"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13</w:t>
            </w:r>
          </w:p>
        </w:tc>
        <w:tc>
          <w:tcPr>
            <w:tcW w:w="9732" w:type="dxa"/>
            <w:shd w:val="clear" w:color="auto" w:fill="auto"/>
            <w:vAlign w:val="center"/>
          </w:tcPr>
          <w:p w14:paraId="028AFB30"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Совершенствование процесса преподавания иностранного языка в условиях реализации ФГОС третьего поколения</w:t>
            </w:r>
          </w:p>
        </w:tc>
      </w:tr>
      <w:tr w:rsidR="006305F3" w:rsidRPr="00C72688" w14:paraId="060AEFC0" w14:textId="77777777" w:rsidTr="006305F3">
        <w:trPr>
          <w:trHeight w:val="794"/>
        </w:trPr>
        <w:tc>
          <w:tcPr>
            <w:tcW w:w="693" w:type="dxa"/>
            <w:shd w:val="clear" w:color="auto" w:fill="auto"/>
            <w:vAlign w:val="center"/>
          </w:tcPr>
          <w:p w14:paraId="439BD619"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14</w:t>
            </w:r>
          </w:p>
        </w:tc>
        <w:tc>
          <w:tcPr>
            <w:tcW w:w="9732" w:type="dxa"/>
            <w:shd w:val="clear" w:color="auto" w:fill="auto"/>
            <w:vAlign w:val="center"/>
          </w:tcPr>
          <w:p w14:paraId="328DD401"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Совершенствование процесса преподавания иностранного языка в условиях реализации ФГОС третьего поколения</w:t>
            </w:r>
          </w:p>
        </w:tc>
      </w:tr>
      <w:tr w:rsidR="006305F3" w:rsidRPr="00C72688" w14:paraId="4A2FEE89" w14:textId="77777777" w:rsidTr="006305F3">
        <w:trPr>
          <w:trHeight w:val="794"/>
        </w:trPr>
        <w:tc>
          <w:tcPr>
            <w:tcW w:w="693" w:type="dxa"/>
            <w:shd w:val="clear" w:color="auto" w:fill="auto"/>
            <w:vAlign w:val="center"/>
          </w:tcPr>
          <w:p w14:paraId="332C5738"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19</w:t>
            </w:r>
          </w:p>
        </w:tc>
        <w:tc>
          <w:tcPr>
            <w:tcW w:w="9732" w:type="dxa"/>
            <w:shd w:val="clear" w:color="auto" w:fill="auto"/>
            <w:vAlign w:val="center"/>
          </w:tcPr>
          <w:p w14:paraId="6A86A334"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Совершенствование процесса преподавания математики в условиях реализации ФГОС третьего поколения</w:t>
            </w:r>
          </w:p>
        </w:tc>
      </w:tr>
      <w:tr w:rsidR="006305F3" w:rsidRPr="00C72688" w14:paraId="4F6218FC" w14:textId="77777777" w:rsidTr="006305F3">
        <w:trPr>
          <w:trHeight w:val="794"/>
        </w:trPr>
        <w:tc>
          <w:tcPr>
            <w:tcW w:w="693" w:type="dxa"/>
            <w:shd w:val="clear" w:color="auto" w:fill="auto"/>
            <w:vAlign w:val="center"/>
          </w:tcPr>
          <w:p w14:paraId="2BDEE625"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20</w:t>
            </w:r>
          </w:p>
        </w:tc>
        <w:tc>
          <w:tcPr>
            <w:tcW w:w="9732" w:type="dxa"/>
            <w:shd w:val="clear" w:color="auto" w:fill="auto"/>
            <w:vAlign w:val="center"/>
          </w:tcPr>
          <w:p w14:paraId="47BA4126"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Реализация требований обновленных ФГОС ООО 2021 в работе учителя математики</w:t>
            </w:r>
          </w:p>
        </w:tc>
      </w:tr>
      <w:tr w:rsidR="006305F3" w:rsidRPr="00C72688" w14:paraId="63A217C9" w14:textId="77777777" w:rsidTr="006305F3">
        <w:trPr>
          <w:trHeight w:val="794"/>
        </w:trPr>
        <w:tc>
          <w:tcPr>
            <w:tcW w:w="693" w:type="dxa"/>
            <w:shd w:val="clear" w:color="auto" w:fill="auto"/>
            <w:vAlign w:val="center"/>
          </w:tcPr>
          <w:p w14:paraId="01654EA6"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21</w:t>
            </w:r>
          </w:p>
        </w:tc>
        <w:tc>
          <w:tcPr>
            <w:tcW w:w="9732" w:type="dxa"/>
            <w:shd w:val="clear" w:color="auto" w:fill="auto"/>
            <w:vAlign w:val="center"/>
          </w:tcPr>
          <w:p w14:paraId="1D8A7473"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Реализация требований обновленных ФГОС ООО 2021 в работе учителя математики</w:t>
            </w:r>
          </w:p>
        </w:tc>
      </w:tr>
      <w:tr w:rsidR="006305F3" w:rsidRPr="00C72688" w14:paraId="162B4889" w14:textId="77777777" w:rsidTr="006305F3">
        <w:trPr>
          <w:trHeight w:val="794"/>
        </w:trPr>
        <w:tc>
          <w:tcPr>
            <w:tcW w:w="693" w:type="dxa"/>
            <w:shd w:val="clear" w:color="auto" w:fill="auto"/>
            <w:vAlign w:val="center"/>
          </w:tcPr>
          <w:p w14:paraId="5C775E76"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22</w:t>
            </w:r>
          </w:p>
        </w:tc>
        <w:tc>
          <w:tcPr>
            <w:tcW w:w="9732" w:type="dxa"/>
            <w:shd w:val="clear" w:color="auto" w:fill="auto"/>
            <w:vAlign w:val="center"/>
          </w:tcPr>
          <w:p w14:paraId="597FC812"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Совершенствование процесса преподавания географии в условиях реализации ФГОС третьего поколения</w:t>
            </w:r>
          </w:p>
        </w:tc>
      </w:tr>
      <w:tr w:rsidR="006305F3" w:rsidRPr="00C72688" w14:paraId="674F6739" w14:textId="77777777" w:rsidTr="006305F3">
        <w:trPr>
          <w:trHeight w:val="794"/>
        </w:trPr>
        <w:tc>
          <w:tcPr>
            <w:tcW w:w="693" w:type="dxa"/>
            <w:shd w:val="clear" w:color="auto" w:fill="auto"/>
            <w:vAlign w:val="center"/>
          </w:tcPr>
          <w:p w14:paraId="158A7C20"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23</w:t>
            </w:r>
          </w:p>
        </w:tc>
        <w:tc>
          <w:tcPr>
            <w:tcW w:w="9732" w:type="dxa"/>
            <w:shd w:val="clear" w:color="auto" w:fill="auto"/>
            <w:vAlign w:val="center"/>
          </w:tcPr>
          <w:p w14:paraId="3514500A"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Совершенствование процесса преподавания биологии в условиях реализации ФГОС третьего поколения</w:t>
            </w:r>
          </w:p>
        </w:tc>
      </w:tr>
      <w:tr w:rsidR="006305F3" w:rsidRPr="00C72688" w14:paraId="6862BC48" w14:textId="77777777" w:rsidTr="006305F3">
        <w:trPr>
          <w:trHeight w:val="794"/>
        </w:trPr>
        <w:tc>
          <w:tcPr>
            <w:tcW w:w="693" w:type="dxa"/>
            <w:shd w:val="clear" w:color="auto" w:fill="auto"/>
            <w:vAlign w:val="center"/>
          </w:tcPr>
          <w:p w14:paraId="6C37DC82"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24</w:t>
            </w:r>
          </w:p>
        </w:tc>
        <w:tc>
          <w:tcPr>
            <w:tcW w:w="9732" w:type="dxa"/>
            <w:shd w:val="clear" w:color="auto" w:fill="auto"/>
            <w:vAlign w:val="center"/>
          </w:tcPr>
          <w:p w14:paraId="1CEA6CF5"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Реализация требований обновленных ФГОС ООО 2021 в работе учителя истории и обществознания</w:t>
            </w:r>
          </w:p>
        </w:tc>
      </w:tr>
      <w:tr w:rsidR="006305F3" w:rsidRPr="00C72688" w14:paraId="278E867F" w14:textId="77777777" w:rsidTr="006305F3">
        <w:trPr>
          <w:trHeight w:val="794"/>
        </w:trPr>
        <w:tc>
          <w:tcPr>
            <w:tcW w:w="693" w:type="dxa"/>
            <w:shd w:val="clear" w:color="auto" w:fill="auto"/>
            <w:vAlign w:val="center"/>
          </w:tcPr>
          <w:p w14:paraId="2EDE08B9"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25</w:t>
            </w:r>
          </w:p>
        </w:tc>
        <w:tc>
          <w:tcPr>
            <w:tcW w:w="9732" w:type="dxa"/>
            <w:shd w:val="clear" w:color="auto" w:fill="auto"/>
            <w:vAlign w:val="center"/>
          </w:tcPr>
          <w:p w14:paraId="2D4ABF02"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Изобразительное искусство как творческая составляющая развития обучающихся в системе образования в условиях реализации ФГОС третьего поколения</w:t>
            </w:r>
          </w:p>
        </w:tc>
      </w:tr>
      <w:tr w:rsidR="006305F3" w:rsidRPr="00C72688" w14:paraId="47E97706" w14:textId="77777777" w:rsidTr="006305F3">
        <w:trPr>
          <w:trHeight w:val="794"/>
        </w:trPr>
        <w:tc>
          <w:tcPr>
            <w:tcW w:w="693" w:type="dxa"/>
            <w:shd w:val="clear" w:color="auto" w:fill="auto"/>
            <w:vAlign w:val="center"/>
          </w:tcPr>
          <w:p w14:paraId="21CA76A7"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26</w:t>
            </w:r>
          </w:p>
        </w:tc>
        <w:tc>
          <w:tcPr>
            <w:tcW w:w="9732" w:type="dxa"/>
            <w:shd w:val="clear" w:color="auto" w:fill="auto"/>
            <w:vAlign w:val="center"/>
          </w:tcPr>
          <w:p w14:paraId="1EB95B1F"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Совершенствование процесса преподавания физической культуры в условиях реализации ФГОС НОО и ООО третьего поколения</w:t>
            </w:r>
          </w:p>
        </w:tc>
      </w:tr>
      <w:tr w:rsidR="006305F3" w:rsidRPr="00C72688" w14:paraId="14EAAA47" w14:textId="77777777" w:rsidTr="006305F3">
        <w:trPr>
          <w:trHeight w:val="794"/>
        </w:trPr>
        <w:tc>
          <w:tcPr>
            <w:tcW w:w="693" w:type="dxa"/>
            <w:shd w:val="clear" w:color="auto" w:fill="auto"/>
            <w:vAlign w:val="center"/>
          </w:tcPr>
          <w:p w14:paraId="6287F4F3"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27</w:t>
            </w:r>
          </w:p>
        </w:tc>
        <w:tc>
          <w:tcPr>
            <w:tcW w:w="9732" w:type="dxa"/>
            <w:shd w:val="clear" w:color="auto" w:fill="auto"/>
            <w:vAlign w:val="center"/>
          </w:tcPr>
          <w:p w14:paraId="145ED3A9"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Совершенствование процесса преподавания физической культуры в условиях реализации ФГОС НОО и ООО третьего поколения</w:t>
            </w:r>
          </w:p>
        </w:tc>
      </w:tr>
      <w:tr w:rsidR="006305F3" w:rsidRPr="00C72688" w14:paraId="7518990B" w14:textId="77777777" w:rsidTr="006305F3">
        <w:trPr>
          <w:trHeight w:val="794"/>
        </w:trPr>
        <w:tc>
          <w:tcPr>
            <w:tcW w:w="693" w:type="dxa"/>
            <w:shd w:val="clear" w:color="auto" w:fill="auto"/>
            <w:vAlign w:val="center"/>
          </w:tcPr>
          <w:p w14:paraId="09931BE5"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28</w:t>
            </w:r>
          </w:p>
        </w:tc>
        <w:tc>
          <w:tcPr>
            <w:tcW w:w="9732" w:type="dxa"/>
            <w:shd w:val="clear" w:color="auto" w:fill="auto"/>
            <w:vAlign w:val="center"/>
          </w:tcPr>
          <w:p w14:paraId="3B16CF39"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Совершенствование процесса преподавания физической культуры в условиях реализации ФГОС НОО и ООО третьего поколения</w:t>
            </w:r>
          </w:p>
        </w:tc>
      </w:tr>
      <w:tr w:rsidR="006305F3" w:rsidRPr="00C72688" w14:paraId="56FF0328" w14:textId="77777777" w:rsidTr="006305F3">
        <w:trPr>
          <w:trHeight w:val="794"/>
        </w:trPr>
        <w:tc>
          <w:tcPr>
            <w:tcW w:w="693" w:type="dxa"/>
            <w:shd w:val="clear" w:color="auto" w:fill="auto"/>
            <w:vAlign w:val="center"/>
          </w:tcPr>
          <w:p w14:paraId="4BB424F2"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29</w:t>
            </w:r>
          </w:p>
        </w:tc>
        <w:tc>
          <w:tcPr>
            <w:tcW w:w="9732" w:type="dxa"/>
            <w:shd w:val="clear" w:color="auto" w:fill="auto"/>
            <w:vAlign w:val="center"/>
          </w:tcPr>
          <w:p w14:paraId="106D9522"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Совершенствование процесса преподавания технологии в условиях реализации ФГОС третьего поколения</w:t>
            </w:r>
          </w:p>
        </w:tc>
      </w:tr>
      <w:tr w:rsidR="006305F3" w:rsidRPr="00C72688" w14:paraId="5377A7BC" w14:textId="77777777" w:rsidTr="006305F3">
        <w:trPr>
          <w:trHeight w:val="794"/>
        </w:trPr>
        <w:tc>
          <w:tcPr>
            <w:tcW w:w="693" w:type="dxa"/>
            <w:shd w:val="clear" w:color="auto" w:fill="auto"/>
            <w:vAlign w:val="center"/>
          </w:tcPr>
          <w:p w14:paraId="1028EC27" w14:textId="77777777" w:rsidR="006305F3" w:rsidRPr="00AB1B90" w:rsidRDefault="006305F3" w:rsidP="00AB1B90">
            <w:pPr>
              <w:autoSpaceDE w:val="0"/>
              <w:autoSpaceDN w:val="0"/>
              <w:adjustRightInd w:val="0"/>
              <w:spacing w:after="0"/>
              <w:rPr>
                <w:rFonts w:ascii="Times New Roman" w:eastAsia="Times New Roman" w:hAnsi="Times New Roman"/>
                <w:bCs/>
                <w:color w:val="000000"/>
                <w:sz w:val="28"/>
                <w:szCs w:val="28"/>
                <w:lang w:val="ru-RU" w:eastAsia="ru-RU" w:bidi="ru-RU"/>
              </w:rPr>
            </w:pPr>
            <w:r w:rsidRPr="00AB1B90">
              <w:rPr>
                <w:rFonts w:ascii="Times New Roman" w:eastAsia="Times New Roman" w:hAnsi="Times New Roman"/>
                <w:bCs/>
                <w:color w:val="000000"/>
                <w:sz w:val="28"/>
                <w:szCs w:val="28"/>
                <w:lang w:val="ru-RU" w:eastAsia="ru-RU" w:bidi="ru-RU"/>
              </w:rPr>
              <w:t>30</w:t>
            </w:r>
          </w:p>
        </w:tc>
        <w:tc>
          <w:tcPr>
            <w:tcW w:w="9732" w:type="dxa"/>
            <w:shd w:val="clear" w:color="auto" w:fill="auto"/>
            <w:vAlign w:val="center"/>
          </w:tcPr>
          <w:p w14:paraId="2BBED82B" w14:textId="77777777" w:rsidR="006305F3" w:rsidRPr="00AB1B90" w:rsidRDefault="006305F3" w:rsidP="00AB1B90">
            <w:pPr>
              <w:spacing w:after="0"/>
              <w:rPr>
                <w:rFonts w:ascii="Times New Roman" w:eastAsia="Times New Roman" w:hAnsi="Times New Roman"/>
                <w:color w:val="000000"/>
                <w:sz w:val="28"/>
                <w:szCs w:val="28"/>
                <w:lang w:val="ru-RU" w:eastAsia="ru-RU" w:bidi="ru-RU"/>
              </w:rPr>
            </w:pPr>
            <w:r w:rsidRPr="00AB1B90">
              <w:rPr>
                <w:rFonts w:ascii="Times New Roman" w:eastAsia="Times New Roman" w:hAnsi="Times New Roman"/>
                <w:color w:val="000000"/>
                <w:sz w:val="28"/>
                <w:szCs w:val="28"/>
                <w:lang w:val="ru-RU" w:eastAsia="ru-RU" w:bidi="ru-RU"/>
              </w:rPr>
              <w:t>Совершенствование процесса преподавания технологии в условиях реализации ФГОС третьего поколения</w:t>
            </w:r>
          </w:p>
        </w:tc>
      </w:tr>
    </w:tbl>
    <w:p w14:paraId="425650C6" w14:textId="77777777" w:rsidR="002E7AB2" w:rsidRDefault="002E7AB2" w:rsidP="00AB1B90">
      <w:pPr>
        <w:keepNext/>
        <w:keepLines/>
        <w:tabs>
          <w:tab w:val="left" w:pos="649"/>
        </w:tabs>
        <w:spacing w:after="60" w:line="360" w:lineRule="auto"/>
        <w:outlineLvl w:val="1"/>
        <w:rPr>
          <w:rFonts w:ascii="Times New Roman" w:eastAsia="Arial" w:hAnsi="Times New Roman"/>
          <w:b/>
          <w:bCs/>
          <w:color w:val="231E20"/>
          <w:sz w:val="28"/>
          <w:szCs w:val="28"/>
          <w:lang w:val="ru-RU" w:eastAsia="ru-RU" w:bidi="ru-RU"/>
        </w:rPr>
      </w:pPr>
      <w:bookmarkStart w:id="60" w:name="bookmark1982"/>
      <w:bookmarkStart w:id="61" w:name="_Toc117180209"/>
      <w:bookmarkStart w:id="62" w:name="_Toc117180365"/>
      <w:bookmarkStart w:id="63" w:name="_Toc117191499"/>
    </w:p>
    <w:p w14:paraId="0B7016FB" w14:textId="2B04FD10" w:rsidR="00AB1B90" w:rsidRPr="00AB1B90" w:rsidRDefault="00AB1B90" w:rsidP="00AB1B90">
      <w:pPr>
        <w:keepNext/>
        <w:keepLines/>
        <w:tabs>
          <w:tab w:val="left" w:pos="649"/>
        </w:tabs>
        <w:spacing w:after="60" w:line="360" w:lineRule="auto"/>
        <w:outlineLvl w:val="1"/>
        <w:rPr>
          <w:rFonts w:ascii="Times New Roman" w:eastAsia="Arial" w:hAnsi="Times New Roman"/>
          <w:b/>
          <w:bCs/>
          <w:color w:val="231E20"/>
          <w:sz w:val="28"/>
          <w:szCs w:val="28"/>
          <w:lang w:val="ru-RU" w:eastAsia="ru-RU" w:bidi="ru-RU"/>
        </w:rPr>
      </w:pPr>
      <w:bookmarkStart w:id="64" w:name="_Toc173421301"/>
      <w:r w:rsidRPr="00AB1B90">
        <w:rPr>
          <w:rFonts w:ascii="Times New Roman" w:eastAsia="Arial" w:hAnsi="Times New Roman"/>
          <w:b/>
          <w:bCs/>
          <w:color w:val="231E20"/>
          <w:sz w:val="28"/>
          <w:szCs w:val="28"/>
          <w:lang w:val="ru-RU" w:eastAsia="ru-RU" w:bidi="ru-RU"/>
        </w:rPr>
        <w:t>Описание психолого-педагогических условий реализации основной образовательной программы основного общего образования</w:t>
      </w:r>
      <w:bookmarkEnd w:id="60"/>
      <w:bookmarkEnd w:id="61"/>
      <w:bookmarkEnd w:id="62"/>
      <w:bookmarkEnd w:id="63"/>
      <w:bookmarkEnd w:id="64"/>
    </w:p>
    <w:p w14:paraId="662E51E1" w14:textId="77777777" w:rsidR="00AB1B90" w:rsidRPr="00AB1B90" w:rsidRDefault="00AB1B90" w:rsidP="00AB1B90">
      <w:pPr>
        <w:spacing w:after="0" w:line="360" w:lineRule="auto"/>
        <w:ind w:firstLine="709"/>
        <w:jc w:val="both"/>
        <w:rPr>
          <w:rFonts w:ascii="Times New Roman" w:eastAsia="Courier New" w:hAnsi="Times New Roman"/>
          <w:color w:val="000000"/>
          <w:sz w:val="28"/>
          <w:szCs w:val="28"/>
          <w:lang w:val="ru-RU" w:eastAsia="ru-RU" w:bidi="ru-RU"/>
        </w:rPr>
      </w:pPr>
      <w:bookmarkStart w:id="65" w:name="bookmark1984"/>
      <w:r w:rsidRPr="00AB1B90">
        <w:rPr>
          <w:rFonts w:ascii="Times New Roman" w:eastAsia="Courier New" w:hAnsi="Times New Roman"/>
          <w:color w:val="000000"/>
          <w:sz w:val="28"/>
          <w:szCs w:val="28"/>
          <w:lang w:val="ru-RU" w:eastAsia="ru-RU" w:bidi="ru-RU"/>
        </w:rPr>
        <w:t>Психолого-педагогические условия реализации основной образовательной программы основного общего образования являются:</w:t>
      </w:r>
    </w:p>
    <w:p w14:paraId="1A081582"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432DDDDD"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51A5459E"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формирование и развитие психолого-педагогической компетентности участников образовательного процесса.</w:t>
      </w:r>
    </w:p>
    <w:p w14:paraId="4C6CB289" w14:textId="77777777" w:rsidR="00AB1B90" w:rsidRPr="00AB1B90" w:rsidRDefault="00AB1B90" w:rsidP="00AB1B90">
      <w:pPr>
        <w:spacing w:after="0" w:line="360" w:lineRule="auto"/>
        <w:ind w:firstLine="709"/>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14:paraId="010A2071" w14:textId="77777777" w:rsidR="00AB1B90" w:rsidRPr="00AB1B90" w:rsidRDefault="00AB1B90" w:rsidP="00AB1B90">
      <w:pPr>
        <w:spacing w:after="0" w:line="360" w:lineRule="auto"/>
        <w:ind w:firstLine="709"/>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14:paraId="7C8B4D63" w14:textId="77777777" w:rsidR="00AB1B90" w:rsidRPr="00AB1B90" w:rsidRDefault="00AB1B90" w:rsidP="00AB1B90">
      <w:pPr>
        <w:spacing w:after="0" w:line="360" w:lineRule="auto"/>
        <w:ind w:firstLine="709"/>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b/>
          <w:color w:val="000000"/>
          <w:sz w:val="28"/>
          <w:szCs w:val="28"/>
          <w:lang w:val="ru-RU" w:eastAsia="ru-RU" w:bidi="ru-RU"/>
        </w:rPr>
        <w:t xml:space="preserve">Основными формами психолого-педагогического сопровождения </w:t>
      </w:r>
      <w:r w:rsidRPr="00AB1B90">
        <w:rPr>
          <w:rFonts w:ascii="Times New Roman" w:eastAsia="Courier New" w:hAnsi="Times New Roman"/>
          <w:color w:val="000000"/>
          <w:sz w:val="28"/>
          <w:szCs w:val="28"/>
          <w:lang w:val="ru-RU" w:eastAsia="ru-RU" w:bidi="ru-RU"/>
        </w:rPr>
        <w:t>выступают:</w:t>
      </w:r>
    </w:p>
    <w:p w14:paraId="0724D3F8"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2AE479A2"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1A1AF998"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профилактика, экспертиза, развивающая работа, просвещение, коррекционная работа, осуществляемая в течение всего учебного времени.</w:t>
      </w:r>
    </w:p>
    <w:p w14:paraId="17E60979" w14:textId="77777777" w:rsidR="00AB1B90" w:rsidRPr="00AB1B90" w:rsidRDefault="00AB1B90" w:rsidP="00AB1B90">
      <w:pPr>
        <w:spacing w:after="0" w:line="360" w:lineRule="auto"/>
        <w:ind w:firstLine="709"/>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b/>
          <w:color w:val="000000"/>
          <w:sz w:val="28"/>
          <w:szCs w:val="28"/>
          <w:lang w:val="ru-RU" w:eastAsia="ru-RU" w:bidi="ru-RU"/>
        </w:rPr>
        <w:t xml:space="preserve">К основным направлениям психолого-педагогического сопровождения </w:t>
      </w:r>
      <w:r w:rsidRPr="00AB1B90">
        <w:rPr>
          <w:rFonts w:ascii="Times New Roman" w:eastAsia="Courier New" w:hAnsi="Times New Roman"/>
          <w:color w:val="000000"/>
          <w:sz w:val="28"/>
          <w:szCs w:val="28"/>
          <w:lang w:val="ru-RU" w:eastAsia="ru-RU" w:bidi="ru-RU"/>
        </w:rPr>
        <w:t>относятся:</w:t>
      </w:r>
    </w:p>
    <w:p w14:paraId="6F0624D8"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сохранение и укрепление психологического здоровья;</w:t>
      </w:r>
    </w:p>
    <w:p w14:paraId="59C07405"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мониторинг возможностей и способностей обучающихся;</w:t>
      </w:r>
    </w:p>
    <w:p w14:paraId="472FBFE7"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психолого-педагогическую поддержку участников олимпиадного движения;</w:t>
      </w:r>
    </w:p>
    <w:p w14:paraId="0DE1E3D4"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формирование у обучающихся понимания ценности здоровья и безопасного образа жизни;</w:t>
      </w:r>
    </w:p>
    <w:p w14:paraId="2DEDE680"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развитие экологической культуры;</w:t>
      </w:r>
    </w:p>
    <w:p w14:paraId="1AB095F8"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выявление и поддержку детей с особыми образовательными потребностями и особыми возможностями здоровья;</w:t>
      </w:r>
    </w:p>
    <w:p w14:paraId="0375F9EE"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формирование коммуникативных навыков в разновозрастной среде и среде сверстников;</w:t>
      </w:r>
    </w:p>
    <w:p w14:paraId="6001C0BA"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поддержку детских объединений и ученического самоуправления;</w:t>
      </w:r>
    </w:p>
    <w:p w14:paraId="3E4B9249" w14:textId="77777777" w:rsidR="00AB1B90" w:rsidRPr="00AB1B90" w:rsidRDefault="00AB1B90" w:rsidP="009E5706">
      <w:pPr>
        <w:widowControl/>
        <w:numPr>
          <w:ilvl w:val="0"/>
          <w:numId w:val="10"/>
        </w:numPr>
        <w:tabs>
          <w:tab w:val="left" w:pos="993"/>
        </w:tabs>
        <w:spacing w:after="0" w:line="360" w:lineRule="auto"/>
        <w:ind w:firstLine="709"/>
        <w:contextualSpacing/>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выявление и поддержку </w:t>
      </w:r>
      <w:r w:rsidRPr="00AB1B90">
        <w:rPr>
          <w:rFonts w:ascii="Times New Roman" w:eastAsia="@Arial Unicode MS" w:hAnsi="Times New Roman"/>
          <w:color w:val="000000"/>
          <w:sz w:val="28"/>
          <w:szCs w:val="28"/>
          <w:lang w:val="ru-RU" w:eastAsia="ru-RU"/>
        </w:rPr>
        <w:t>детей, проявивших выдающиеся способности</w:t>
      </w:r>
      <w:r w:rsidRPr="00AB1B90">
        <w:rPr>
          <w:rFonts w:ascii="Times New Roman" w:eastAsia="Times New Roman" w:hAnsi="Times New Roman"/>
          <w:color w:val="000000"/>
          <w:sz w:val="28"/>
          <w:szCs w:val="28"/>
          <w:lang w:val="ru-RU" w:eastAsia="ru-RU"/>
        </w:rPr>
        <w:t>.</w:t>
      </w:r>
    </w:p>
    <w:p w14:paraId="7437D7E1" w14:textId="77777777" w:rsidR="00AB1B90" w:rsidRPr="00AB1B90" w:rsidRDefault="00AB1B90" w:rsidP="00AB1B90">
      <w:pPr>
        <w:widowControl/>
        <w:tabs>
          <w:tab w:val="left" w:pos="993"/>
        </w:tabs>
        <w:spacing w:after="0" w:line="360" w:lineRule="auto"/>
        <w:ind w:left="709"/>
        <w:jc w:val="both"/>
        <w:rPr>
          <w:rFonts w:ascii="Times New Roman" w:eastAsia="Times New Roman" w:hAnsi="Times New Roman"/>
          <w:color w:val="000000"/>
          <w:sz w:val="28"/>
          <w:szCs w:val="28"/>
          <w:lang w:val="ru-RU" w:eastAsia="ru-RU"/>
        </w:rPr>
      </w:pPr>
    </w:p>
    <w:p w14:paraId="1D61B905" w14:textId="77777777" w:rsidR="00AB1B90" w:rsidRPr="00AB1B90" w:rsidRDefault="00AB1B90" w:rsidP="00AB1B90">
      <w:pPr>
        <w:spacing w:after="0" w:line="360" w:lineRule="auto"/>
        <w:ind w:firstLine="709"/>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Для оценки профессиональной деятельности педагога в МБОУ лицее № 66 используются  различные методик оценки психолого-педагогической компетентности участников образовательного процесса.</w:t>
      </w:r>
    </w:p>
    <w:p w14:paraId="4903A60B" w14:textId="77777777" w:rsidR="00AB1B90" w:rsidRPr="002E7AB2" w:rsidRDefault="00AB1B90" w:rsidP="002E7AB2">
      <w:pPr>
        <w:spacing w:before="58" w:after="0"/>
        <w:ind w:right="809"/>
        <w:jc w:val="center"/>
        <w:outlineLvl w:val="2"/>
        <w:rPr>
          <w:rFonts w:ascii="Times New Roman" w:eastAsia="Courier New" w:hAnsi="Times New Roman"/>
          <w:color w:val="000000"/>
          <w:sz w:val="28"/>
          <w:szCs w:val="28"/>
          <w:lang w:val="ru-RU" w:eastAsia="ru-RU" w:bidi="ru-RU"/>
        </w:rPr>
      </w:pPr>
    </w:p>
    <w:p w14:paraId="69039696" w14:textId="051E35E1" w:rsidR="00AB1B90" w:rsidRPr="002E7AB2" w:rsidRDefault="00AB1B90" w:rsidP="002E7AB2">
      <w:pPr>
        <w:jc w:val="center"/>
        <w:rPr>
          <w:rFonts w:ascii="Times New Roman" w:eastAsia="Courier New" w:hAnsi="Times New Roman"/>
          <w:color w:val="000000"/>
          <w:sz w:val="28"/>
          <w:szCs w:val="28"/>
          <w:lang w:val="ru-RU" w:eastAsia="ru-RU" w:bidi="ru-RU"/>
        </w:rPr>
      </w:pPr>
      <w:bookmarkStart w:id="66" w:name="_Toc117191500"/>
      <w:r w:rsidRPr="002E7AB2">
        <w:rPr>
          <w:rFonts w:ascii="Times New Roman" w:eastAsia="Courier New" w:hAnsi="Times New Roman"/>
          <w:color w:val="000000"/>
          <w:sz w:val="28"/>
          <w:szCs w:val="28"/>
          <w:lang w:val="ru-RU" w:eastAsia="ru-RU" w:bidi="ru-RU"/>
        </w:rPr>
        <w:t>Модель психолого-педагогического сопровождения участников образовательного процесса на основной ступени общего образования</w:t>
      </w:r>
      <w:bookmarkEnd w:id="66"/>
    </w:p>
    <w:p w14:paraId="49B4E729" w14:textId="77777777" w:rsidR="00AB1B90" w:rsidRPr="00AB1B90" w:rsidRDefault="00AB1B90" w:rsidP="00AB1B90">
      <w:pPr>
        <w:spacing w:after="0" w:line="240" w:lineRule="auto"/>
        <w:ind w:left="226" w:right="809"/>
        <w:jc w:val="center"/>
        <w:rPr>
          <w:rFonts w:ascii="Times New Roman" w:eastAsia="Courier New" w:hAnsi="Times New Roman"/>
          <w:b/>
          <w:color w:val="000000"/>
          <w:sz w:val="24"/>
          <w:szCs w:val="24"/>
          <w:lang w:val="ru-RU" w:eastAsia="ru-RU" w:bidi="ru-RU"/>
        </w:rPr>
      </w:pPr>
    </w:p>
    <w:p w14:paraId="3C14F499" w14:textId="77777777" w:rsidR="00AB1B90" w:rsidRPr="002E7AB2" w:rsidRDefault="00AB1B90" w:rsidP="00AB1B90">
      <w:pPr>
        <w:spacing w:after="0" w:line="240" w:lineRule="auto"/>
        <w:ind w:left="226" w:right="809"/>
        <w:jc w:val="center"/>
        <w:rPr>
          <w:rFonts w:ascii="Times New Roman" w:eastAsia="Courier New" w:hAnsi="Times New Roman"/>
          <w:color w:val="000000"/>
          <w:sz w:val="24"/>
          <w:szCs w:val="24"/>
          <w:lang w:val="ru-RU" w:eastAsia="ru-RU" w:bidi="ru-RU"/>
        </w:rPr>
      </w:pPr>
      <w:r w:rsidRPr="002E7AB2">
        <w:rPr>
          <w:rFonts w:ascii="Times New Roman" w:eastAsia="Courier New" w:hAnsi="Times New Roman"/>
          <w:color w:val="000000"/>
          <w:sz w:val="24"/>
          <w:szCs w:val="24"/>
          <w:lang w:eastAsia="ru-RU" w:bidi="ru-RU"/>
        </w:rPr>
        <w:t>Уровни психолого-педагогического</w:t>
      </w:r>
      <w:r w:rsidRPr="002E7AB2">
        <w:rPr>
          <w:rFonts w:ascii="Times New Roman" w:eastAsia="Courier New" w:hAnsi="Times New Roman"/>
          <w:color w:val="000000"/>
          <w:sz w:val="24"/>
          <w:szCs w:val="24"/>
          <w:lang w:val="ru-RU" w:eastAsia="ru-RU" w:bidi="ru-RU"/>
        </w:rPr>
        <w:t xml:space="preserve"> </w:t>
      </w:r>
      <w:r w:rsidRPr="002E7AB2">
        <w:rPr>
          <w:rFonts w:ascii="Times New Roman" w:eastAsia="Courier New" w:hAnsi="Times New Roman"/>
          <w:color w:val="000000"/>
          <w:sz w:val="24"/>
          <w:szCs w:val="24"/>
          <w:lang w:eastAsia="ru-RU" w:bidi="ru-RU"/>
        </w:rPr>
        <w:t>сопровождения</w:t>
      </w:r>
    </w:p>
    <w:p w14:paraId="0AF87038" w14:textId="77777777" w:rsidR="00AB1B90" w:rsidRPr="00AB1B90" w:rsidRDefault="00AB1B90" w:rsidP="00AB1B90">
      <w:pPr>
        <w:spacing w:after="0" w:line="240" w:lineRule="auto"/>
        <w:ind w:left="226" w:right="809"/>
        <w:jc w:val="center"/>
        <w:rPr>
          <w:rFonts w:ascii="Times New Roman" w:eastAsia="Times New Roman" w:hAnsi="Times New Roman"/>
          <w:color w:val="000000"/>
          <w:sz w:val="24"/>
          <w:szCs w:val="24"/>
          <w:lang w:val="ru-RU" w:eastAsia="ru-RU" w:bidi="ru-RU"/>
        </w:rPr>
      </w:pPr>
      <w:r w:rsidRPr="00AB1B90">
        <w:rPr>
          <w:rFonts w:ascii="Times New Roman" w:hAnsi="Times New Roman"/>
          <w:noProof/>
          <w:color w:val="000000"/>
          <w:sz w:val="24"/>
          <w:szCs w:val="24"/>
          <w:lang w:val="ru-RU" w:eastAsia="ru-RU"/>
        </w:rPr>
        <mc:AlternateContent>
          <mc:Choice Requires="wpg">
            <w:drawing>
              <wp:anchor distT="0" distB="0" distL="114300" distR="114300" simplePos="0" relativeHeight="251659264" behindDoc="1" locked="0" layoutInCell="1" allowOverlap="1" wp14:anchorId="21C8EB60" wp14:editId="33FA828A">
                <wp:simplePos x="0" y="0"/>
                <wp:positionH relativeFrom="page">
                  <wp:posOffset>471170</wp:posOffset>
                </wp:positionH>
                <wp:positionV relativeFrom="paragraph">
                  <wp:posOffset>96520</wp:posOffset>
                </wp:positionV>
                <wp:extent cx="5943600" cy="342900"/>
                <wp:effectExtent l="10160" t="22860" r="8890" b="5715"/>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42900"/>
                          <a:chOff x="1486" y="353"/>
                          <a:chExt cx="9360" cy="540"/>
                        </a:xfrm>
                      </wpg:grpSpPr>
                      <wps:wsp>
                        <wps:cNvPr id="24" name="Freeform 3"/>
                        <wps:cNvSpPr>
                          <a:spLocks/>
                        </wps:cNvSpPr>
                        <wps:spPr bwMode="auto">
                          <a:xfrm>
                            <a:off x="1486" y="353"/>
                            <a:ext cx="9360" cy="540"/>
                          </a:xfrm>
                          <a:custGeom>
                            <a:avLst/>
                            <a:gdLst>
                              <a:gd name="T0" fmla="+- 0 1486 1486"/>
                              <a:gd name="T1" fmla="*/ T0 w 9360"/>
                              <a:gd name="T2" fmla="+- 0 893 353"/>
                              <a:gd name="T3" fmla="*/ 893 h 540"/>
                              <a:gd name="T4" fmla="+- 0 1514 1486"/>
                              <a:gd name="T5" fmla="*/ T4 w 9360"/>
                              <a:gd name="T6" fmla="+- 0 821 353"/>
                              <a:gd name="T7" fmla="*/ 821 h 540"/>
                              <a:gd name="T8" fmla="+- 0 1592 1486"/>
                              <a:gd name="T9" fmla="*/ T8 w 9360"/>
                              <a:gd name="T10" fmla="+- 0 757 353"/>
                              <a:gd name="T11" fmla="*/ 757 h 540"/>
                              <a:gd name="T12" fmla="+- 0 1649 1486"/>
                              <a:gd name="T13" fmla="*/ T12 w 9360"/>
                              <a:gd name="T14" fmla="+- 0 728 353"/>
                              <a:gd name="T15" fmla="*/ 728 h 540"/>
                              <a:gd name="T16" fmla="+- 0 1714 1486"/>
                              <a:gd name="T17" fmla="*/ T16 w 9360"/>
                              <a:gd name="T18" fmla="+- 0 702 353"/>
                              <a:gd name="T19" fmla="*/ 702 h 540"/>
                              <a:gd name="T20" fmla="+- 0 1789 1486"/>
                              <a:gd name="T21" fmla="*/ T20 w 9360"/>
                              <a:gd name="T22" fmla="+- 0 679 353"/>
                              <a:gd name="T23" fmla="*/ 679 h 540"/>
                              <a:gd name="T24" fmla="+- 0 1872 1486"/>
                              <a:gd name="T25" fmla="*/ T24 w 9360"/>
                              <a:gd name="T26" fmla="+- 0 660 353"/>
                              <a:gd name="T27" fmla="*/ 660 h 540"/>
                              <a:gd name="T28" fmla="+- 0 1962 1486"/>
                              <a:gd name="T29" fmla="*/ T28 w 9360"/>
                              <a:gd name="T30" fmla="+- 0 644 353"/>
                              <a:gd name="T31" fmla="*/ 644 h 540"/>
                              <a:gd name="T32" fmla="+- 0 2059 1486"/>
                              <a:gd name="T33" fmla="*/ T32 w 9360"/>
                              <a:gd name="T34" fmla="+- 0 633 353"/>
                              <a:gd name="T35" fmla="*/ 633 h 540"/>
                              <a:gd name="T36" fmla="+- 0 2160 1486"/>
                              <a:gd name="T37" fmla="*/ T36 w 9360"/>
                              <a:gd name="T38" fmla="+- 0 626 353"/>
                              <a:gd name="T39" fmla="*/ 626 h 540"/>
                              <a:gd name="T40" fmla="+- 0 2266 1486"/>
                              <a:gd name="T41" fmla="*/ T40 w 9360"/>
                              <a:gd name="T42" fmla="+- 0 623 353"/>
                              <a:gd name="T43" fmla="*/ 623 h 540"/>
                              <a:gd name="T44" fmla="+- 0 5386 1486"/>
                              <a:gd name="T45" fmla="*/ T44 w 9360"/>
                              <a:gd name="T46" fmla="+- 0 623 353"/>
                              <a:gd name="T47" fmla="*/ 623 h 540"/>
                              <a:gd name="T48" fmla="+- 0 5492 1486"/>
                              <a:gd name="T49" fmla="*/ T48 w 9360"/>
                              <a:gd name="T50" fmla="+- 0 621 353"/>
                              <a:gd name="T51" fmla="*/ 621 h 540"/>
                              <a:gd name="T52" fmla="+- 0 5593 1486"/>
                              <a:gd name="T53" fmla="*/ T52 w 9360"/>
                              <a:gd name="T54" fmla="+- 0 614 353"/>
                              <a:gd name="T55" fmla="*/ 614 h 540"/>
                              <a:gd name="T56" fmla="+- 0 5690 1486"/>
                              <a:gd name="T57" fmla="*/ T56 w 9360"/>
                              <a:gd name="T58" fmla="+- 0 602 353"/>
                              <a:gd name="T59" fmla="*/ 602 h 540"/>
                              <a:gd name="T60" fmla="+- 0 5780 1486"/>
                              <a:gd name="T61" fmla="*/ T60 w 9360"/>
                              <a:gd name="T62" fmla="+- 0 586 353"/>
                              <a:gd name="T63" fmla="*/ 586 h 540"/>
                              <a:gd name="T64" fmla="+- 0 5863 1486"/>
                              <a:gd name="T65" fmla="*/ T64 w 9360"/>
                              <a:gd name="T66" fmla="+- 0 567 353"/>
                              <a:gd name="T67" fmla="*/ 567 h 540"/>
                              <a:gd name="T68" fmla="+- 0 5938 1486"/>
                              <a:gd name="T69" fmla="*/ T68 w 9360"/>
                              <a:gd name="T70" fmla="+- 0 544 353"/>
                              <a:gd name="T71" fmla="*/ 544 h 540"/>
                              <a:gd name="T72" fmla="+- 0 6003 1486"/>
                              <a:gd name="T73" fmla="*/ T72 w 9360"/>
                              <a:gd name="T74" fmla="+- 0 518 353"/>
                              <a:gd name="T75" fmla="*/ 518 h 540"/>
                              <a:gd name="T76" fmla="+- 0 6060 1486"/>
                              <a:gd name="T77" fmla="*/ T76 w 9360"/>
                              <a:gd name="T78" fmla="+- 0 489 353"/>
                              <a:gd name="T79" fmla="*/ 489 h 540"/>
                              <a:gd name="T80" fmla="+- 0 6138 1486"/>
                              <a:gd name="T81" fmla="*/ T80 w 9360"/>
                              <a:gd name="T82" fmla="+- 0 425 353"/>
                              <a:gd name="T83" fmla="*/ 425 h 540"/>
                              <a:gd name="T84" fmla="+- 0 6166 1486"/>
                              <a:gd name="T85" fmla="*/ T84 w 9360"/>
                              <a:gd name="T86" fmla="+- 0 353 353"/>
                              <a:gd name="T87" fmla="*/ 353 h 540"/>
                              <a:gd name="T88" fmla="+- 0 6173 1486"/>
                              <a:gd name="T89" fmla="*/ T88 w 9360"/>
                              <a:gd name="T90" fmla="+- 0 390 353"/>
                              <a:gd name="T91" fmla="*/ 390 h 540"/>
                              <a:gd name="T92" fmla="+- 0 6227 1486"/>
                              <a:gd name="T93" fmla="*/ T92 w 9360"/>
                              <a:gd name="T94" fmla="+- 0 458 353"/>
                              <a:gd name="T95" fmla="*/ 458 h 540"/>
                              <a:gd name="T96" fmla="+- 0 6329 1486"/>
                              <a:gd name="T97" fmla="*/ T96 w 9360"/>
                              <a:gd name="T98" fmla="+- 0 518 353"/>
                              <a:gd name="T99" fmla="*/ 518 h 540"/>
                              <a:gd name="T100" fmla="+- 0 6394 1486"/>
                              <a:gd name="T101" fmla="*/ T100 w 9360"/>
                              <a:gd name="T102" fmla="+- 0 544 353"/>
                              <a:gd name="T103" fmla="*/ 544 h 540"/>
                              <a:gd name="T104" fmla="+- 0 6469 1486"/>
                              <a:gd name="T105" fmla="*/ T104 w 9360"/>
                              <a:gd name="T106" fmla="+- 0 567 353"/>
                              <a:gd name="T107" fmla="*/ 567 h 540"/>
                              <a:gd name="T108" fmla="+- 0 6552 1486"/>
                              <a:gd name="T109" fmla="*/ T108 w 9360"/>
                              <a:gd name="T110" fmla="+- 0 586 353"/>
                              <a:gd name="T111" fmla="*/ 586 h 540"/>
                              <a:gd name="T112" fmla="+- 0 6642 1486"/>
                              <a:gd name="T113" fmla="*/ T112 w 9360"/>
                              <a:gd name="T114" fmla="+- 0 602 353"/>
                              <a:gd name="T115" fmla="*/ 602 h 540"/>
                              <a:gd name="T116" fmla="+- 0 6739 1486"/>
                              <a:gd name="T117" fmla="*/ T116 w 9360"/>
                              <a:gd name="T118" fmla="+- 0 614 353"/>
                              <a:gd name="T119" fmla="*/ 614 h 540"/>
                              <a:gd name="T120" fmla="+- 0 6840 1486"/>
                              <a:gd name="T121" fmla="*/ T120 w 9360"/>
                              <a:gd name="T122" fmla="+- 0 621 353"/>
                              <a:gd name="T123" fmla="*/ 621 h 540"/>
                              <a:gd name="T124" fmla="+- 0 6946 1486"/>
                              <a:gd name="T125" fmla="*/ T124 w 9360"/>
                              <a:gd name="T126" fmla="+- 0 623 353"/>
                              <a:gd name="T127" fmla="*/ 623 h 540"/>
                              <a:gd name="T128" fmla="+- 0 10066 1486"/>
                              <a:gd name="T129" fmla="*/ T128 w 9360"/>
                              <a:gd name="T130" fmla="+- 0 623 353"/>
                              <a:gd name="T131" fmla="*/ 623 h 540"/>
                              <a:gd name="T132" fmla="+- 0 10172 1486"/>
                              <a:gd name="T133" fmla="*/ T132 w 9360"/>
                              <a:gd name="T134" fmla="+- 0 626 353"/>
                              <a:gd name="T135" fmla="*/ 626 h 540"/>
                              <a:gd name="T136" fmla="+- 0 10273 1486"/>
                              <a:gd name="T137" fmla="*/ T136 w 9360"/>
                              <a:gd name="T138" fmla="+- 0 633 353"/>
                              <a:gd name="T139" fmla="*/ 633 h 540"/>
                              <a:gd name="T140" fmla="+- 0 10370 1486"/>
                              <a:gd name="T141" fmla="*/ T140 w 9360"/>
                              <a:gd name="T142" fmla="+- 0 644 353"/>
                              <a:gd name="T143" fmla="*/ 644 h 540"/>
                              <a:gd name="T144" fmla="+- 0 10460 1486"/>
                              <a:gd name="T145" fmla="*/ T144 w 9360"/>
                              <a:gd name="T146" fmla="+- 0 660 353"/>
                              <a:gd name="T147" fmla="*/ 660 h 540"/>
                              <a:gd name="T148" fmla="+- 0 10543 1486"/>
                              <a:gd name="T149" fmla="*/ T148 w 9360"/>
                              <a:gd name="T150" fmla="+- 0 679 353"/>
                              <a:gd name="T151" fmla="*/ 679 h 540"/>
                              <a:gd name="T152" fmla="+- 0 10618 1486"/>
                              <a:gd name="T153" fmla="*/ T152 w 9360"/>
                              <a:gd name="T154" fmla="+- 0 702 353"/>
                              <a:gd name="T155" fmla="*/ 702 h 540"/>
                              <a:gd name="T156" fmla="+- 0 10683 1486"/>
                              <a:gd name="T157" fmla="*/ T156 w 9360"/>
                              <a:gd name="T158" fmla="+- 0 728 353"/>
                              <a:gd name="T159" fmla="*/ 728 h 540"/>
                              <a:gd name="T160" fmla="+- 0 10740 1486"/>
                              <a:gd name="T161" fmla="*/ T160 w 9360"/>
                              <a:gd name="T162" fmla="+- 0 757 353"/>
                              <a:gd name="T163" fmla="*/ 757 h 540"/>
                              <a:gd name="T164" fmla="+- 0 10818 1486"/>
                              <a:gd name="T165" fmla="*/ T164 w 9360"/>
                              <a:gd name="T166" fmla="+- 0 821 353"/>
                              <a:gd name="T167" fmla="*/ 821 h 540"/>
                              <a:gd name="T168" fmla="+- 0 10839 1486"/>
                              <a:gd name="T169" fmla="*/ T168 w 9360"/>
                              <a:gd name="T170" fmla="+- 0 857 353"/>
                              <a:gd name="T171" fmla="*/ 857 h 540"/>
                              <a:gd name="T172" fmla="+- 0 10846 1486"/>
                              <a:gd name="T173" fmla="*/ T172 w 9360"/>
                              <a:gd name="T174" fmla="+- 0 893 353"/>
                              <a:gd name="T175" fmla="*/ 893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360" h="540">
                                <a:moveTo>
                                  <a:pt x="0" y="540"/>
                                </a:moveTo>
                                <a:lnTo>
                                  <a:pt x="28" y="468"/>
                                </a:lnTo>
                                <a:lnTo>
                                  <a:pt x="106" y="404"/>
                                </a:lnTo>
                                <a:lnTo>
                                  <a:pt x="163" y="375"/>
                                </a:lnTo>
                                <a:lnTo>
                                  <a:pt x="228" y="349"/>
                                </a:lnTo>
                                <a:lnTo>
                                  <a:pt x="303" y="326"/>
                                </a:lnTo>
                                <a:lnTo>
                                  <a:pt x="386" y="307"/>
                                </a:lnTo>
                                <a:lnTo>
                                  <a:pt x="476" y="291"/>
                                </a:lnTo>
                                <a:lnTo>
                                  <a:pt x="573" y="280"/>
                                </a:lnTo>
                                <a:lnTo>
                                  <a:pt x="674" y="273"/>
                                </a:lnTo>
                                <a:lnTo>
                                  <a:pt x="780" y="270"/>
                                </a:lnTo>
                                <a:lnTo>
                                  <a:pt x="3900" y="270"/>
                                </a:lnTo>
                                <a:lnTo>
                                  <a:pt x="4006" y="268"/>
                                </a:lnTo>
                                <a:lnTo>
                                  <a:pt x="4107" y="261"/>
                                </a:lnTo>
                                <a:lnTo>
                                  <a:pt x="4204" y="249"/>
                                </a:lnTo>
                                <a:lnTo>
                                  <a:pt x="4294" y="233"/>
                                </a:lnTo>
                                <a:lnTo>
                                  <a:pt x="4377" y="214"/>
                                </a:lnTo>
                                <a:lnTo>
                                  <a:pt x="4452" y="191"/>
                                </a:lnTo>
                                <a:lnTo>
                                  <a:pt x="4517" y="165"/>
                                </a:lnTo>
                                <a:lnTo>
                                  <a:pt x="4574" y="136"/>
                                </a:lnTo>
                                <a:lnTo>
                                  <a:pt x="4652" y="72"/>
                                </a:lnTo>
                                <a:lnTo>
                                  <a:pt x="4680" y="0"/>
                                </a:lnTo>
                                <a:lnTo>
                                  <a:pt x="4687" y="37"/>
                                </a:lnTo>
                                <a:lnTo>
                                  <a:pt x="4741" y="105"/>
                                </a:lnTo>
                                <a:lnTo>
                                  <a:pt x="4843" y="165"/>
                                </a:lnTo>
                                <a:lnTo>
                                  <a:pt x="4908" y="191"/>
                                </a:lnTo>
                                <a:lnTo>
                                  <a:pt x="4983" y="214"/>
                                </a:lnTo>
                                <a:lnTo>
                                  <a:pt x="5066" y="233"/>
                                </a:lnTo>
                                <a:lnTo>
                                  <a:pt x="5156" y="249"/>
                                </a:lnTo>
                                <a:lnTo>
                                  <a:pt x="5253" y="261"/>
                                </a:lnTo>
                                <a:lnTo>
                                  <a:pt x="5354" y="268"/>
                                </a:lnTo>
                                <a:lnTo>
                                  <a:pt x="5460" y="270"/>
                                </a:lnTo>
                                <a:lnTo>
                                  <a:pt x="8580" y="270"/>
                                </a:lnTo>
                                <a:lnTo>
                                  <a:pt x="8686" y="273"/>
                                </a:lnTo>
                                <a:lnTo>
                                  <a:pt x="8787" y="280"/>
                                </a:lnTo>
                                <a:lnTo>
                                  <a:pt x="8884" y="291"/>
                                </a:lnTo>
                                <a:lnTo>
                                  <a:pt x="8974" y="307"/>
                                </a:lnTo>
                                <a:lnTo>
                                  <a:pt x="9057" y="326"/>
                                </a:lnTo>
                                <a:lnTo>
                                  <a:pt x="9132" y="349"/>
                                </a:lnTo>
                                <a:lnTo>
                                  <a:pt x="9197" y="375"/>
                                </a:lnTo>
                                <a:lnTo>
                                  <a:pt x="9254" y="404"/>
                                </a:lnTo>
                                <a:lnTo>
                                  <a:pt x="9332" y="468"/>
                                </a:lnTo>
                                <a:lnTo>
                                  <a:pt x="9353" y="504"/>
                                </a:lnTo>
                                <a:lnTo>
                                  <a:pt x="936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7DCB0" id="Группа 23" o:spid="_x0000_s1026" style="position:absolute;margin-left:37.1pt;margin-top:7.6pt;width:468pt;height:27pt;z-index:-251657216;mso-position-horizontal-relative:page" coordorigin="1486,353" coordsize="93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">
                <v:shape id="Freeform 3" o:spid="_x0000_s1027" style="position:absolute;left:1486;top:353;width:9360;height:540;visibility:visible;mso-wrap-style:square;v-text-anchor:top" coordsize="93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UO8AA&#10;AADbAAAADwAAAGRycy9kb3ducmV2LnhtbESPS4vCMBSF98L8h3AFd5oqgzjVKDLg0MUg+Jj9pbkm&#10;xeamNNHWfz8RBJeH8/g4q03vanGnNlSeFUwnGQji0uuKjYLzaTdegAgRWWPtmRQ8KMBm/TFYYa59&#10;xwe6H6MRaYRDjgpsjE0uZSgtOQwT3xAn7+JbhzHJ1kjdYpfGXS1nWTaXDitOBIsNfVsqr8ebS9zf&#10;Yl/8GP7iS+fPbP6s2R6sUqNhv12CiNTHd/jVLrSC2Sc8v6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xUO8AAAADbAAAADwAAAAAAAAAAAAAAAACYAgAAZHJzL2Rvd25y&#10;ZXYueG1sUEsFBgAAAAAEAAQA9QAAAIUDAAAAAA==&#10;" path="m,540l28,468r78,-64l163,375r65,-26l303,326r83,-19l476,291r97,-11l674,273r106,-3l3900,270r106,-2l4107,261r97,-12l4294,233r83,-19l4452,191r65,-26l4574,136r78,-64l4680,r7,37l4741,105r102,60l4908,191r75,23l5066,233r90,16l5253,261r101,7l5460,270r3120,l8686,273r101,7l8884,291r90,16l9057,326r75,23l9197,375r57,29l9332,468r21,36l9360,540e" filled="f">
                  <v:path arrowok="t" o:connecttype="custom" o:connectlocs="0,893;28,821;106,757;163,728;228,702;303,679;386,660;476,644;573,633;674,626;780,623;3900,623;4006,621;4107,614;4204,602;4294,586;4377,567;4452,544;4517,518;4574,489;4652,425;4680,353;4687,390;4741,458;4843,518;4908,544;4983,567;5066,586;5156,602;5253,614;5354,621;5460,623;8580,623;8686,626;8787,633;8884,644;8974,660;9057,679;9132,702;9197,728;9254,757;9332,821;9353,857;9360,893" o:connectangles="0,0,0,0,0,0,0,0,0,0,0,0,0,0,0,0,0,0,0,0,0,0,0,0,0,0,0,0,0,0,0,0,0,0,0,0,0,0,0,0,0,0,0,0"/>
                </v:shape>
                <w10:wrap anchorx="page"/>
              </v:group>
            </w:pict>
          </mc:Fallback>
        </mc:AlternateContent>
      </w:r>
    </w:p>
    <w:p w14:paraId="2D5E19AD" w14:textId="27C2ACD2" w:rsidR="00AB1B90" w:rsidRPr="00AB1B90" w:rsidRDefault="00AB1B90" w:rsidP="00AB1B90">
      <w:pPr>
        <w:spacing w:after="0" w:line="240" w:lineRule="auto"/>
        <w:rPr>
          <w:rFonts w:ascii="Times New Roman" w:eastAsia="Times New Roman" w:hAnsi="Times New Roman"/>
          <w:b/>
          <w:bCs/>
          <w:color w:val="000000"/>
          <w:sz w:val="24"/>
          <w:szCs w:val="24"/>
          <w:lang w:eastAsia="ru-RU" w:bidi="ru-RU"/>
        </w:rPr>
      </w:pPr>
    </w:p>
    <w:p w14:paraId="0E0BC1C4" w14:textId="3822D1ED" w:rsidR="00AB1B90" w:rsidRPr="00AB1B90" w:rsidRDefault="00AB1B90" w:rsidP="00AB1B90">
      <w:pPr>
        <w:spacing w:before="4" w:after="0" w:line="240" w:lineRule="auto"/>
        <w:rPr>
          <w:rFonts w:ascii="Times New Roman" w:eastAsia="Times New Roman" w:hAnsi="Times New Roman"/>
          <w:b/>
          <w:bCs/>
          <w:color w:val="000000"/>
          <w:sz w:val="24"/>
          <w:szCs w:val="24"/>
          <w:lang w:eastAsia="ru-RU" w:bidi="ru-RU"/>
        </w:rPr>
      </w:pPr>
    </w:p>
    <w:tbl>
      <w:tblPr>
        <w:tblStyle w:val="TableNormal5"/>
        <w:tblW w:w="9525" w:type="dxa"/>
        <w:tblInd w:w="113" w:type="dxa"/>
        <w:tblLayout w:type="fixed"/>
        <w:tblLook w:val="01E0" w:firstRow="1" w:lastRow="1" w:firstColumn="1" w:lastColumn="1" w:noHBand="0" w:noVBand="0"/>
      </w:tblPr>
      <w:tblGrid>
        <w:gridCol w:w="2407"/>
        <w:gridCol w:w="2405"/>
        <w:gridCol w:w="2407"/>
        <w:gridCol w:w="2306"/>
      </w:tblGrid>
      <w:tr w:rsidR="00AB1B90" w:rsidRPr="00AB1B90" w14:paraId="295E7314" w14:textId="77777777" w:rsidTr="00AB1B90">
        <w:trPr>
          <w:trHeight w:hRule="exact" w:val="1417"/>
        </w:trPr>
        <w:tc>
          <w:tcPr>
            <w:tcW w:w="2407" w:type="dxa"/>
            <w:tcBorders>
              <w:top w:val="single" w:sz="4" w:space="0" w:color="000000"/>
              <w:left w:val="single" w:sz="4" w:space="0" w:color="000000"/>
              <w:bottom w:val="single" w:sz="4" w:space="0" w:color="000000"/>
              <w:right w:val="single" w:sz="4" w:space="0" w:color="000000"/>
            </w:tcBorders>
            <w:vAlign w:val="center"/>
          </w:tcPr>
          <w:p w14:paraId="74152D5A" w14:textId="72FC4C25" w:rsidR="00AB1B90" w:rsidRPr="00AB1B90" w:rsidRDefault="00AB1B90" w:rsidP="00AB1B90">
            <w:pPr>
              <w:spacing w:after="0" w:line="240" w:lineRule="auto"/>
              <w:rPr>
                <w:color w:val="000000"/>
                <w:sz w:val="24"/>
                <w:szCs w:val="24"/>
              </w:rPr>
            </w:pPr>
            <w:r w:rsidRPr="00AB1B90">
              <w:rPr>
                <w:color w:val="000000"/>
                <w:sz w:val="24"/>
                <w:szCs w:val="24"/>
              </w:rPr>
              <w:t>Индивидуальное</w:t>
            </w:r>
          </w:p>
        </w:tc>
        <w:tc>
          <w:tcPr>
            <w:tcW w:w="2405" w:type="dxa"/>
            <w:tcBorders>
              <w:top w:val="single" w:sz="4" w:space="0" w:color="000000"/>
              <w:left w:val="single" w:sz="4" w:space="0" w:color="000000"/>
              <w:bottom w:val="single" w:sz="4" w:space="0" w:color="000000"/>
              <w:right w:val="single" w:sz="4" w:space="0" w:color="000000"/>
            </w:tcBorders>
            <w:vAlign w:val="center"/>
          </w:tcPr>
          <w:p w14:paraId="6B79DBE4" w14:textId="79973F30" w:rsidR="00AB1B90" w:rsidRPr="00AB1B90" w:rsidRDefault="00AB1B90" w:rsidP="00AB1B90">
            <w:pPr>
              <w:spacing w:after="0" w:line="240" w:lineRule="auto"/>
              <w:rPr>
                <w:color w:val="000000"/>
                <w:sz w:val="24"/>
                <w:szCs w:val="24"/>
              </w:rPr>
            </w:pPr>
            <w:r w:rsidRPr="00AB1B90">
              <w:rPr>
                <w:color w:val="000000"/>
                <w:sz w:val="24"/>
                <w:szCs w:val="24"/>
              </w:rPr>
              <w:t>Групповое</w:t>
            </w:r>
          </w:p>
        </w:tc>
        <w:tc>
          <w:tcPr>
            <w:tcW w:w="2407" w:type="dxa"/>
            <w:tcBorders>
              <w:top w:val="single" w:sz="4" w:space="0" w:color="000000"/>
              <w:left w:val="single" w:sz="4" w:space="0" w:color="000000"/>
              <w:bottom w:val="single" w:sz="4" w:space="0" w:color="000000"/>
              <w:right w:val="single" w:sz="4" w:space="0" w:color="000000"/>
            </w:tcBorders>
            <w:vAlign w:val="center"/>
          </w:tcPr>
          <w:p w14:paraId="3CF59FF5" w14:textId="2F5D1AA9" w:rsidR="00AB1B90" w:rsidRPr="00AB1B90" w:rsidRDefault="00AB1B90" w:rsidP="00AB1B90">
            <w:pPr>
              <w:spacing w:after="0" w:line="240" w:lineRule="auto"/>
              <w:rPr>
                <w:color w:val="000000"/>
                <w:sz w:val="24"/>
                <w:szCs w:val="24"/>
              </w:rPr>
            </w:pPr>
            <w:r w:rsidRPr="00AB1B90">
              <w:rPr>
                <w:color w:val="000000"/>
                <w:sz w:val="24"/>
                <w:szCs w:val="24"/>
              </w:rPr>
              <w:t>На уровне</w:t>
            </w:r>
            <w:r w:rsidRPr="00AB1B90">
              <w:rPr>
                <w:color w:val="000000"/>
                <w:sz w:val="24"/>
                <w:szCs w:val="24"/>
                <w:lang w:val="ru-RU"/>
              </w:rPr>
              <w:t xml:space="preserve"> </w:t>
            </w:r>
            <w:r w:rsidRPr="00AB1B90">
              <w:rPr>
                <w:color w:val="000000"/>
                <w:sz w:val="24"/>
                <w:szCs w:val="24"/>
              </w:rPr>
              <w:t>класса</w:t>
            </w:r>
          </w:p>
        </w:tc>
        <w:tc>
          <w:tcPr>
            <w:tcW w:w="2306" w:type="dxa"/>
            <w:tcBorders>
              <w:top w:val="single" w:sz="4" w:space="0" w:color="000000"/>
              <w:left w:val="single" w:sz="4" w:space="0" w:color="000000"/>
              <w:bottom w:val="single" w:sz="4" w:space="0" w:color="000000"/>
              <w:right w:val="single" w:sz="4" w:space="0" w:color="000000"/>
            </w:tcBorders>
            <w:vAlign w:val="center"/>
          </w:tcPr>
          <w:p w14:paraId="360643A9" w14:textId="77777777" w:rsidR="00AB1B90" w:rsidRPr="00AB1B90" w:rsidRDefault="00AB1B90" w:rsidP="00AB1B90">
            <w:pPr>
              <w:spacing w:after="0" w:line="240" w:lineRule="auto"/>
              <w:rPr>
                <w:color w:val="000000"/>
                <w:sz w:val="24"/>
                <w:szCs w:val="24"/>
              </w:rPr>
            </w:pPr>
            <w:r w:rsidRPr="00AB1B90">
              <w:rPr>
                <w:color w:val="000000"/>
                <w:sz w:val="24"/>
                <w:szCs w:val="24"/>
              </w:rPr>
              <w:t>На уровне лицея</w:t>
            </w:r>
          </w:p>
        </w:tc>
      </w:tr>
    </w:tbl>
    <w:p w14:paraId="27718116" w14:textId="1BBDBBC5" w:rsidR="00AB1B90" w:rsidRPr="00AB1B90" w:rsidRDefault="00AB1B90" w:rsidP="00AB1B90">
      <w:pPr>
        <w:spacing w:before="8" w:after="0" w:line="240" w:lineRule="auto"/>
        <w:rPr>
          <w:rFonts w:ascii="Times New Roman" w:eastAsia="Times New Roman" w:hAnsi="Times New Roman"/>
          <w:b/>
          <w:bCs/>
          <w:color w:val="000000"/>
          <w:sz w:val="24"/>
          <w:szCs w:val="24"/>
          <w:lang w:eastAsia="ru-RU" w:bidi="ru-RU"/>
        </w:rPr>
      </w:pPr>
      <w:r w:rsidRPr="00AB1B90">
        <w:rPr>
          <w:rFonts w:ascii="Times New Roman" w:eastAsia="Times New Roman" w:hAnsi="Times New Roman"/>
          <w:b/>
          <w:bCs/>
          <w:noProof/>
          <w:color w:val="000000"/>
          <w:sz w:val="24"/>
          <w:szCs w:val="24"/>
          <w:lang w:val="ru-RU" w:eastAsia="ru-RU"/>
        </w:rPr>
        <mc:AlternateContent>
          <mc:Choice Requires="wps">
            <w:drawing>
              <wp:anchor distT="0" distB="0" distL="114300" distR="114300" simplePos="0" relativeHeight="251675648" behindDoc="1" locked="0" layoutInCell="1" allowOverlap="1" wp14:anchorId="3B64FA0C" wp14:editId="72688237">
                <wp:simplePos x="0" y="0"/>
                <wp:positionH relativeFrom="page">
                  <wp:posOffset>532262</wp:posOffset>
                </wp:positionH>
                <wp:positionV relativeFrom="page">
                  <wp:posOffset>4626591</wp:posOffset>
                </wp:positionV>
                <wp:extent cx="2098059" cy="666750"/>
                <wp:effectExtent l="0" t="0" r="16510" b="1905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59"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F8810" w14:textId="77777777" w:rsidR="00C72688" w:rsidRPr="00E91F13" w:rsidRDefault="00C72688" w:rsidP="00AB1B90">
                            <w:pPr>
                              <w:pStyle w:val="aff5"/>
                              <w:spacing w:before="66"/>
                              <w:ind w:left="303" w:right="303" w:firstLine="4"/>
                              <w:jc w:val="center"/>
                              <w:rPr>
                                <w:rFonts w:eastAsia="Tahoma"/>
                              </w:rPr>
                            </w:pPr>
                            <w:r w:rsidRPr="00E91F13">
                              <w:rPr>
                                <w:w w:val="105"/>
                              </w:rPr>
                              <w:t xml:space="preserve">Обеспечение осознанного и </w:t>
                            </w:r>
                            <w:r w:rsidRPr="00E91F13">
                              <w:t xml:space="preserve">ответственного выбора </w:t>
                            </w:r>
                            <w:r w:rsidRPr="00E91F13">
                              <w:rPr>
                                <w:w w:val="105"/>
                              </w:rPr>
                              <w:t xml:space="preserve">дальнейшей профессиональной </w:t>
                            </w:r>
                            <w:r w:rsidRPr="00E91F13">
                              <w:t>сферы деятельности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4FA0C" id="_x0000_t202" coordsize="21600,21600" o:spt="202" path="m,l,21600r21600,l21600,xe">
                <v:stroke joinstyle="miter"/>
                <v:path gradientshapeok="t" o:connecttype="rect"/>
              </v:shapetype>
              <v:shape id="Надпись 13" o:spid="_x0000_s1026" type="#_x0000_t202" style="position:absolute;margin-left:41.9pt;margin-top:364.3pt;width:165.2pt;height:5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" filled="f">
                <v:textbox inset="0,0,0,0">
                  <w:txbxContent>
                    <w:p w14:paraId="211F8810" w14:textId="77777777" w:rsidR="00C72688" w:rsidRPr="00E91F13" w:rsidRDefault="00C72688" w:rsidP="00AB1B90">
                      <w:pPr>
                        <w:pStyle w:val="aff5"/>
                        <w:spacing w:before="66"/>
                        <w:ind w:left="303" w:right="303" w:firstLine="4"/>
                        <w:jc w:val="center"/>
                        <w:rPr>
                          <w:rFonts w:eastAsia="Tahoma"/>
                        </w:rPr>
                      </w:pPr>
                      <w:r w:rsidRPr="00E91F13">
                        <w:rPr>
                          <w:w w:val="105"/>
                        </w:rPr>
                        <w:t xml:space="preserve">Обеспечение осознанного и </w:t>
                      </w:r>
                      <w:r w:rsidRPr="00E91F13">
                        <w:t xml:space="preserve">ответственного выбора </w:t>
                      </w:r>
                      <w:r w:rsidRPr="00E91F13">
                        <w:rPr>
                          <w:w w:val="105"/>
                        </w:rPr>
                        <w:t xml:space="preserve">дальнейшей профессиональной </w:t>
                      </w:r>
                      <w:r w:rsidRPr="00E91F13">
                        <w:t>сферы деятельности</w:t>
                      </w:r>
                    </w:p>
                  </w:txbxContent>
                </v:textbox>
                <w10:wrap anchorx="page" anchory="page"/>
              </v:shape>
            </w:pict>
          </mc:Fallback>
        </mc:AlternateContent>
      </w:r>
      <w:r w:rsidRPr="00AB1B90">
        <w:rPr>
          <w:rFonts w:ascii="Times New Roman" w:eastAsia="Times New Roman" w:hAnsi="Times New Roman"/>
          <w:b/>
          <w:bCs/>
          <w:noProof/>
          <w:color w:val="000000"/>
          <w:sz w:val="24"/>
          <w:szCs w:val="24"/>
          <w:lang w:val="ru-RU" w:eastAsia="ru-RU"/>
        </w:rPr>
        <mc:AlternateContent>
          <mc:Choice Requires="wps">
            <w:drawing>
              <wp:anchor distT="0" distB="0" distL="114300" distR="114300" simplePos="0" relativeHeight="251674624" behindDoc="0" locked="0" layoutInCell="1" allowOverlap="1" wp14:anchorId="4DE2B0DC" wp14:editId="25FDD4D6">
                <wp:simplePos x="0" y="0"/>
                <wp:positionH relativeFrom="page">
                  <wp:posOffset>4626591</wp:posOffset>
                </wp:positionH>
                <wp:positionV relativeFrom="page">
                  <wp:posOffset>4653887</wp:posOffset>
                </wp:positionV>
                <wp:extent cx="1972102" cy="6572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102" cy="65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31A887" w14:textId="77777777" w:rsidR="00C72688" w:rsidRPr="00E91F13" w:rsidRDefault="00C72688" w:rsidP="00AB1B90">
                            <w:pPr>
                              <w:pStyle w:val="aff5"/>
                              <w:spacing w:before="69" w:line="237" w:lineRule="auto"/>
                              <w:ind w:left="254" w:right="255" w:firstLine="2"/>
                              <w:jc w:val="center"/>
                              <w:rPr>
                                <w:rFonts w:eastAsia="Tahoma"/>
                              </w:rPr>
                            </w:pPr>
                            <w:r w:rsidRPr="00E91F13">
                              <w:rPr>
                                <w:w w:val="105"/>
                              </w:rPr>
                              <w:t xml:space="preserve">Выявление и поддержка детейс особыми </w:t>
                            </w:r>
                            <w:r w:rsidRPr="00E91F13">
                              <w:t xml:space="preserve">образовательными </w:t>
                            </w:r>
                            <w:r w:rsidRPr="00E91F13">
                              <w:rPr>
                                <w:w w:val="105"/>
                              </w:rPr>
                              <w:t>потребностями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2B0DC" id="Надпись 11" o:spid="_x0000_s1027" type="#_x0000_t202" style="position:absolute;margin-left:364.3pt;margin-top:366.45pt;width:155.3pt;height:51.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" filled="f">
                <v:textbox inset="0,0,0,0">
                  <w:txbxContent>
                    <w:p w14:paraId="6E31A887" w14:textId="77777777" w:rsidR="00C72688" w:rsidRPr="00E91F13" w:rsidRDefault="00C72688" w:rsidP="00AB1B90">
                      <w:pPr>
                        <w:pStyle w:val="aff5"/>
                        <w:spacing w:before="69" w:line="237" w:lineRule="auto"/>
                        <w:ind w:left="254" w:right="255" w:firstLine="2"/>
                        <w:jc w:val="center"/>
                        <w:rPr>
                          <w:rFonts w:eastAsia="Tahoma"/>
                        </w:rPr>
                      </w:pPr>
                      <w:r w:rsidRPr="00E91F13">
                        <w:rPr>
                          <w:w w:val="105"/>
                        </w:rPr>
                        <w:t xml:space="preserve">Выявление и поддержка детейс особыми </w:t>
                      </w:r>
                      <w:r w:rsidRPr="00E91F13">
                        <w:t xml:space="preserve">образовательными </w:t>
                      </w:r>
                      <w:r w:rsidRPr="00E91F13">
                        <w:rPr>
                          <w:w w:val="105"/>
                        </w:rPr>
                        <w:t>потребностями</w:t>
                      </w:r>
                    </w:p>
                  </w:txbxContent>
                </v:textbox>
                <w10:wrap anchorx="page" anchory="page"/>
              </v:shape>
            </w:pict>
          </mc:Fallback>
        </mc:AlternateContent>
      </w:r>
      <w:r w:rsidRPr="00AB1B90">
        <w:rPr>
          <w:rFonts w:ascii="Times New Roman" w:eastAsia="Times New Roman" w:hAnsi="Times New Roman"/>
          <w:b/>
          <w:bCs/>
          <w:noProof/>
          <w:color w:val="000000"/>
          <w:sz w:val="24"/>
          <w:szCs w:val="24"/>
          <w:lang w:val="ru-RU" w:eastAsia="ru-RU"/>
        </w:rPr>
        <mc:AlternateContent>
          <mc:Choice Requires="wps">
            <w:drawing>
              <wp:anchor distT="0" distB="0" distL="114300" distR="114300" simplePos="0" relativeHeight="251668480" behindDoc="1" locked="0" layoutInCell="1" allowOverlap="1" wp14:anchorId="2C6EB89B" wp14:editId="58D93D05">
                <wp:simplePos x="0" y="0"/>
                <wp:positionH relativeFrom="page">
                  <wp:posOffset>2747465</wp:posOffset>
                </wp:positionH>
                <wp:positionV relativeFrom="page">
                  <wp:posOffset>4670662</wp:posOffset>
                </wp:positionV>
                <wp:extent cx="1790700" cy="647700"/>
                <wp:effectExtent l="0" t="0" r="19050"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AFE2E" w14:textId="77777777" w:rsidR="00C72688" w:rsidRPr="00E91F13" w:rsidRDefault="00C72688" w:rsidP="00AB1B90">
                            <w:pPr>
                              <w:pStyle w:val="aff5"/>
                              <w:spacing w:before="68" w:line="237" w:lineRule="auto"/>
                              <w:ind w:left="208" w:right="209"/>
                              <w:jc w:val="center"/>
                              <w:rPr>
                                <w:rFonts w:eastAsia="Tahoma"/>
                              </w:rPr>
                            </w:pPr>
                            <w:r w:rsidRPr="00E91F13">
                              <w:rPr>
                                <w:w w:val="105"/>
                              </w:rPr>
                              <w:t>Формирование ценности здоровья и безопасного образа жизни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EB89B" id="Надпись 10" o:spid="_x0000_s1028" type="#_x0000_t202" style="position:absolute;margin-left:216.35pt;margin-top:367.75pt;width:141pt;height:5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" filled="f">
                <v:textbox inset="0,0,0,0">
                  <w:txbxContent>
                    <w:p w14:paraId="551AFE2E" w14:textId="77777777" w:rsidR="00C72688" w:rsidRPr="00E91F13" w:rsidRDefault="00C72688" w:rsidP="00AB1B90">
                      <w:pPr>
                        <w:pStyle w:val="aff5"/>
                        <w:spacing w:before="68" w:line="237" w:lineRule="auto"/>
                        <w:ind w:left="208" w:right="209"/>
                        <w:jc w:val="center"/>
                        <w:rPr>
                          <w:rFonts w:eastAsia="Tahoma"/>
                        </w:rPr>
                      </w:pPr>
                      <w:r w:rsidRPr="00E91F13">
                        <w:rPr>
                          <w:w w:val="105"/>
                        </w:rPr>
                        <w:t>Формирование ценности здоровья и безопасного образа жизни</w:t>
                      </w:r>
                    </w:p>
                  </w:txbxContent>
                </v:textbox>
                <w10:wrap anchorx="page" anchory="page"/>
              </v:shape>
            </w:pict>
          </mc:Fallback>
        </mc:AlternateContent>
      </w:r>
    </w:p>
    <w:p w14:paraId="4871F305" w14:textId="7F5C90A3" w:rsidR="00AB1B90" w:rsidRDefault="00AB1B90" w:rsidP="00AB1B90">
      <w:pPr>
        <w:spacing w:after="0" w:line="240" w:lineRule="auto"/>
        <w:ind w:right="809"/>
        <w:outlineLvl w:val="2"/>
        <w:rPr>
          <w:rFonts w:ascii="Times New Roman" w:eastAsia="Times New Roman" w:hAnsi="Times New Roman"/>
          <w:b/>
          <w:bCs/>
          <w:color w:val="000000"/>
          <w:sz w:val="24"/>
          <w:szCs w:val="24"/>
          <w:lang w:val="ru-RU" w:eastAsia="ru-RU" w:bidi="ru-RU"/>
        </w:rPr>
      </w:pPr>
    </w:p>
    <w:p w14:paraId="33EAB195" w14:textId="62BE3807" w:rsidR="00AB1B90" w:rsidRDefault="00AB1B90" w:rsidP="00AB1B90">
      <w:pPr>
        <w:spacing w:after="0" w:line="240" w:lineRule="auto"/>
        <w:ind w:right="809"/>
        <w:outlineLvl w:val="2"/>
        <w:rPr>
          <w:rFonts w:ascii="Times New Roman" w:eastAsia="Times New Roman" w:hAnsi="Times New Roman"/>
          <w:b/>
          <w:bCs/>
          <w:color w:val="000000"/>
          <w:sz w:val="24"/>
          <w:szCs w:val="24"/>
          <w:lang w:val="ru-RU" w:eastAsia="ru-RU" w:bidi="ru-RU"/>
        </w:rPr>
      </w:pPr>
    </w:p>
    <w:p w14:paraId="4DAB6F47" w14:textId="76695D55" w:rsidR="00AB1B90" w:rsidRDefault="00AB1B90" w:rsidP="00AB1B90">
      <w:pPr>
        <w:spacing w:after="0" w:line="240" w:lineRule="auto"/>
        <w:ind w:right="809"/>
        <w:outlineLvl w:val="2"/>
        <w:rPr>
          <w:rFonts w:ascii="Times New Roman" w:eastAsia="Times New Roman" w:hAnsi="Times New Roman"/>
          <w:b/>
          <w:bCs/>
          <w:color w:val="000000"/>
          <w:sz w:val="24"/>
          <w:szCs w:val="24"/>
          <w:lang w:val="ru-RU" w:eastAsia="ru-RU" w:bidi="ru-RU"/>
        </w:rPr>
      </w:pPr>
    </w:p>
    <w:p w14:paraId="44D8E1F1" w14:textId="635716BC" w:rsidR="00AB1B90" w:rsidRPr="002E7AB2" w:rsidRDefault="00AB1B90" w:rsidP="00AB1B90">
      <w:pPr>
        <w:spacing w:after="0" w:line="240" w:lineRule="auto"/>
        <w:ind w:right="809"/>
        <w:outlineLvl w:val="2"/>
        <w:rPr>
          <w:rFonts w:ascii="Times New Roman" w:eastAsia="Courier New" w:hAnsi="Times New Roman"/>
          <w:color w:val="000000"/>
          <w:sz w:val="28"/>
          <w:szCs w:val="28"/>
          <w:lang w:val="ru-RU" w:eastAsia="ru-RU" w:bidi="ru-RU"/>
        </w:rPr>
      </w:pPr>
    </w:p>
    <w:p w14:paraId="44C24CF5" w14:textId="77777777" w:rsidR="006305F3" w:rsidRDefault="006305F3" w:rsidP="002E7AB2">
      <w:pPr>
        <w:jc w:val="center"/>
        <w:rPr>
          <w:rFonts w:ascii="Times New Roman" w:eastAsia="Courier New" w:hAnsi="Times New Roman"/>
          <w:color w:val="000000"/>
          <w:sz w:val="28"/>
          <w:szCs w:val="28"/>
          <w:lang w:val="ru-RU" w:eastAsia="ru-RU" w:bidi="ru-RU"/>
        </w:rPr>
      </w:pPr>
      <w:bookmarkStart w:id="67" w:name="_Toc117191501"/>
    </w:p>
    <w:p w14:paraId="5684F256" w14:textId="1B7351BD" w:rsidR="00AB1B90" w:rsidRPr="002E7AB2" w:rsidRDefault="002E7AB2" w:rsidP="002E7AB2">
      <w:pPr>
        <w:jc w:val="center"/>
        <w:rPr>
          <w:rFonts w:ascii="Times New Roman" w:eastAsia="Courier New" w:hAnsi="Times New Roman"/>
          <w:color w:val="000000"/>
          <w:sz w:val="28"/>
          <w:szCs w:val="28"/>
          <w:lang w:val="ru-RU" w:eastAsia="ru-RU" w:bidi="ru-RU"/>
        </w:rPr>
      </w:pPr>
      <w:r w:rsidRPr="002E7AB2">
        <w:rPr>
          <w:rFonts w:ascii="Times New Roman" w:eastAsia="Courier New" w:hAnsi="Times New Roman"/>
          <w:noProof/>
          <w:color w:val="000000"/>
          <w:sz w:val="28"/>
          <w:szCs w:val="28"/>
          <w:lang w:val="ru-RU" w:eastAsia="ru-RU"/>
        </w:rPr>
        <mc:AlternateContent>
          <mc:Choice Requires="wpg">
            <w:drawing>
              <wp:anchor distT="0" distB="0" distL="0" distR="0" simplePos="0" relativeHeight="251660288" behindDoc="0" locked="0" layoutInCell="1" allowOverlap="1" wp14:anchorId="19797642" wp14:editId="2F79D449">
                <wp:simplePos x="0" y="0"/>
                <wp:positionH relativeFrom="page">
                  <wp:posOffset>731520</wp:posOffset>
                </wp:positionH>
                <wp:positionV relativeFrom="paragraph">
                  <wp:posOffset>391795</wp:posOffset>
                </wp:positionV>
                <wp:extent cx="5943600" cy="342900"/>
                <wp:effectExtent l="10160" t="22225" r="8890" b="6350"/>
                <wp:wrapTopAndBottom/>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42900"/>
                          <a:chOff x="1636" y="344"/>
                          <a:chExt cx="9360" cy="540"/>
                        </a:xfrm>
                      </wpg:grpSpPr>
                      <wps:wsp>
                        <wps:cNvPr id="22" name="Freeform 5"/>
                        <wps:cNvSpPr>
                          <a:spLocks/>
                        </wps:cNvSpPr>
                        <wps:spPr bwMode="auto">
                          <a:xfrm>
                            <a:off x="1636" y="344"/>
                            <a:ext cx="9360" cy="540"/>
                          </a:xfrm>
                          <a:custGeom>
                            <a:avLst/>
                            <a:gdLst>
                              <a:gd name="T0" fmla="+- 0 1636 1636"/>
                              <a:gd name="T1" fmla="*/ T0 w 9360"/>
                              <a:gd name="T2" fmla="+- 0 884 344"/>
                              <a:gd name="T3" fmla="*/ 884 h 540"/>
                              <a:gd name="T4" fmla="+- 0 1664 1636"/>
                              <a:gd name="T5" fmla="*/ T4 w 9360"/>
                              <a:gd name="T6" fmla="+- 0 812 344"/>
                              <a:gd name="T7" fmla="*/ 812 h 540"/>
                              <a:gd name="T8" fmla="+- 0 1742 1636"/>
                              <a:gd name="T9" fmla="*/ T8 w 9360"/>
                              <a:gd name="T10" fmla="+- 0 748 344"/>
                              <a:gd name="T11" fmla="*/ 748 h 540"/>
                              <a:gd name="T12" fmla="+- 0 1799 1636"/>
                              <a:gd name="T13" fmla="*/ T12 w 9360"/>
                              <a:gd name="T14" fmla="+- 0 719 344"/>
                              <a:gd name="T15" fmla="*/ 719 h 540"/>
                              <a:gd name="T16" fmla="+- 0 1864 1636"/>
                              <a:gd name="T17" fmla="*/ T16 w 9360"/>
                              <a:gd name="T18" fmla="+- 0 693 344"/>
                              <a:gd name="T19" fmla="*/ 693 h 540"/>
                              <a:gd name="T20" fmla="+- 0 1939 1636"/>
                              <a:gd name="T21" fmla="*/ T20 w 9360"/>
                              <a:gd name="T22" fmla="+- 0 670 344"/>
                              <a:gd name="T23" fmla="*/ 670 h 540"/>
                              <a:gd name="T24" fmla="+- 0 2022 1636"/>
                              <a:gd name="T25" fmla="*/ T24 w 9360"/>
                              <a:gd name="T26" fmla="+- 0 651 344"/>
                              <a:gd name="T27" fmla="*/ 651 h 540"/>
                              <a:gd name="T28" fmla="+- 0 2112 1636"/>
                              <a:gd name="T29" fmla="*/ T28 w 9360"/>
                              <a:gd name="T30" fmla="+- 0 635 344"/>
                              <a:gd name="T31" fmla="*/ 635 h 540"/>
                              <a:gd name="T32" fmla="+- 0 2209 1636"/>
                              <a:gd name="T33" fmla="*/ T32 w 9360"/>
                              <a:gd name="T34" fmla="+- 0 624 344"/>
                              <a:gd name="T35" fmla="*/ 624 h 540"/>
                              <a:gd name="T36" fmla="+- 0 2310 1636"/>
                              <a:gd name="T37" fmla="*/ T36 w 9360"/>
                              <a:gd name="T38" fmla="+- 0 616 344"/>
                              <a:gd name="T39" fmla="*/ 616 h 540"/>
                              <a:gd name="T40" fmla="+- 0 2416 1636"/>
                              <a:gd name="T41" fmla="*/ T40 w 9360"/>
                              <a:gd name="T42" fmla="+- 0 614 344"/>
                              <a:gd name="T43" fmla="*/ 614 h 540"/>
                              <a:gd name="T44" fmla="+- 0 5536 1636"/>
                              <a:gd name="T45" fmla="*/ T44 w 9360"/>
                              <a:gd name="T46" fmla="+- 0 614 344"/>
                              <a:gd name="T47" fmla="*/ 614 h 540"/>
                              <a:gd name="T48" fmla="+- 0 5642 1636"/>
                              <a:gd name="T49" fmla="*/ T48 w 9360"/>
                              <a:gd name="T50" fmla="+- 0 611 344"/>
                              <a:gd name="T51" fmla="*/ 611 h 540"/>
                              <a:gd name="T52" fmla="+- 0 5743 1636"/>
                              <a:gd name="T53" fmla="*/ T52 w 9360"/>
                              <a:gd name="T54" fmla="+- 0 604 344"/>
                              <a:gd name="T55" fmla="*/ 604 h 540"/>
                              <a:gd name="T56" fmla="+- 0 5840 1636"/>
                              <a:gd name="T57" fmla="*/ T56 w 9360"/>
                              <a:gd name="T58" fmla="+- 0 593 344"/>
                              <a:gd name="T59" fmla="*/ 593 h 540"/>
                              <a:gd name="T60" fmla="+- 0 5930 1636"/>
                              <a:gd name="T61" fmla="*/ T60 w 9360"/>
                              <a:gd name="T62" fmla="+- 0 577 344"/>
                              <a:gd name="T63" fmla="*/ 577 h 540"/>
                              <a:gd name="T64" fmla="+- 0 6013 1636"/>
                              <a:gd name="T65" fmla="*/ T64 w 9360"/>
                              <a:gd name="T66" fmla="+- 0 558 344"/>
                              <a:gd name="T67" fmla="*/ 558 h 540"/>
                              <a:gd name="T68" fmla="+- 0 6088 1636"/>
                              <a:gd name="T69" fmla="*/ T68 w 9360"/>
                              <a:gd name="T70" fmla="+- 0 535 344"/>
                              <a:gd name="T71" fmla="*/ 535 h 540"/>
                              <a:gd name="T72" fmla="+- 0 6153 1636"/>
                              <a:gd name="T73" fmla="*/ T72 w 9360"/>
                              <a:gd name="T74" fmla="+- 0 509 344"/>
                              <a:gd name="T75" fmla="*/ 509 h 540"/>
                              <a:gd name="T76" fmla="+- 0 6210 1636"/>
                              <a:gd name="T77" fmla="*/ T76 w 9360"/>
                              <a:gd name="T78" fmla="+- 0 480 344"/>
                              <a:gd name="T79" fmla="*/ 480 h 540"/>
                              <a:gd name="T80" fmla="+- 0 6288 1636"/>
                              <a:gd name="T81" fmla="*/ T80 w 9360"/>
                              <a:gd name="T82" fmla="+- 0 416 344"/>
                              <a:gd name="T83" fmla="*/ 416 h 540"/>
                              <a:gd name="T84" fmla="+- 0 6316 1636"/>
                              <a:gd name="T85" fmla="*/ T84 w 9360"/>
                              <a:gd name="T86" fmla="+- 0 344 344"/>
                              <a:gd name="T87" fmla="*/ 344 h 540"/>
                              <a:gd name="T88" fmla="+- 0 6323 1636"/>
                              <a:gd name="T89" fmla="*/ T88 w 9360"/>
                              <a:gd name="T90" fmla="+- 0 380 344"/>
                              <a:gd name="T91" fmla="*/ 380 h 540"/>
                              <a:gd name="T92" fmla="+- 0 6377 1636"/>
                              <a:gd name="T93" fmla="*/ T92 w 9360"/>
                              <a:gd name="T94" fmla="+- 0 449 344"/>
                              <a:gd name="T95" fmla="*/ 449 h 540"/>
                              <a:gd name="T96" fmla="+- 0 6479 1636"/>
                              <a:gd name="T97" fmla="*/ T96 w 9360"/>
                              <a:gd name="T98" fmla="+- 0 509 344"/>
                              <a:gd name="T99" fmla="*/ 509 h 540"/>
                              <a:gd name="T100" fmla="+- 0 6544 1636"/>
                              <a:gd name="T101" fmla="*/ T100 w 9360"/>
                              <a:gd name="T102" fmla="+- 0 535 344"/>
                              <a:gd name="T103" fmla="*/ 535 h 540"/>
                              <a:gd name="T104" fmla="+- 0 6619 1636"/>
                              <a:gd name="T105" fmla="*/ T104 w 9360"/>
                              <a:gd name="T106" fmla="+- 0 558 344"/>
                              <a:gd name="T107" fmla="*/ 558 h 540"/>
                              <a:gd name="T108" fmla="+- 0 6702 1636"/>
                              <a:gd name="T109" fmla="*/ T108 w 9360"/>
                              <a:gd name="T110" fmla="+- 0 577 344"/>
                              <a:gd name="T111" fmla="*/ 577 h 540"/>
                              <a:gd name="T112" fmla="+- 0 6792 1636"/>
                              <a:gd name="T113" fmla="*/ T112 w 9360"/>
                              <a:gd name="T114" fmla="+- 0 593 344"/>
                              <a:gd name="T115" fmla="*/ 593 h 540"/>
                              <a:gd name="T116" fmla="+- 0 6889 1636"/>
                              <a:gd name="T117" fmla="*/ T116 w 9360"/>
                              <a:gd name="T118" fmla="+- 0 604 344"/>
                              <a:gd name="T119" fmla="*/ 604 h 540"/>
                              <a:gd name="T120" fmla="+- 0 6990 1636"/>
                              <a:gd name="T121" fmla="*/ T120 w 9360"/>
                              <a:gd name="T122" fmla="+- 0 611 344"/>
                              <a:gd name="T123" fmla="*/ 611 h 540"/>
                              <a:gd name="T124" fmla="+- 0 7096 1636"/>
                              <a:gd name="T125" fmla="*/ T124 w 9360"/>
                              <a:gd name="T126" fmla="+- 0 614 344"/>
                              <a:gd name="T127" fmla="*/ 614 h 540"/>
                              <a:gd name="T128" fmla="+- 0 10216 1636"/>
                              <a:gd name="T129" fmla="*/ T128 w 9360"/>
                              <a:gd name="T130" fmla="+- 0 614 344"/>
                              <a:gd name="T131" fmla="*/ 614 h 540"/>
                              <a:gd name="T132" fmla="+- 0 10322 1636"/>
                              <a:gd name="T133" fmla="*/ T132 w 9360"/>
                              <a:gd name="T134" fmla="+- 0 616 344"/>
                              <a:gd name="T135" fmla="*/ 616 h 540"/>
                              <a:gd name="T136" fmla="+- 0 10423 1636"/>
                              <a:gd name="T137" fmla="*/ T136 w 9360"/>
                              <a:gd name="T138" fmla="+- 0 624 344"/>
                              <a:gd name="T139" fmla="*/ 624 h 540"/>
                              <a:gd name="T140" fmla="+- 0 10520 1636"/>
                              <a:gd name="T141" fmla="*/ T140 w 9360"/>
                              <a:gd name="T142" fmla="+- 0 635 344"/>
                              <a:gd name="T143" fmla="*/ 635 h 540"/>
                              <a:gd name="T144" fmla="+- 0 10610 1636"/>
                              <a:gd name="T145" fmla="*/ T144 w 9360"/>
                              <a:gd name="T146" fmla="+- 0 651 344"/>
                              <a:gd name="T147" fmla="*/ 651 h 540"/>
                              <a:gd name="T148" fmla="+- 0 10693 1636"/>
                              <a:gd name="T149" fmla="*/ T148 w 9360"/>
                              <a:gd name="T150" fmla="+- 0 670 344"/>
                              <a:gd name="T151" fmla="*/ 670 h 540"/>
                              <a:gd name="T152" fmla="+- 0 10768 1636"/>
                              <a:gd name="T153" fmla="*/ T152 w 9360"/>
                              <a:gd name="T154" fmla="+- 0 693 344"/>
                              <a:gd name="T155" fmla="*/ 693 h 540"/>
                              <a:gd name="T156" fmla="+- 0 10833 1636"/>
                              <a:gd name="T157" fmla="*/ T156 w 9360"/>
                              <a:gd name="T158" fmla="+- 0 719 344"/>
                              <a:gd name="T159" fmla="*/ 719 h 540"/>
                              <a:gd name="T160" fmla="+- 0 10890 1636"/>
                              <a:gd name="T161" fmla="*/ T160 w 9360"/>
                              <a:gd name="T162" fmla="+- 0 748 344"/>
                              <a:gd name="T163" fmla="*/ 748 h 540"/>
                              <a:gd name="T164" fmla="+- 0 10968 1636"/>
                              <a:gd name="T165" fmla="*/ T164 w 9360"/>
                              <a:gd name="T166" fmla="+- 0 812 344"/>
                              <a:gd name="T167" fmla="*/ 812 h 540"/>
                              <a:gd name="T168" fmla="+- 0 10989 1636"/>
                              <a:gd name="T169" fmla="*/ T168 w 9360"/>
                              <a:gd name="T170" fmla="+- 0 847 344"/>
                              <a:gd name="T171" fmla="*/ 847 h 540"/>
                              <a:gd name="T172" fmla="+- 0 10996 1636"/>
                              <a:gd name="T173" fmla="*/ T172 w 9360"/>
                              <a:gd name="T174" fmla="+- 0 884 344"/>
                              <a:gd name="T175" fmla="*/ 884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360" h="540">
                                <a:moveTo>
                                  <a:pt x="0" y="540"/>
                                </a:moveTo>
                                <a:lnTo>
                                  <a:pt x="28" y="468"/>
                                </a:lnTo>
                                <a:lnTo>
                                  <a:pt x="106" y="404"/>
                                </a:lnTo>
                                <a:lnTo>
                                  <a:pt x="163" y="375"/>
                                </a:lnTo>
                                <a:lnTo>
                                  <a:pt x="228" y="349"/>
                                </a:lnTo>
                                <a:lnTo>
                                  <a:pt x="303" y="326"/>
                                </a:lnTo>
                                <a:lnTo>
                                  <a:pt x="386" y="307"/>
                                </a:lnTo>
                                <a:lnTo>
                                  <a:pt x="476" y="291"/>
                                </a:lnTo>
                                <a:lnTo>
                                  <a:pt x="573" y="280"/>
                                </a:lnTo>
                                <a:lnTo>
                                  <a:pt x="674" y="272"/>
                                </a:lnTo>
                                <a:lnTo>
                                  <a:pt x="780" y="270"/>
                                </a:lnTo>
                                <a:lnTo>
                                  <a:pt x="3900" y="270"/>
                                </a:lnTo>
                                <a:lnTo>
                                  <a:pt x="4006" y="267"/>
                                </a:lnTo>
                                <a:lnTo>
                                  <a:pt x="4107" y="260"/>
                                </a:lnTo>
                                <a:lnTo>
                                  <a:pt x="4204" y="249"/>
                                </a:lnTo>
                                <a:lnTo>
                                  <a:pt x="4294" y="233"/>
                                </a:lnTo>
                                <a:lnTo>
                                  <a:pt x="4377" y="214"/>
                                </a:lnTo>
                                <a:lnTo>
                                  <a:pt x="4452" y="191"/>
                                </a:lnTo>
                                <a:lnTo>
                                  <a:pt x="4517" y="165"/>
                                </a:lnTo>
                                <a:lnTo>
                                  <a:pt x="4574" y="136"/>
                                </a:lnTo>
                                <a:lnTo>
                                  <a:pt x="4652" y="72"/>
                                </a:lnTo>
                                <a:lnTo>
                                  <a:pt x="4680" y="0"/>
                                </a:lnTo>
                                <a:lnTo>
                                  <a:pt x="4687" y="36"/>
                                </a:lnTo>
                                <a:lnTo>
                                  <a:pt x="4741" y="105"/>
                                </a:lnTo>
                                <a:lnTo>
                                  <a:pt x="4843" y="165"/>
                                </a:lnTo>
                                <a:lnTo>
                                  <a:pt x="4908" y="191"/>
                                </a:lnTo>
                                <a:lnTo>
                                  <a:pt x="4983" y="214"/>
                                </a:lnTo>
                                <a:lnTo>
                                  <a:pt x="5066" y="233"/>
                                </a:lnTo>
                                <a:lnTo>
                                  <a:pt x="5156" y="249"/>
                                </a:lnTo>
                                <a:lnTo>
                                  <a:pt x="5253" y="260"/>
                                </a:lnTo>
                                <a:lnTo>
                                  <a:pt x="5354" y="267"/>
                                </a:lnTo>
                                <a:lnTo>
                                  <a:pt x="5460" y="270"/>
                                </a:lnTo>
                                <a:lnTo>
                                  <a:pt x="8580" y="270"/>
                                </a:lnTo>
                                <a:lnTo>
                                  <a:pt x="8686" y="272"/>
                                </a:lnTo>
                                <a:lnTo>
                                  <a:pt x="8787" y="280"/>
                                </a:lnTo>
                                <a:lnTo>
                                  <a:pt x="8884" y="291"/>
                                </a:lnTo>
                                <a:lnTo>
                                  <a:pt x="8974" y="307"/>
                                </a:lnTo>
                                <a:lnTo>
                                  <a:pt x="9057" y="326"/>
                                </a:lnTo>
                                <a:lnTo>
                                  <a:pt x="9132" y="349"/>
                                </a:lnTo>
                                <a:lnTo>
                                  <a:pt x="9197" y="375"/>
                                </a:lnTo>
                                <a:lnTo>
                                  <a:pt x="9254" y="404"/>
                                </a:lnTo>
                                <a:lnTo>
                                  <a:pt x="9332" y="468"/>
                                </a:lnTo>
                                <a:lnTo>
                                  <a:pt x="9353" y="503"/>
                                </a:lnTo>
                                <a:lnTo>
                                  <a:pt x="936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63BC2" id="Группа 21" o:spid="_x0000_s1026" style="position:absolute;margin-left:57.6pt;margin-top:30.85pt;width:468pt;height:27pt;z-index:251660288;mso-wrap-distance-left:0;mso-wrap-distance-right:0;mso-position-horizontal-relative:page" coordorigin="1636,344" coordsize="93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">
                <v:shape id="Freeform 5" o:spid="_x0000_s1027" style="position:absolute;left:1636;top:344;width:9360;height:540;visibility:visible;mso-wrap-style:square;v-text-anchor:top" coordsize="93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p1MAA&#10;AADbAAAADwAAAGRycy9kb3ducmV2LnhtbESPS4vCMBSF9wP+h3AFd2NqF6Ido4jg0IUIPmZ/aa5J&#10;sbkpTcbWf28GBlwezuPjrDaDa8SDulB7VjCbZiCIK69rNgqul/3nAkSIyBobz6TgSQE269HHCgvt&#10;ez7R4xyNSCMcClRgY2wLKUNlyWGY+pY4eTffOYxJdkbqDvs07hqZZ9lcOqw5ESy2tLNU3c+/LnEP&#10;5bH8NrzkW++vbH6s2Z6sUpPxsP0CEWmI7/B/u9QK8hz+vq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lp1MAAAADbAAAADwAAAAAAAAAAAAAAAACYAgAAZHJzL2Rvd25y&#10;ZXYueG1sUEsFBgAAAAAEAAQA9QAAAIUDAAAAAA==&#10;" path="m,540l28,468r78,-64l163,375r65,-26l303,326r83,-19l476,291r97,-11l674,272r106,-2l3900,270r106,-3l4107,260r97,-11l4294,233r83,-19l4452,191r65,-26l4574,136r78,-64l4680,r7,36l4741,105r102,60l4908,191r75,23l5066,233r90,16l5253,260r101,7l5460,270r3120,l8686,272r101,8l8884,291r90,16l9057,326r75,23l9197,375r57,29l9332,468r21,35l9360,540e" filled="f">
                  <v:path arrowok="t" o:connecttype="custom" o:connectlocs="0,884;28,812;106,748;163,719;228,693;303,670;386,651;476,635;573,624;674,616;780,614;3900,614;4006,611;4107,604;4204,593;4294,577;4377,558;4452,535;4517,509;4574,480;4652,416;4680,344;4687,380;4741,449;4843,509;4908,535;4983,558;5066,577;5156,593;5253,604;5354,611;5460,614;8580,614;8686,616;8787,624;8884,635;8974,651;9057,670;9132,693;9197,719;9254,748;9332,812;9353,847;9360,884" o:connectangles="0,0,0,0,0,0,0,0,0,0,0,0,0,0,0,0,0,0,0,0,0,0,0,0,0,0,0,0,0,0,0,0,0,0,0,0,0,0,0,0,0,0,0,0"/>
                </v:shape>
                <w10:wrap type="topAndBottom" anchorx="page"/>
              </v:group>
            </w:pict>
          </mc:Fallback>
        </mc:AlternateContent>
      </w:r>
      <w:r w:rsidR="00AB1B90" w:rsidRPr="002E7AB2">
        <w:rPr>
          <w:rFonts w:ascii="Times New Roman" w:eastAsia="Courier New" w:hAnsi="Times New Roman"/>
          <w:color w:val="000000"/>
          <w:sz w:val="28"/>
          <w:szCs w:val="28"/>
          <w:lang w:val="ru-RU" w:eastAsia="ru-RU" w:bidi="ru-RU"/>
        </w:rPr>
        <w:t>Основные формы сопровождения</w:t>
      </w:r>
      <w:bookmarkEnd w:id="67"/>
    </w:p>
    <w:p w14:paraId="4551C02F" w14:textId="754CB972" w:rsidR="00AB1B90" w:rsidRPr="00AB1B90" w:rsidRDefault="00AB1B90" w:rsidP="00AB1B90">
      <w:pPr>
        <w:spacing w:before="3" w:after="0" w:line="240" w:lineRule="auto"/>
        <w:jc w:val="center"/>
        <w:rPr>
          <w:rFonts w:ascii="Times New Roman" w:eastAsia="Times New Roman" w:hAnsi="Times New Roman"/>
          <w:b/>
          <w:bCs/>
          <w:color w:val="000000"/>
          <w:sz w:val="24"/>
          <w:szCs w:val="24"/>
          <w:lang w:val="ru-RU" w:eastAsia="ru-RU" w:bidi="ru-RU"/>
        </w:rPr>
      </w:pPr>
      <w:r w:rsidRPr="00AB1B90">
        <w:rPr>
          <w:rFonts w:ascii="Times New Roman" w:eastAsia="Times New Roman" w:hAnsi="Times New Roman"/>
          <w:b/>
          <w:bCs/>
          <w:noProof/>
          <w:color w:val="000000"/>
          <w:sz w:val="24"/>
          <w:szCs w:val="24"/>
          <w:lang w:val="ru-RU" w:eastAsia="ru-RU"/>
        </w:rPr>
        <mc:AlternateContent>
          <mc:Choice Requires="wps">
            <w:drawing>
              <wp:anchor distT="0" distB="0" distL="0" distR="0" simplePos="0" relativeHeight="251663360" behindDoc="0" locked="0" layoutInCell="1" allowOverlap="1" wp14:anchorId="0491A54C" wp14:editId="0CA00D23">
                <wp:simplePos x="0" y="0"/>
                <wp:positionH relativeFrom="page">
                  <wp:posOffset>5220335</wp:posOffset>
                </wp:positionH>
                <wp:positionV relativeFrom="paragraph">
                  <wp:posOffset>477520</wp:posOffset>
                </wp:positionV>
                <wp:extent cx="1371600" cy="571500"/>
                <wp:effectExtent l="10160" t="12700" r="8890" b="635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D35D88" w14:textId="77777777" w:rsidR="00C72688" w:rsidRPr="00981837" w:rsidRDefault="00C72688" w:rsidP="00AB1B90">
                            <w:pPr>
                              <w:pStyle w:val="aff5"/>
                              <w:spacing w:before="64"/>
                              <w:ind w:left="406"/>
                              <w:rPr>
                                <w:rFonts w:eastAsia="Tahoma"/>
                                <w:sz w:val="24"/>
                                <w:szCs w:val="28"/>
                              </w:rPr>
                            </w:pPr>
                            <w:r w:rsidRPr="00981837">
                              <w:rPr>
                                <w:w w:val="105"/>
                                <w:sz w:val="24"/>
                                <w:szCs w:val="28"/>
                              </w:rPr>
                              <w:t>Экспертиза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A54C" id="Надпись 18" o:spid="_x0000_s1029" type="#_x0000_t202" style="position:absolute;left:0;text-align:left;margin-left:411.05pt;margin-top:37.6pt;width:108pt;height:4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" filled="f">
                <v:textbox inset="0,0,0,0">
                  <w:txbxContent>
                    <w:p w14:paraId="67D35D88" w14:textId="77777777" w:rsidR="00C72688" w:rsidRPr="00981837" w:rsidRDefault="00C72688" w:rsidP="00AB1B90">
                      <w:pPr>
                        <w:pStyle w:val="aff5"/>
                        <w:spacing w:before="64"/>
                        <w:ind w:left="406"/>
                        <w:rPr>
                          <w:rFonts w:eastAsia="Tahoma"/>
                          <w:sz w:val="24"/>
                          <w:szCs w:val="28"/>
                        </w:rPr>
                      </w:pPr>
                      <w:r w:rsidRPr="00981837">
                        <w:rPr>
                          <w:w w:val="105"/>
                          <w:sz w:val="24"/>
                          <w:szCs w:val="28"/>
                        </w:rPr>
                        <w:t>Экспертиза</w:t>
                      </w:r>
                    </w:p>
                  </w:txbxContent>
                </v:textbox>
                <w10:wrap anchorx="page"/>
              </v:shape>
            </w:pict>
          </mc:Fallback>
        </mc:AlternateContent>
      </w:r>
      <w:r w:rsidRPr="00AB1B90">
        <w:rPr>
          <w:rFonts w:ascii="Times New Roman" w:eastAsia="Times New Roman" w:hAnsi="Times New Roman"/>
          <w:b/>
          <w:bCs/>
          <w:noProof/>
          <w:color w:val="000000"/>
          <w:sz w:val="24"/>
          <w:szCs w:val="24"/>
          <w:lang w:val="ru-RU" w:eastAsia="ru-RU"/>
        </w:rPr>
        <mc:AlternateContent>
          <mc:Choice Requires="wps">
            <w:drawing>
              <wp:anchor distT="0" distB="0" distL="0" distR="0" simplePos="0" relativeHeight="251662336" behindDoc="0" locked="0" layoutInCell="1" allowOverlap="1" wp14:anchorId="3EF5BF33" wp14:editId="74B4D2AD">
                <wp:simplePos x="0" y="0"/>
                <wp:positionH relativeFrom="page">
                  <wp:posOffset>590551</wp:posOffset>
                </wp:positionH>
                <wp:positionV relativeFrom="paragraph">
                  <wp:posOffset>474980</wp:posOffset>
                </wp:positionV>
                <wp:extent cx="1973580" cy="571500"/>
                <wp:effectExtent l="0" t="0" r="26670" b="1905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25E673" w14:textId="77777777" w:rsidR="00C72688" w:rsidRPr="00981837" w:rsidRDefault="00C72688" w:rsidP="00AB1B90">
                            <w:pPr>
                              <w:pStyle w:val="aff5"/>
                              <w:spacing w:line="360" w:lineRule="auto"/>
                              <w:jc w:val="center"/>
                              <w:rPr>
                                <w:rFonts w:eastAsia="Tahoma"/>
                                <w:sz w:val="24"/>
                                <w:szCs w:val="28"/>
                              </w:rPr>
                            </w:pPr>
                            <w:r w:rsidRPr="00981837">
                              <w:rPr>
                                <w:w w:val="105"/>
                                <w:sz w:val="24"/>
                                <w:szCs w:val="28"/>
                              </w:rPr>
                              <w:t>Консультирование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5BF33" id="Надпись 19" o:spid="_x0000_s1030" type="#_x0000_t202" style="position:absolute;left:0;text-align:left;margin-left:46.5pt;margin-top:37.4pt;width:155.4pt;height:4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" filled="f">
                <v:textbox inset="0,0,0,0">
                  <w:txbxContent>
                    <w:p w14:paraId="5925E673" w14:textId="77777777" w:rsidR="00C72688" w:rsidRPr="00981837" w:rsidRDefault="00C72688" w:rsidP="00AB1B90">
                      <w:pPr>
                        <w:pStyle w:val="aff5"/>
                        <w:spacing w:line="360" w:lineRule="auto"/>
                        <w:jc w:val="center"/>
                        <w:rPr>
                          <w:rFonts w:eastAsia="Tahoma"/>
                          <w:sz w:val="24"/>
                          <w:szCs w:val="28"/>
                        </w:rPr>
                      </w:pPr>
                      <w:r w:rsidRPr="00981837">
                        <w:rPr>
                          <w:w w:val="105"/>
                          <w:sz w:val="24"/>
                          <w:szCs w:val="28"/>
                        </w:rPr>
                        <w:t>Консультирование</w:t>
                      </w:r>
                    </w:p>
                  </w:txbxContent>
                </v:textbox>
                <w10:wrap anchorx="page"/>
              </v:shape>
            </w:pict>
          </mc:Fallback>
        </mc:AlternateContent>
      </w:r>
      <w:r w:rsidRPr="00AB1B90">
        <w:rPr>
          <w:rFonts w:ascii="Times New Roman" w:eastAsia="Times New Roman" w:hAnsi="Times New Roman"/>
          <w:b/>
          <w:bCs/>
          <w:noProof/>
          <w:color w:val="000000"/>
          <w:sz w:val="24"/>
          <w:szCs w:val="24"/>
          <w:lang w:val="ru-RU" w:eastAsia="ru-RU"/>
        </w:rPr>
        <mc:AlternateContent>
          <mc:Choice Requires="wps">
            <w:drawing>
              <wp:anchor distT="0" distB="0" distL="0" distR="0" simplePos="0" relativeHeight="251661312" behindDoc="0" locked="0" layoutInCell="1" allowOverlap="1" wp14:anchorId="58033E2B" wp14:editId="0F74D343">
                <wp:simplePos x="0" y="0"/>
                <wp:positionH relativeFrom="page">
                  <wp:posOffset>2861945</wp:posOffset>
                </wp:positionH>
                <wp:positionV relativeFrom="paragraph">
                  <wp:posOffset>479425</wp:posOffset>
                </wp:positionV>
                <wp:extent cx="2054225" cy="571500"/>
                <wp:effectExtent l="13970" t="10795" r="8255" b="825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D9C06A" w14:textId="77777777" w:rsidR="00C72688" w:rsidRPr="00981837" w:rsidRDefault="00C72688" w:rsidP="00AB1B90">
                            <w:pPr>
                              <w:pStyle w:val="aff5"/>
                              <w:spacing w:before="64"/>
                              <w:ind w:left="233"/>
                              <w:rPr>
                                <w:rFonts w:eastAsia="Tahoma"/>
                                <w:sz w:val="24"/>
                                <w:szCs w:val="28"/>
                              </w:rPr>
                            </w:pPr>
                            <w:r w:rsidRPr="00981837">
                              <w:rPr>
                                <w:w w:val="105"/>
                                <w:sz w:val="24"/>
                                <w:szCs w:val="28"/>
                              </w:rPr>
                              <w:t>Диагностика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3E2B" id="Надпись 20" o:spid="_x0000_s1031" type="#_x0000_t202" style="position:absolute;left:0;text-align:left;margin-left:225.35pt;margin-top:37.75pt;width:161.75pt;height: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" filled="f">
                <v:textbox inset="0,0,0,0">
                  <w:txbxContent>
                    <w:p w14:paraId="7ED9C06A" w14:textId="77777777" w:rsidR="00C72688" w:rsidRPr="00981837" w:rsidRDefault="00C72688" w:rsidP="00AB1B90">
                      <w:pPr>
                        <w:pStyle w:val="aff5"/>
                        <w:spacing w:before="64"/>
                        <w:ind w:left="233"/>
                        <w:rPr>
                          <w:rFonts w:eastAsia="Tahoma"/>
                          <w:sz w:val="24"/>
                          <w:szCs w:val="28"/>
                        </w:rPr>
                      </w:pPr>
                      <w:r w:rsidRPr="00981837">
                        <w:rPr>
                          <w:w w:val="105"/>
                          <w:sz w:val="24"/>
                          <w:szCs w:val="28"/>
                        </w:rPr>
                        <w:t>Диагностика</w:t>
                      </w:r>
                    </w:p>
                  </w:txbxContent>
                </v:textbox>
                <w10:wrap anchorx="page"/>
              </v:shape>
            </w:pict>
          </mc:Fallback>
        </mc:AlternateContent>
      </w:r>
    </w:p>
    <w:p w14:paraId="6C4696F9" w14:textId="677D903F" w:rsidR="00AB1B90" w:rsidRPr="00AB1B90" w:rsidRDefault="00AB1B90" w:rsidP="00AB1B90">
      <w:pPr>
        <w:spacing w:after="0" w:line="240" w:lineRule="auto"/>
        <w:jc w:val="center"/>
        <w:rPr>
          <w:rFonts w:ascii="Times New Roman" w:eastAsia="Times New Roman" w:hAnsi="Times New Roman"/>
          <w:b/>
          <w:bCs/>
          <w:color w:val="000000"/>
          <w:sz w:val="24"/>
          <w:szCs w:val="24"/>
          <w:lang w:val="ru-RU" w:eastAsia="ru-RU" w:bidi="ru-RU"/>
        </w:rPr>
      </w:pPr>
    </w:p>
    <w:p w14:paraId="6B1ACEBB" w14:textId="77777777" w:rsidR="00AB1B90" w:rsidRPr="00AB1B90" w:rsidRDefault="00AB1B90" w:rsidP="00AB1B90">
      <w:pPr>
        <w:spacing w:after="0" w:line="240" w:lineRule="auto"/>
        <w:jc w:val="center"/>
        <w:rPr>
          <w:rFonts w:ascii="Times New Roman" w:eastAsia="Times New Roman" w:hAnsi="Times New Roman"/>
          <w:b/>
          <w:bCs/>
          <w:color w:val="000000"/>
          <w:sz w:val="24"/>
          <w:szCs w:val="24"/>
          <w:lang w:val="ru-RU" w:eastAsia="ru-RU" w:bidi="ru-RU"/>
        </w:rPr>
      </w:pPr>
    </w:p>
    <w:p w14:paraId="7E79DAEF" w14:textId="77777777" w:rsidR="00AB1B90" w:rsidRPr="00AB1B90" w:rsidRDefault="00AB1B90" w:rsidP="00AB1B90">
      <w:pPr>
        <w:spacing w:after="0" w:line="240" w:lineRule="auto"/>
        <w:jc w:val="center"/>
        <w:rPr>
          <w:rFonts w:ascii="Times New Roman" w:eastAsia="Times New Roman" w:hAnsi="Times New Roman"/>
          <w:b/>
          <w:bCs/>
          <w:color w:val="000000"/>
          <w:sz w:val="24"/>
          <w:szCs w:val="24"/>
          <w:lang w:val="ru-RU" w:eastAsia="ru-RU" w:bidi="ru-RU"/>
        </w:rPr>
      </w:pPr>
    </w:p>
    <w:p w14:paraId="23D0FE88" w14:textId="77777777" w:rsidR="00AB1B90" w:rsidRPr="00AB1B90" w:rsidRDefault="00AB1B90" w:rsidP="00AB1B90">
      <w:pPr>
        <w:spacing w:after="0" w:line="240" w:lineRule="auto"/>
        <w:jc w:val="center"/>
        <w:rPr>
          <w:rFonts w:ascii="Times New Roman" w:eastAsia="Times New Roman" w:hAnsi="Times New Roman"/>
          <w:b/>
          <w:bCs/>
          <w:color w:val="000000"/>
          <w:sz w:val="24"/>
          <w:szCs w:val="24"/>
          <w:lang w:val="ru-RU" w:eastAsia="ru-RU" w:bidi="ru-RU"/>
        </w:rPr>
      </w:pPr>
    </w:p>
    <w:p w14:paraId="23C17D0D" w14:textId="77777777" w:rsidR="00AB1B90" w:rsidRPr="00AB1B90" w:rsidRDefault="00AB1B90" w:rsidP="00AB1B90">
      <w:pPr>
        <w:spacing w:after="0" w:line="240" w:lineRule="auto"/>
        <w:jc w:val="center"/>
        <w:rPr>
          <w:rFonts w:ascii="Times New Roman" w:eastAsia="Times New Roman" w:hAnsi="Times New Roman"/>
          <w:b/>
          <w:bCs/>
          <w:color w:val="000000"/>
          <w:sz w:val="24"/>
          <w:szCs w:val="24"/>
          <w:lang w:val="ru-RU" w:eastAsia="ru-RU" w:bidi="ru-RU"/>
        </w:rPr>
      </w:pPr>
    </w:p>
    <w:p w14:paraId="50E726CD" w14:textId="77777777" w:rsidR="00AB1B90" w:rsidRPr="00AB1B90" w:rsidRDefault="00AB1B90" w:rsidP="00AB1B90">
      <w:pPr>
        <w:spacing w:after="0" w:line="240" w:lineRule="auto"/>
        <w:jc w:val="center"/>
        <w:rPr>
          <w:rFonts w:ascii="Times New Roman" w:eastAsia="Times New Roman" w:hAnsi="Times New Roman"/>
          <w:b/>
          <w:bCs/>
          <w:color w:val="000000"/>
          <w:sz w:val="24"/>
          <w:szCs w:val="24"/>
          <w:lang w:val="ru-RU" w:eastAsia="ru-RU" w:bidi="ru-RU"/>
        </w:rPr>
      </w:pPr>
      <w:r w:rsidRPr="00AB1B90">
        <w:rPr>
          <w:rFonts w:ascii="Times New Roman" w:eastAsia="Times New Roman" w:hAnsi="Times New Roman"/>
          <w:b/>
          <w:bCs/>
          <w:noProof/>
          <w:color w:val="000000"/>
          <w:sz w:val="24"/>
          <w:szCs w:val="24"/>
          <w:lang w:val="ru-RU" w:eastAsia="ru-RU"/>
        </w:rPr>
        <mc:AlternateContent>
          <mc:Choice Requires="wps">
            <w:drawing>
              <wp:anchor distT="0" distB="0" distL="114300" distR="114300" simplePos="0" relativeHeight="251664384" behindDoc="0" locked="0" layoutInCell="1" allowOverlap="1" wp14:anchorId="0FD96A70" wp14:editId="22D50DE6">
                <wp:simplePos x="0" y="0"/>
                <wp:positionH relativeFrom="page">
                  <wp:posOffset>5277485</wp:posOffset>
                </wp:positionH>
                <wp:positionV relativeFrom="paragraph">
                  <wp:posOffset>18415</wp:posOffset>
                </wp:positionV>
                <wp:extent cx="1371600" cy="571500"/>
                <wp:effectExtent l="10160" t="8890" r="8890" b="1016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82CD8A" w14:textId="77777777" w:rsidR="00C72688" w:rsidRPr="00981837" w:rsidRDefault="00C72688" w:rsidP="00AB1B90">
                            <w:pPr>
                              <w:pStyle w:val="aff5"/>
                              <w:spacing w:before="64"/>
                              <w:ind w:left="294"/>
                              <w:rPr>
                                <w:rFonts w:eastAsia="Tahoma"/>
                                <w:sz w:val="24"/>
                                <w:szCs w:val="28"/>
                              </w:rPr>
                            </w:pPr>
                            <w:r w:rsidRPr="00981837">
                              <w:rPr>
                                <w:w w:val="105"/>
                                <w:sz w:val="24"/>
                                <w:szCs w:val="28"/>
                              </w:rPr>
                              <w:t>Просвещение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6A70" id="Надпись 17" o:spid="_x0000_s1032" type="#_x0000_t202" style="position:absolute;left:0;text-align:left;margin-left:415.55pt;margin-top:1.45pt;width:108pt;height: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" filled="f">
                <v:textbox inset="0,0,0,0">
                  <w:txbxContent>
                    <w:p w14:paraId="5782CD8A" w14:textId="77777777" w:rsidR="00C72688" w:rsidRPr="00981837" w:rsidRDefault="00C72688" w:rsidP="00AB1B90">
                      <w:pPr>
                        <w:pStyle w:val="aff5"/>
                        <w:spacing w:before="64"/>
                        <w:ind w:left="294"/>
                        <w:rPr>
                          <w:rFonts w:eastAsia="Tahoma"/>
                          <w:sz w:val="24"/>
                          <w:szCs w:val="28"/>
                        </w:rPr>
                      </w:pPr>
                      <w:r w:rsidRPr="00981837">
                        <w:rPr>
                          <w:w w:val="105"/>
                          <w:sz w:val="24"/>
                          <w:szCs w:val="28"/>
                        </w:rPr>
                        <w:t>Просвещение</w:t>
                      </w:r>
                    </w:p>
                  </w:txbxContent>
                </v:textbox>
                <w10:wrap anchorx="page"/>
              </v:shape>
            </w:pict>
          </mc:Fallback>
        </mc:AlternateContent>
      </w:r>
      <w:r w:rsidRPr="00AB1B90">
        <w:rPr>
          <w:rFonts w:ascii="Times New Roman" w:eastAsia="Times New Roman" w:hAnsi="Times New Roman"/>
          <w:b/>
          <w:bCs/>
          <w:noProof/>
          <w:color w:val="000000"/>
          <w:sz w:val="24"/>
          <w:szCs w:val="24"/>
          <w:lang w:val="ru-RU" w:eastAsia="ru-RU"/>
        </w:rPr>
        <mc:AlternateContent>
          <mc:Choice Requires="wps">
            <w:drawing>
              <wp:anchor distT="0" distB="0" distL="114300" distR="114300" simplePos="0" relativeHeight="251666432" behindDoc="0" locked="0" layoutInCell="1" allowOverlap="1" wp14:anchorId="628307C5" wp14:editId="57CDFAE3">
                <wp:simplePos x="0" y="0"/>
                <wp:positionH relativeFrom="page">
                  <wp:posOffset>685801</wp:posOffset>
                </wp:positionH>
                <wp:positionV relativeFrom="paragraph">
                  <wp:posOffset>29210</wp:posOffset>
                </wp:positionV>
                <wp:extent cx="1807210" cy="571500"/>
                <wp:effectExtent l="0" t="0" r="21590"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5F0EA8" w14:textId="77777777" w:rsidR="00C72688" w:rsidRPr="00981837" w:rsidRDefault="00C72688" w:rsidP="00AB1B90">
                            <w:pPr>
                              <w:pStyle w:val="aff5"/>
                              <w:spacing w:before="67"/>
                              <w:ind w:left="688" w:hanging="420"/>
                              <w:rPr>
                                <w:rFonts w:eastAsia="Tahoma"/>
                                <w:sz w:val="24"/>
                                <w:szCs w:val="28"/>
                              </w:rPr>
                            </w:pPr>
                            <w:r w:rsidRPr="00981837">
                              <w:rPr>
                                <w:w w:val="105"/>
                                <w:sz w:val="24"/>
                                <w:szCs w:val="28"/>
                              </w:rPr>
                              <w:t>Развивающая работа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07C5" id="Надпись 15" o:spid="_x0000_s1033" type="#_x0000_t202" style="position:absolute;left:0;text-align:left;margin-left:54pt;margin-top:2.3pt;width:142.3pt;height: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" filled="f">
                <v:textbox inset="0,0,0,0">
                  <w:txbxContent>
                    <w:p w14:paraId="2B5F0EA8" w14:textId="77777777" w:rsidR="00C72688" w:rsidRPr="00981837" w:rsidRDefault="00C72688" w:rsidP="00AB1B90">
                      <w:pPr>
                        <w:pStyle w:val="aff5"/>
                        <w:spacing w:before="67"/>
                        <w:ind w:left="688" w:hanging="420"/>
                        <w:rPr>
                          <w:rFonts w:eastAsia="Tahoma"/>
                          <w:sz w:val="24"/>
                          <w:szCs w:val="28"/>
                        </w:rPr>
                      </w:pPr>
                      <w:r w:rsidRPr="00981837">
                        <w:rPr>
                          <w:w w:val="105"/>
                          <w:sz w:val="24"/>
                          <w:szCs w:val="28"/>
                        </w:rPr>
                        <w:t>Развивающая работа</w:t>
                      </w:r>
                    </w:p>
                  </w:txbxContent>
                </v:textbox>
                <w10:wrap anchorx="page"/>
              </v:shape>
            </w:pict>
          </mc:Fallback>
        </mc:AlternateContent>
      </w:r>
      <w:r w:rsidRPr="00AB1B90">
        <w:rPr>
          <w:rFonts w:ascii="Times New Roman" w:eastAsia="Times New Roman" w:hAnsi="Times New Roman"/>
          <w:b/>
          <w:bCs/>
          <w:noProof/>
          <w:color w:val="000000"/>
          <w:sz w:val="24"/>
          <w:szCs w:val="24"/>
          <w:lang w:val="ru-RU" w:eastAsia="ru-RU"/>
        </w:rPr>
        <mc:AlternateContent>
          <mc:Choice Requires="wps">
            <w:drawing>
              <wp:anchor distT="0" distB="0" distL="114300" distR="114300" simplePos="0" relativeHeight="251665408" behindDoc="0" locked="0" layoutInCell="1" allowOverlap="1" wp14:anchorId="141ECD01" wp14:editId="7CAB6079">
                <wp:simplePos x="0" y="0"/>
                <wp:positionH relativeFrom="page">
                  <wp:posOffset>2790825</wp:posOffset>
                </wp:positionH>
                <wp:positionV relativeFrom="paragraph">
                  <wp:posOffset>27940</wp:posOffset>
                </wp:positionV>
                <wp:extent cx="2125345" cy="571500"/>
                <wp:effectExtent l="9525" t="8890" r="8255" b="1016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252552" w14:textId="77777777" w:rsidR="00C72688" w:rsidRPr="00981837" w:rsidRDefault="00C72688" w:rsidP="00AB1B90">
                            <w:pPr>
                              <w:pStyle w:val="aff5"/>
                              <w:spacing w:before="67"/>
                              <w:ind w:left="869" w:hanging="531"/>
                              <w:rPr>
                                <w:rFonts w:eastAsia="Tahoma"/>
                                <w:sz w:val="24"/>
                                <w:szCs w:val="28"/>
                              </w:rPr>
                            </w:pPr>
                            <w:r w:rsidRPr="00981837">
                              <w:rPr>
                                <w:w w:val="105"/>
                                <w:sz w:val="24"/>
                                <w:szCs w:val="28"/>
                              </w:rPr>
                              <w:t>Коррекционная работа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ECD01" id="Надпись 16" o:spid="_x0000_s1034" type="#_x0000_t202" style="position:absolute;left:0;text-align:left;margin-left:219.75pt;margin-top:2.2pt;width:167.35pt;height: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" filled="f">
                <v:textbox inset="0,0,0,0">
                  <w:txbxContent>
                    <w:p w14:paraId="4A252552" w14:textId="77777777" w:rsidR="00C72688" w:rsidRPr="00981837" w:rsidRDefault="00C72688" w:rsidP="00AB1B90">
                      <w:pPr>
                        <w:pStyle w:val="aff5"/>
                        <w:spacing w:before="67"/>
                        <w:ind w:left="869" w:hanging="531"/>
                        <w:rPr>
                          <w:rFonts w:eastAsia="Tahoma"/>
                          <w:sz w:val="24"/>
                          <w:szCs w:val="28"/>
                        </w:rPr>
                      </w:pPr>
                      <w:r w:rsidRPr="00981837">
                        <w:rPr>
                          <w:w w:val="105"/>
                          <w:sz w:val="24"/>
                          <w:szCs w:val="28"/>
                        </w:rPr>
                        <w:t>Коррекционная работа</w:t>
                      </w:r>
                    </w:p>
                  </w:txbxContent>
                </v:textbox>
                <w10:wrap anchorx="page"/>
              </v:shape>
            </w:pict>
          </mc:Fallback>
        </mc:AlternateContent>
      </w:r>
    </w:p>
    <w:p w14:paraId="4EC86076" w14:textId="77777777" w:rsidR="00AB1B90" w:rsidRPr="00AB1B90" w:rsidRDefault="00AB1B90" w:rsidP="00AB1B90">
      <w:pPr>
        <w:spacing w:after="0" w:line="240" w:lineRule="auto"/>
        <w:jc w:val="center"/>
        <w:rPr>
          <w:rFonts w:ascii="Times New Roman" w:eastAsia="Times New Roman" w:hAnsi="Times New Roman"/>
          <w:b/>
          <w:bCs/>
          <w:color w:val="000000"/>
          <w:sz w:val="24"/>
          <w:szCs w:val="24"/>
          <w:lang w:val="ru-RU" w:eastAsia="ru-RU" w:bidi="ru-RU"/>
        </w:rPr>
      </w:pPr>
    </w:p>
    <w:p w14:paraId="78296E79" w14:textId="77777777" w:rsidR="00AB1B90" w:rsidRPr="00AB1B90" w:rsidRDefault="00AB1B90" w:rsidP="00AB1B90">
      <w:pPr>
        <w:spacing w:after="0" w:line="240" w:lineRule="auto"/>
        <w:jc w:val="center"/>
        <w:rPr>
          <w:rFonts w:ascii="Times New Roman" w:eastAsia="Times New Roman" w:hAnsi="Times New Roman"/>
          <w:b/>
          <w:bCs/>
          <w:color w:val="000000"/>
          <w:sz w:val="24"/>
          <w:szCs w:val="24"/>
          <w:lang w:val="ru-RU" w:eastAsia="ru-RU" w:bidi="ru-RU"/>
        </w:rPr>
      </w:pPr>
    </w:p>
    <w:p w14:paraId="68800F77" w14:textId="77777777" w:rsidR="00AB1B90" w:rsidRPr="00AB1B90" w:rsidRDefault="00AB1B90" w:rsidP="00AB1B90">
      <w:pPr>
        <w:spacing w:after="0" w:line="240" w:lineRule="auto"/>
        <w:jc w:val="center"/>
        <w:rPr>
          <w:rFonts w:ascii="Times New Roman" w:eastAsia="Times New Roman" w:hAnsi="Times New Roman"/>
          <w:b/>
          <w:bCs/>
          <w:color w:val="000000"/>
          <w:sz w:val="24"/>
          <w:szCs w:val="24"/>
          <w:lang w:val="ru-RU" w:eastAsia="ru-RU" w:bidi="ru-RU"/>
        </w:rPr>
      </w:pPr>
    </w:p>
    <w:p w14:paraId="13DE3DA5" w14:textId="77777777" w:rsidR="00AB1B90" w:rsidRPr="00AB1B90" w:rsidRDefault="00AB1B90" w:rsidP="00AB1B90">
      <w:pPr>
        <w:spacing w:after="0" w:line="240" w:lineRule="auto"/>
        <w:jc w:val="center"/>
        <w:rPr>
          <w:rFonts w:ascii="Times New Roman" w:eastAsia="Times New Roman" w:hAnsi="Times New Roman"/>
          <w:b/>
          <w:bCs/>
          <w:color w:val="000000"/>
          <w:sz w:val="24"/>
          <w:szCs w:val="24"/>
          <w:lang w:val="ru-RU" w:eastAsia="ru-RU" w:bidi="ru-RU"/>
        </w:rPr>
      </w:pPr>
      <w:r w:rsidRPr="00AB1B90">
        <w:rPr>
          <w:rFonts w:ascii="Times New Roman" w:eastAsia="Times New Roman" w:hAnsi="Times New Roman"/>
          <w:b/>
          <w:bCs/>
          <w:noProof/>
          <w:color w:val="000000"/>
          <w:sz w:val="24"/>
          <w:szCs w:val="24"/>
          <w:lang w:val="ru-RU" w:eastAsia="ru-RU"/>
        </w:rPr>
        <mc:AlternateContent>
          <mc:Choice Requires="wps">
            <w:drawing>
              <wp:anchor distT="0" distB="0" distL="114300" distR="114300" simplePos="0" relativeHeight="251667456" behindDoc="0" locked="0" layoutInCell="1" allowOverlap="1" wp14:anchorId="55A0FC3D" wp14:editId="1BF99AC9">
                <wp:simplePos x="0" y="0"/>
                <wp:positionH relativeFrom="page">
                  <wp:posOffset>685800</wp:posOffset>
                </wp:positionH>
                <wp:positionV relativeFrom="paragraph">
                  <wp:posOffset>13970</wp:posOffset>
                </wp:positionV>
                <wp:extent cx="5991225" cy="252095"/>
                <wp:effectExtent l="0" t="0" r="28575" b="1460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3293A" w14:textId="77777777" w:rsidR="00C72688" w:rsidRPr="00981837" w:rsidRDefault="00C72688" w:rsidP="00AB1B90">
                            <w:pPr>
                              <w:pStyle w:val="aff5"/>
                              <w:spacing w:before="64"/>
                              <w:ind w:left="199"/>
                              <w:jc w:val="center"/>
                              <w:rPr>
                                <w:rFonts w:eastAsia="Tahoma"/>
                                <w:sz w:val="24"/>
                                <w:szCs w:val="28"/>
                              </w:rPr>
                            </w:pPr>
                            <w:r w:rsidRPr="00981837">
                              <w:rPr>
                                <w:w w:val="110"/>
                                <w:sz w:val="24"/>
                                <w:szCs w:val="28"/>
                              </w:rPr>
                              <w:t>Профилактика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FC3D" id="Надпись 14" o:spid="_x0000_s1035" type="#_x0000_t202" style="position:absolute;left:0;text-align:left;margin-left:54pt;margin-top:1.1pt;width:471.75pt;height:19.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" filled="f">
                <v:textbox inset="0,0,0,0">
                  <w:txbxContent>
                    <w:p w14:paraId="6E13293A" w14:textId="77777777" w:rsidR="00C72688" w:rsidRPr="00981837" w:rsidRDefault="00C72688" w:rsidP="00AB1B90">
                      <w:pPr>
                        <w:pStyle w:val="aff5"/>
                        <w:spacing w:before="64"/>
                        <w:ind w:left="199"/>
                        <w:jc w:val="center"/>
                        <w:rPr>
                          <w:rFonts w:eastAsia="Tahoma"/>
                          <w:sz w:val="24"/>
                          <w:szCs w:val="28"/>
                        </w:rPr>
                      </w:pPr>
                      <w:r w:rsidRPr="00981837">
                        <w:rPr>
                          <w:w w:val="110"/>
                          <w:sz w:val="24"/>
                          <w:szCs w:val="28"/>
                        </w:rPr>
                        <w:t>Профилактика</w:t>
                      </w:r>
                    </w:p>
                  </w:txbxContent>
                </v:textbox>
                <w10:wrap anchorx="page"/>
              </v:shape>
            </w:pict>
          </mc:Fallback>
        </mc:AlternateContent>
      </w:r>
    </w:p>
    <w:p w14:paraId="4FEFAE9E" w14:textId="77777777" w:rsidR="00AB1B90" w:rsidRPr="00AB1B90" w:rsidRDefault="00AB1B90" w:rsidP="00AB1B90">
      <w:pPr>
        <w:spacing w:after="0" w:line="240" w:lineRule="auto"/>
        <w:ind w:right="809"/>
        <w:outlineLvl w:val="2"/>
        <w:rPr>
          <w:rFonts w:ascii="Times New Roman" w:eastAsia="Times New Roman" w:hAnsi="Times New Roman"/>
          <w:b/>
          <w:bCs/>
          <w:color w:val="000000"/>
          <w:sz w:val="24"/>
          <w:szCs w:val="24"/>
          <w:lang w:val="ru-RU" w:eastAsia="ru-RU" w:bidi="ru-RU"/>
        </w:rPr>
      </w:pPr>
    </w:p>
    <w:p w14:paraId="004B4E88" w14:textId="77777777" w:rsidR="00AB1B90" w:rsidRDefault="00AB1B90" w:rsidP="00AB1B90">
      <w:pPr>
        <w:spacing w:after="0" w:line="240" w:lineRule="auto"/>
        <w:ind w:left="226" w:right="809"/>
        <w:jc w:val="center"/>
        <w:outlineLvl w:val="2"/>
        <w:rPr>
          <w:rFonts w:ascii="Times New Roman" w:eastAsia="Times New Roman" w:hAnsi="Times New Roman"/>
          <w:b/>
          <w:bCs/>
          <w:color w:val="000000"/>
          <w:sz w:val="24"/>
          <w:szCs w:val="24"/>
          <w:lang w:val="ru-RU" w:eastAsia="ru-RU" w:bidi="ru-RU"/>
        </w:rPr>
      </w:pPr>
      <w:bookmarkStart w:id="68" w:name="_Toc117191502"/>
    </w:p>
    <w:p w14:paraId="64105AB2" w14:textId="77777777" w:rsidR="00AB1B90" w:rsidRDefault="00AB1B90" w:rsidP="00AB1B90">
      <w:pPr>
        <w:spacing w:after="0" w:line="240" w:lineRule="auto"/>
        <w:ind w:left="226" w:right="809"/>
        <w:jc w:val="center"/>
        <w:outlineLvl w:val="2"/>
        <w:rPr>
          <w:rFonts w:ascii="Times New Roman" w:eastAsia="Times New Roman" w:hAnsi="Times New Roman"/>
          <w:b/>
          <w:bCs/>
          <w:color w:val="000000"/>
          <w:sz w:val="24"/>
          <w:szCs w:val="24"/>
          <w:lang w:val="ru-RU" w:eastAsia="ru-RU" w:bidi="ru-RU"/>
        </w:rPr>
      </w:pPr>
    </w:p>
    <w:p w14:paraId="62744DB5" w14:textId="77777777" w:rsidR="00AB1B90" w:rsidRDefault="00AB1B90" w:rsidP="00AB1B90">
      <w:pPr>
        <w:spacing w:after="0" w:line="240" w:lineRule="auto"/>
        <w:ind w:left="226" w:right="809"/>
        <w:jc w:val="center"/>
        <w:outlineLvl w:val="2"/>
        <w:rPr>
          <w:rFonts w:ascii="Times New Roman" w:eastAsia="Times New Roman" w:hAnsi="Times New Roman"/>
          <w:b/>
          <w:bCs/>
          <w:color w:val="000000"/>
          <w:sz w:val="24"/>
          <w:szCs w:val="24"/>
          <w:lang w:val="ru-RU" w:eastAsia="ru-RU" w:bidi="ru-RU"/>
        </w:rPr>
      </w:pPr>
    </w:p>
    <w:p w14:paraId="22D60853" w14:textId="77777777" w:rsidR="00AB1B90" w:rsidRDefault="00AB1B90" w:rsidP="00AB1B90">
      <w:pPr>
        <w:spacing w:after="0" w:line="240" w:lineRule="auto"/>
        <w:ind w:left="226" w:right="809"/>
        <w:jc w:val="center"/>
        <w:outlineLvl w:val="2"/>
        <w:rPr>
          <w:rFonts w:ascii="Times New Roman" w:eastAsia="Times New Roman" w:hAnsi="Times New Roman"/>
          <w:b/>
          <w:bCs/>
          <w:color w:val="000000"/>
          <w:sz w:val="24"/>
          <w:szCs w:val="24"/>
          <w:lang w:val="ru-RU" w:eastAsia="ru-RU" w:bidi="ru-RU"/>
        </w:rPr>
      </w:pPr>
    </w:p>
    <w:p w14:paraId="080A1D64" w14:textId="77777777" w:rsidR="00AB1B90" w:rsidRDefault="00AB1B90" w:rsidP="00AB1B90">
      <w:pPr>
        <w:spacing w:after="0" w:line="240" w:lineRule="auto"/>
        <w:ind w:left="226" w:right="809"/>
        <w:jc w:val="center"/>
        <w:outlineLvl w:val="2"/>
        <w:rPr>
          <w:rFonts w:ascii="Times New Roman" w:eastAsia="Times New Roman" w:hAnsi="Times New Roman"/>
          <w:b/>
          <w:bCs/>
          <w:color w:val="000000"/>
          <w:sz w:val="24"/>
          <w:szCs w:val="24"/>
          <w:lang w:val="ru-RU" w:eastAsia="ru-RU" w:bidi="ru-RU"/>
        </w:rPr>
      </w:pPr>
    </w:p>
    <w:p w14:paraId="07163284" w14:textId="77777777" w:rsidR="00AB1B90" w:rsidRDefault="00AB1B90" w:rsidP="00AB1B90">
      <w:pPr>
        <w:spacing w:after="0" w:line="240" w:lineRule="auto"/>
        <w:ind w:left="226" w:right="809"/>
        <w:jc w:val="center"/>
        <w:outlineLvl w:val="2"/>
        <w:rPr>
          <w:rFonts w:ascii="Times New Roman" w:eastAsia="Times New Roman" w:hAnsi="Times New Roman"/>
          <w:b/>
          <w:bCs/>
          <w:color w:val="000000"/>
          <w:sz w:val="24"/>
          <w:szCs w:val="24"/>
          <w:lang w:val="ru-RU" w:eastAsia="ru-RU" w:bidi="ru-RU"/>
        </w:rPr>
      </w:pPr>
    </w:p>
    <w:p w14:paraId="799C935E" w14:textId="77777777" w:rsidR="00AB1B90" w:rsidRDefault="00AB1B90" w:rsidP="00AB1B90">
      <w:pPr>
        <w:spacing w:after="0" w:line="240" w:lineRule="auto"/>
        <w:ind w:left="226" w:right="809"/>
        <w:jc w:val="center"/>
        <w:outlineLvl w:val="2"/>
        <w:rPr>
          <w:rFonts w:ascii="Times New Roman" w:eastAsia="Times New Roman" w:hAnsi="Times New Roman"/>
          <w:b/>
          <w:bCs/>
          <w:color w:val="000000"/>
          <w:sz w:val="24"/>
          <w:szCs w:val="24"/>
          <w:lang w:val="ru-RU" w:eastAsia="ru-RU" w:bidi="ru-RU"/>
        </w:rPr>
      </w:pPr>
    </w:p>
    <w:p w14:paraId="06CE7DCE" w14:textId="77777777" w:rsidR="00AB1B90" w:rsidRDefault="00AB1B90" w:rsidP="00AB1B90">
      <w:pPr>
        <w:spacing w:after="0" w:line="240" w:lineRule="auto"/>
        <w:ind w:left="226" w:right="809"/>
        <w:jc w:val="center"/>
        <w:outlineLvl w:val="2"/>
        <w:rPr>
          <w:rFonts w:ascii="Times New Roman" w:eastAsia="Times New Roman" w:hAnsi="Times New Roman"/>
          <w:b/>
          <w:bCs/>
          <w:color w:val="000000"/>
          <w:sz w:val="24"/>
          <w:szCs w:val="24"/>
          <w:lang w:val="ru-RU" w:eastAsia="ru-RU" w:bidi="ru-RU"/>
        </w:rPr>
      </w:pPr>
    </w:p>
    <w:p w14:paraId="3ABCF6AB" w14:textId="77777777" w:rsidR="00AB1B90" w:rsidRDefault="00AB1B90" w:rsidP="00AB1B90">
      <w:pPr>
        <w:spacing w:after="0" w:line="240" w:lineRule="auto"/>
        <w:ind w:left="226" w:right="809"/>
        <w:jc w:val="center"/>
        <w:outlineLvl w:val="2"/>
        <w:rPr>
          <w:rFonts w:ascii="Times New Roman" w:eastAsia="Times New Roman" w:hAnsi="Times New Roman"/>
          <w:b/>
          <w:bCs/>
          <w:color w:val="000000"/>
          <w:sz w:val="24"/>
          <w:szCs w:val="24"/>
          <w:lang w:val="ru-RU" w:eastAsia="ru-RU" w:bidi="ru-RU"/>
        </w:rPr>
      </w:pPr>
    </w:p>
    <w:p w14:paraId="7E4FC5C0" w14:textId="77777777" w:rsidR="00AB1B90" w:rsidRPr="002E7AB2" w:rsidRDefault="00AB1B90" w:rsidP="002E7AB2">
      <w:pPr>
        <w:spacing w:after="0" w:line="240" w:lineRule="auto"/>
        <w:ind w:right="809"/>
        <w:jc w:val="center"/>
        <w:outlineLvl w:val="2"/>
        <w:rPr>
          <w:rFonts w:ascii="Times New Roman" w:eastAsia="Courier New" w:hAnsi="Times New Roman"/>
          <w:color w:val="000000"/>
          <w:sz w:val="28"/>
          <w:szCs w:val="28"/>
          <w:lang w:val="ru-RU" w:eastAsia="ru-RU" w:bidi="ru-RU"/>
        </w:rPr>
      </w:pPr>
    </w:p>
    <w:p w14:paraId="55624977" w14:textId="77777777" w:rsidR="00AB1B90" w:rsidRPr="002E7AB2" w:rsidRDefault="00AB1B90" w:rsidP="002E7AB2">
      <w:pPr>
        <w:spacing w:after="0" w:line="240" w:lineRule="auto"/>
        <w:ind w:right="809"/>
        <w:jc w:val="center"/>
        <w:outlineLvl w:val="2"/>
        <w:rPr>
          <w:rFonts w:ascii="Times New Roman" w:eastAsia="Courier New" w:hAnsi="Times New Roman"/>
          <w:color w:val="000000"/>
          <w:sz w:val="28"/>
          <w:szCs w:val="28"/>
          <w:lang w:val="ru-RU" w:eastAsia="ru-RU" w:bidi="ru-RU"/>
        </w:rPr>
      </w:pPr>
    </w:p>
    <w:p w14:paraId="390ACEC5" w14:textId="77777777" w:rsidR="00AB1B90" w:rsidRPr="002E7AB2" w:rsidRDefault="00AB1B90" w:rsidP="002E7AB2">
      <w:pPr>
        <w:jc w:val="center"/>
        <w:rPr>
          <w:rFonts w:ascii="Times New Roman" w:hAnsi="Times New Roman"/>
          <w:color w:val="000000"/>
          <w:sz w:val="28"/>
          <w:szCs w:val="28"/>
          <w:lang w:val="ru-RU" w:eastAsia="ru-RU" w:bidi="ru-RU"/>
        </w:rPr>
      </w:pPr>
      <w:r w:rsidRPr="002E7AB2">
        <w:rPr>
          <w:rFonts w:ascii="Times New Roman" w:hAnsi="Times New Roman"/>
          <w:color w:val="000000"/>
          <w:sz w:val="28"/>
          <w:szCs w:val="28"/>
          <w:lang w:val="ru-RU" w:eastAsia="ru-RU" w:bidi="ru-RU"/>
        </w:rPr>
        <w:t>Основные направления психолого-педагогического сопровождения</w:t>
      </w:r>
      <w:bookmarkEnd w:id="68"/>
    </w:p>
    <w:p w14:paraId="6EAB4091" w14:textId="7EA95269" w:rsidR="00AB1B90" w:rsidRPr="00AB1B90" w:rsidRDefault="00AB1B90" w:rsidP="00AB1B90">
      <w:pPr>
        <w:spacing w:before="1" w:after="0" w:line="240" w:lineRule="auto"/>
        <w:rPr>
          <w:rFonts w:ascii="Times New Roman" w:eastAsia="Times New Roman" w:hAnsi="Times New Roman"/>
          <w:b/>
          <w:bCs/>
          <w:color w:val="000000"/>
          <w:sz w:val="24"/>
          <w:szCs w:val="24"/>
          <w:lang w:val="ru-RU" w:eastAsia="ru-RU" w:bidi="ru-RU"/>
        </w:rPr>
      </w:pPr>
      <w:r w:rsidRPr="00AB1B90">
        <w:rPr>
          <w:rFonts w:ascii="Times New Roman" w:hAnsi="Times New Roman"/>
          <w:noProof/>
          <w:color w:val="000000"/>
          <w:sz w:val="24"/>
          <w:szCs w:val="24"/>
          <w:lang w:val="ru-RU" w:eastAsia="ru-RU"/>
        </w:rPr>
        <mc:AlternateContent>
          <mc:Choice Requires="wps">
            <w:drawing>
              <wp:anchor distT="0" distB="0" distL="0" distR="0" simplePos="0" relativeHeight="251672576" behindDoc="0" locked="0" layoutInCell="1" allowOverlap="1" wp14:anchorId="2A334220" wp14:editId="57953C9E">
                <wp:simplePos x="0" y="0"/>
                <wp:positionH relativeFrom="page">
                  <wp:posOffset>1024577</wp:posOffset>
                </wp:positionH>
                <wp:positionV relativeFrom="paragraph">
                  <wp:posOffset>2318507</wp:posOffset>
                </wp:positionV>
                <wp:extent cx="1714500" cy="781050"/>
                <wp:effectExtent l="0" t="0" r="19050" b="19050"/>
                <wp:wrapTopAndBottom/>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1FC17F" w14:textId="77777777" w:rsidR="00C72688" w:rsidRDefault="00C72688" w:rsidP="00AB1B90">
                            <w:pPr>
                              <w:pStyle w:val="aff5"/>
                              <w:spacing w:before="67"/>
                              <w:ind w:left="239" w:right="238" w:firstLine="2"/>
                              <w:jc w:val="center"/>
                              <w:rPr>
                                <w:rFonts w:ascii="Tahoma" w:eastAsia="Tahoma" w:hAnsi="Tahoma" w:cs="Tahoma"/>
                              </w:rPr>
                            </w:pPr>
                            <w:r>
                              <w:rPr>
                                <w:rFonts w:ascii="Tahoma" w:hAnsi="Tahoma"/>
                                <w:w w:val="105"/>
                              </w:rPr>
                              <w:t xml:space="preserve">Развитие </w:t>
                            </w:r>
                            <w:r>
                              <w:rPr>
                                <w:rFonts w:ascii="Tahoma" w:hAnsi="Tahoma"/>
                              </w:rPr>
                              <w:t xml:space="preserve">экологической </w:t>
                            </w:r>
                            <w:r>
                              <w:rPr>
                                <w:rFonts w:ascii="Tahoma" w:hAnsi="Tahoma"/>
                                <w:w w:val="105"/>
                              </w:rPr>
                              <w:t>культуры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34220" id="Надпись 3" o:spid="_x0000_s1036" type="#_x0000_t202" style="position:absolute;margin-left:80.7pt;margin-top:182.55pt;width:135pt;height:61.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" filled="f">
                <v:textbox inset="0,0,0,0">
                  <w:txbxContent>
                    <w:p w14:paraId="201FC17F" w14:textId="77777777" w:rsidR="00C72688" w:rsidRDefault="00C72688" w:rsidP="00AB1B90">
                      <w:pPr>
                        <w:pStyle w:val="aff5"/>
                        <w:spacing w:before="67"/>
                        <w:ind w:left="239" w:right="238" w:firstLine="2"/>
                        <w:jc w:val="center"/>
                        <w:rPr>
                          <w:rFonts w:ascii="Tahoma" w:eastAsia="Tahoma" w:hAnsi="Tahoma" w:cs="Tahoma"/>
                        </w:rPr>
                      </w:pPr>
                      <w:r>
                        <w:rPr>
                          <w:rFonts w:ascii="Tahoma" w:hAnsi="Tahoma"/>
                          <w:w w:val="105"/>
                        </w:rPr>
                        <w:t xml:space="preserve">Развитие </w:t>
                      </w:r>
                      <w:r>
                        <w:rPr>
                          <w:rFonts w:ascii="Tahoma" w:hAnsi="Tahoma"/>
                        </w:rPr>
                        <w:t xml:space="preserve">экологической </w:t>
                      </w:r>
                      <w:r>
                        <w:rPr>
                          <w:rFonts w:ascii="Tahoma" w:hAnsi="Tahoma"/>
                          <w:w w:val="105"/>
                        </w:rPr>
                        <w:t>культуры</w:t>
                      </w:r>
                    </w:p>
                  </w:txbxContent>
                </v:textbox>
                <w10:wrap type="topAndBottom" anchorx="page"/>
              </v:shape>
            </w:pict>
          </mc:Fallback>
        </mc:AlternateContent>
      </w:r>
      <w:r w:rsidRPr="00AB1B90">
        <w:rPr>
          <w:rFonts w:ascii="Times New Roman" w:eastAsia="Times New Roman" w:hAnsi="Times New Roman"/>
          <w:noProof/>
          <w:color w:val="000000"/>
          <w:sz w:val="24"/>
          <w:szCs w:val="24"/>
          <w:lang w:val="ru-RU" w:eastAsia="ru-RU"/>
        </w:rPr>
        <mc:AlternateContent>
          <mc:Choice Requires="wps">
            <w:drawing>
              <wp:anchor distT="0" distB="0" distL="114300" distR="114300" simplePos="0" relativeHeight="251671552" behindDoc="0" locked="0" layoutInCell="1" allowOverlap="1" wp14:anchorId="42FC3812" wp14:editId="2E955AA2">
                <wp:simplePos x="0" y="0"/>
                <wp:positionH relativeFrom="page">
                  <wp:posOffset>2854656</wp:posOffset>
                </wp:positionH>
                <wp:positionV relativeFrom="paragraph">
                  <wp:posOffset>2295971</wp:posOffset>
                </wp:positionV>
                <wp:extent cx="2076450" cy="819150"/>
                <wp:effectExtent l="0" t="0" r="19050"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19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E961E4" w14:textId="77777777" w:rsidR="00C72688" w:rsidRPr="00346F44" w:rsidRDefault="00C72688" w:rsidP="00AB1B90">
                            <w:pPr>
                              <w:pStyle w:val="aff5"/>
                              <w:spacing w:before="68"/>
                              <w:ind w:left="474" w:right="470"/>
                              <w:jc w:val="center"/>
                              <w:rPr>
                                <w:rFonts w:ascii="Tahoma" w:eastAsia="Tahoma" w:hAnsi="Tahoma" w:cs="Tahoma"/>
                              </w:rPr>
                            </w:pPr>
                            <w:r w:rsidRPr="00346F44">
                              <w:rPr>
                                <w:rFonts w:ascii="Tahoma" w:hAnsi="Tahoma"/>
                                <w:w w:val="105"/>
                              </w:rPr>
                              <w:t>Поддержка детских объединений и ученического самоуправления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C3812" id="Надпись 5" o:spid="_x0000_s1037" type="#_x0000_t202" style="position:absolute;margin-left:224.8pt;margin-top:180.8pt;width:163.5pt;height:6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" filled="f">
                <v:textbox inset="0,0,0,0">
                  <w:txbxContent>
                    <w:p w14:paraId="58E961E4" w14:textId="77777777" w:rsidR="00C72688" w:rsidRPr="00346F44" w:rsidRDefault="00C72688" w:rsidP="00AB1B90">
                      <w:pPr>
                        <w:pStyle w:val="aff5"/>
                        <w:spacing w:before="68"/>
                        <w:ind w:left="474" w:right="470"/>
                        <w:jc w:val="center"/>
                        <w:rPr>
                          <w:rFonts w:ascii="Tahoma" w:eastAsia="Tahoma" w:hAnsi="Tahoma" w:cs="Tahoma"/>
                        </w:rPr>
                      </w:pPr>
                      <w:r w:rsidRPr="00346F44">
                        <w:rPr>
                          <w:rFonts w:ascii="Tahoma" w:hAnsi="Tahoma"/>
                          <w:w w:val="105"/>
                        </w:rPr>
                        <w:t>Поддержка детских объединений и ученического самоуправления</w:t>
                      </w:r>
                    </w:p>
                  </w:txbxContent>
                </v:textbox>
                <w10:wrap anchorx="page"/>
              </v:shape>
            </w:pict>
          </mc:Fallback>
        </mc:AlternateContent>
      </w:r>
      <w:r w:rsidRPr="00AB1B90">
        <w:rPr>
          <w:rFonts w:ascii="Times New Roman" w:hAnsi="Times New Roman"/>
          <w:noProof/>
          <w:color w:val="000000"/>
          <w:spacing w:val="-49"/>
          <w:position w:val="40"/>
          <w:sz w:val="24"/>
          <w:szCs w:val="24"/>
          <w:lang w:val="ru-RU" w:eastAsia="ru-RU"/>
        </w:rPr>
        <mc:AlternateContent>
          <mc:Choice Requires="wps">
            <w:drawing>
              <wp:anchor distT="0" distB="0" distL="114300" distR="114300" simplePos="0" relativeHeight="251678720" behindDoc="0" locked="0" layoutInCell="1" allowOverlap="1" wp14:anchorId="397FB40F" wp14:editId="17EA759F">
                <wp:simplePos x="0" y="0"/>
                <wp:positionH relativeFrom="column">
                  <wp:posOffset>570770</wp:posOffset>
                </wp:positionH>
                <wp:positionV relativeFrom="paragraph">
                  <wp:posOffset>1654222</wp:posOffset>
                </wp:positionV>
                <wp:extent cx="5800725" cy="360000"/>
                <wp:effectExtent l="0" t="0" r="28575" b="2159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315556" w14:textId="77777777" w:rsidR="00C72688" w:rsidRPr="00346F44" w:rsidRDefault="00C72688" w:rsidP="00AB1B90">
                            <w:pPr>
                              <w:pStyle w:val="aff5"/>
                              <w:spacing w:before="71" w:line="237" w:lineRule="auto"/>
                              <w:ind w:left="202" w:right="202" w:firstLine="2"/>
                              <w:jc w:val="center"/>
                              <w:rPr>
                                <w:rFonts w:ascii="Tahoma" w:eastAsia="Tahoma" w:hAnsi="Tahoma" w:cs="Tahoma"/>
                              </w:rPr>
                            </w:pPr>
                            <w:r w:rsidRPr="00346F44">
                              <w:rPr>
                                <w:rFonts w:ascii="Tahoma" w:hAnsi="Tahoma"/>
                                <w:w w:val="105"/>
                              </w:rPr>
                              <w:t>Психолого</w:t>
                            </w:r>
                            <w:r w:rsidRPr="00346F44">
                              <w:rPr>
                                <w:rFonts w:ascii="Arial" w:hAnsi="Arial"/>
                                <w:w w:val="105"/>
                              </w:rPr>
                              <w:t xml:space="preserve">- </w:t>
                            </w:r>
                            <w:r w:rsidRPr="00346F44">
                              <w:rPr>
                                <w:rFonts w:ascii="Tahoma" w:hAnsi="Tahoma"/>
                                <w:w w:val="105"/>
                              </w:rPr>
                              <w:t>педагогическая поддержка</w:t>
                            </w:r>
                            <w:r>
                              <w:rPr>
                                <w:rFonts w:ascii="Tahoma" w:hAnsi="Tahoma"/>
                                <w:w w:val="105"/>
                              </w:rPr>
                              <w:t xml:space="preserve"> </w:t>
                            </w:r>
                            <w:r w:rsidRPr="00346F44">
                              <w:rPr>
                                <w:rFonts w:ascii="Tahoma" w:hAnsi="Tahoma"/>
                                <w:w w:val="105"/>
                              </w:rPr>
                              <w:t>участников олимпиадного движения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B40F" id="Надпись 12" o:spid="_x0000_s1038" type="#_x0000_t202" style="position:absolute;margin-left:44.95pt;margin-top:130.25pt;width:456.7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" filled="f">
                <v:textbox inset="0,0,0,0">
                  <w:txbxContent>
                    <w:p w14:paraId="7C315556" w14:textId="77777777" w:rsidR="00C72688" w:rsidRPr="00346F44" w:rsidRDefault="00C72688" w:rsidP="00AB1B90">
                      <w:pPr>
                        <w:pStyle w:val="aff5"/>
                        <w:spacing w:before="71" w:line="237" w:lineRule="auto"/>
                        <w:ind w:left="202" w:right="202" w:firstLine="2"/>
                        <w:jc w:val="center"/>
                        <w:rPr>
                          <w:rFonts w:ascii="Tahoma" w:eastAsia="Tahoma" w:hAnsi="Tahoma" w:cs="Tahoma"/>
                        </w:rPr>
                      </w:pPr>
                      <w:r w:rsidRPr="00346F44">
                        <w:rPr>
                          <w:rFonts w:ascii="Tahoma" w:hAnsi="Tahoma"/>
                          <w:w w:val="105"/>
                        </w:rPr>
                        <w:t>Психолого</w:t>
                      </w:r>
                      <w:r w:rsidRPr="00346F44">
                        <w:rPr>
                          <w:rFonts w:ascii="Arial" w:hAnsi="Arial"/>
                          <w:w w:val="105"/>
                        </w:rPr>
                        <w:t xml:space="preserve">- </w:t>
                      </w:r>
                      <w:r w:rsidRPr="00346F44">
                        <w:rPr>
                          <w:rFonts w:ascii="Tahoma" w:hAnsi="Tahoma"/>
                          <w:w w:val="105"/>
                        </w:rPr>
                        <w:t>педагогическая поддержка</w:t>
                      </w:r>
                      <w:r>
                        <w:rPr>
                          <w:rFonts w:ascii="Tahoma" w:hAnsi="Tahoma"/>
                          <w:w w:val="105"/>
                        </w:rPr>
                        <w:t xml:space="preserve"> </w:t>
                      </w:r>
                      <w:r w:rsidRPr="00346F44">
                        <w:rPr>
                          <w:rFonts w:ascii="Tahoma" w:hAnsi="Tahoma"/>
                          <w:w w:val="105"/>
                        </w:rPr>
                        <w:t>участников олимпиадного движения</w:t>
                      </w:r>
                    </w:p>
                  </w:txbxContent>
                </v:textbox>
              </v:shape>
            </w:pict>
          </mc:Fallback>
        </mc:AlternateContent>
      </w:r>
      <w:r w:rsidRPr="00AB1B90">
        <w:rPr>
          <w:rFonts w:ascii="Times New Roman" w:hAnsi="Times New Roman"/>
          <w:noProof/>
          <w:color w:val="000000"/>
          <w:spacing w:val="-49"/>
          <w:sz w:val="24"/>
          <w:szCs w:val="24"/>
          <w:lang w:val="ru-RU" w:eastAsia="ru-RU"/>
        </w:rPr>
        <mc:AlternateContent>
          <mc:Choice Requires="wps">
            <w:drawing>
              <wp:anchor distT="0" distB="0" distL="114300" distR="114300" simplePos="0" relativeHeight="251676672" behindDoc="0" locked="0" layoutInCell="1" allowOverlap="1" wp14:anchorId="51B3D6B4" wp14:editId="7B408E61">
                <wp:simplePos x="0" y="0"/>
                <wp:positionH relativeFrom="column">
                  <wp:posOffset>4508500</wp:posOffset>
                </wp:positionH>
                <wp:positionV relativeFrom="paragraph">
                  <wp:posOffset>807085</wp:posOffset>
                </wp:positionV>
                <wp:extent cx="1857375" cy="723900"/>
                <wp:effectExtent l="0" t="0" r="28575" b="1905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93F18" w14:textId="77777777" w:rsidR="00C72688" w:rsidRDefault="00C72688" w:rsidP="00AB1B90">
                            <w:pPr>
                              <w:pStyle w:val="aff5"/>
                              <w:spacing w:before="68"/>
                              <w:ind w:left="429" w:right="430"/>
                              <w:jc w:val="center"/>
                              <w:rPr>
                                <w:rFonts w:ascii="Tahoma" w:eastAsia="Tahoma" w:hAnsi="Tahoma" w:cs="Tahoma"/>
                              </w:rPr>
                            </w:pPr>
                            <w:r>
                              <w:rPr>
                                <w:rFonts w:ascii="Tahoma" w:hAnsi="Tahoma"/>
                                <w:w w:val="105"/>
                              </w:rPr>
                              <w:t>Мониторинг возможностейи способностей учащихся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3D6B4" id="Надпись 9" o:spid="_x0000_s1039" type="#_x0000_t202" style="position:absolute;margin-left:355pt;margin-top:63.55pt;width:146.2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" filled="f">
                <v:textbox inset="0,0,0,0">
                  <w:txbxContent>
                    <w:p w14:paraId="4F393F18" w14:textId="77777777" w:rsidR="00C72688" w:rsidRDefault="00C72688" w:rsidP="00AB1B90">
                      <w:pPr>
                        <w:pStyle w:val="aff5"/>
                        <w:spacing w:before="68"/>
                        <w:ind w:left="429" w:right="430"/>
                        <w:jc w:val="center"/>
                        <w:rPr>
                          <w:rFonts w:ascii="Tahoma" w:eastAsia="Tahoma" w:hAnsi="Tahoma" w:cs="Tahoma"/>
                        </w:rPr>
                      </w:pPr>
                      <w:r>
                        <w:rPr>
                          <w:rFonts w:ascii="Tahoma" w:hAnsi="Tahoma"/>
                          <w:w w:val="105"/>
                        </w:rPr>
                        <w:t>Мониторинг возможностейи способностей учащихся</w:t>
                      </w:r>
                    </w:p>
                  </w:txbxContent>
                </v:textbox>
              </v:shape>
            </w:pict>
          </mc:Fallback>
        </mc:AlternateContent>
      </w:r>
      <w:r w:rsidRPr="00AB1B90">
        <w:rPr>
          <w:rFonts w:ascii="Times New Roman" w:hAnsi="Times New Roman"/>
          <w:noProof/>
          <w:color w:val="000000"/>
          <w:sz w:val="24"/>
          <w:szCs w:val="24"/>
          <w:lang w:val="ru-RU" w:eastAsia="ru-RU"/>
        </w:rPr>
        <mc:AlternateContent>
          <mc:Choice Requires="wps">
            <w:drawing>
              <wp:anchor distT="0" distB="0" distL="0" distR="0" simplePos="0" relativeHeight="251673600" behindDoc="0" locked="0" layoutInCell="1" allowOverlap="1" wp14:anchorId="76A31B04" wp14:editId="39350C64">
                <wp:simplePos x="0" y="0"/>
                <wp:positionH relativeFrom="page">
                  <wp:posOffset>1038225</wp:posOffset>
                </wp:positionH>
                <wp:positionV relativeFrom="paragraph">
                  <wp:posOffset>768350</wp:posOffset>
                </wp:positionV>
                <wp:extent cx="1714500" cy="742950"/>
                <wp:effectExtent l="0" t="0" r="19050" b="1905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263676" w14:textId="77777777" w:rsidR="00C72688" w:rsidRDefault="00C72688" w:rsidP="00AB1B90">
                            <w:pPr>
                              <w:pStyle w:val="aff5"/>
                              <w:spacing w:before="71" w:line="237" w:lineRule="auto"/>
                              <w:ind w:left="358" w:right="353" w:hanging="3"/>
                              <w:jc w:val="center"/>
                              <w:rPr>
                                <w:rFonts w:ascii="Tahoma" w:eastAsia="Tahoma" w:hAnsi="Tahoma" w:cs="Tahoma"/>
                              </w:rPr>
                            </w:pPr>
                            <w:r>
                              <w:rPr>
                                <w:rFonts w:ascii="Tahoma" w:hAnsi="Tahoma"/>
                                <w:w w:val="105"/>
                              </w:rPr>
                              <w:t>Выявление и поддержка одарённыхдетей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31B04" id="Надпись 2" o:spid="_x0000_s1040" type="#_x0000_t202" style="position:absolute;margin-left:81.75pt;margin-top:60.5pt;width:135pt;height:58.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" filled="f">
                <v:textbox inset="0,0,0,0">
                  <w:txbxContent>
                    <w:p w14:paraId="5D263676" w14:textId="77777777" w:rsidR="00C72688" w:rsidRDefault="00C72688" w:rsidP="00AB1B90">
                      <w:pPr>
                        <w:pStyle w:val="aff5"/>
                        <w:spacing w:before="71" w:line="237" w:lineRule="auto"/>
                        <w:ind w:left="358" w:right="353" w:hanging="3"/>
                        <w:jc w:val="center"/>
                        <w:rPr>
                          <w:rFonts w:ascii="Tahoma" w:eastAsia="Tahoma" w:hAnsi="Tahoma" w:cs="Tahoma"/>
                        </w:rPr>
                      </w:pPr>
                      <w:r>
                        <w:rPr>
                          <w:rFonts w:ascii="Tahoma" w:hAnsi="Tahoma"/>
                          <w:w w:val="105"/>
                        </w:rPr>
                        <w:t>Выявление и поддержка одарённыхдетей</w:t>
                      </w:r>
                    </w:p>
                  </w:txbxContent>
                </v:textbox>
                <w10:wrap type="topAndBottom" anchorx="page"/>
              </v:shape>
            </w:pict>
          </mc:Fallback>
        </mc:AlternateContent>
      </w:r>
      <w:r w:rsidRPr="00AB1B90">
        <w:rPr>
          <w:rFonts w:ascii="Times New Roman" w:hAnsi="Times New Roman"/>
          <w:noProof/>
          <w:color w:val="000000"/>
          <w:spacing w:val="-49"/>
          <w:position w:val="74"/>
          <w:sz w:val="24"/>
          <w:szCs w:val="24"/>
          <w:lang w:val="ru-RU" w:eastAsia="ru-RU"/>
        </w:rPr>
        <mc:AlternateContent>
          <mc:Choice Requires="wps">
            <w:drawing>
              <wp:anchor distT="0" distB="0" distL="114300" distR="114300" simplePos="0" relativeHeight="251677696" behindDoc="0" locked="0" layoutInCell="1" allowOverlap="1" wp14:anchorId="281DAC93" wp14:editId="157253BA">
                <wp:simplePos x="0" y="0"/>
                <wp:positionH relativeFrom="column">
                  <wp:posOffset>2327275</wp:posOffset>
                </wp:positionH>
                <wp:positionV relativeFrom="paragraph">
                  <wp:posOffset>588010</wp:posOffset>
                </wp:positionV>
                <wp:extent cx="2143125" cy="939165"/>
                <wp:effectExtent l="0" t="0" r="28575" b="1333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39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BE668F" w14:textId="77777777" w:rsidR="00C72688" w:rsidRPr="00346F44" w:rsidRDefault="00C72688" w:rsidP="00AB1B90">
                            <w:pPr>
                              <w:pStyle w:val="aff5"/>
                              <w:spacing w:before="78" w:line="288" w:lineRule="exact"/>
                              <w:ind w:left="261" w:right="260" w:hanging="2"/>
                              <w:jc w:val="center"/>
                              <w:rPr>
                                <w:rFonts w:ascii="Tahoma" w:eastAsia="Tahoma" w:hAnsi="Tahoma" w:cs="Tahoma"/>
                              </w:rPr>
                            </w:pPr>
                            <w:r w:rsidRPr="00346F44">
                              <w:rPr>
                                <w:rFonts w:ascii="Tahoma" w:hAnsi="Tahoma"/>
                                <w:w w:val="105"/>
                              </w:rPr>
                              <w:t xml:space="preserve">Сохранение и укрепление </w:t>
                            </w:r>
                            <w:r w:rsidRPr="00346F44">
                              <w:rPr>
                                <w:rFonts w:ascii="Tahoma" w:hAnsi="Tahoma"/>
                              </w:rPr>
                              <w:t>психологического</w:t>
                            </w:r>
                            <w:r>
                              <w:rPr>
                                <w:rFonts w:ascii="Tahoma" w:hAnsi="Tahoma"/>
                              </w:rPr>
                              <w:t xml:space="preserve"> </w:t>
                            </w:r>
                            <w:r w:rsidRPr="00346F44">
                              <w:rPr>
                                <w:rFonts w:ascii="Tahoma" w:hAnsi="Tahoma"/>
                              </w:rPr>
                              <w:t>здоровья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DAC93" id="Надпись 8" o:spid="_x0000_s1041" type="#_x0000_t202" style="position:absolute;margin-left:183.25pt;margin-top:46.3pt;width:168.75pt;height:7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" filled="f">
                <v:textbox inset="0,0,0,0">
                  <w:txbxContent>
                    <w:p w14:paraId="3EBE668F" w14:textId="77777777" w:rsidR="00C72688" w:rsidRPr="00346F44" w:rsidRDefault="00C72688" w:rsidP="00AB1B90">
                      <w:pPr>
                        <w:pStyle w:val="aff5"/>
                        <w:spacing w:before="78" w:line="288" w:lineRule="exact"/>
                        <w:ind w:left="261" w:right="260" w:hanging="2"/>
                        <w:jc w:val="center"/>
                        <w:rPr>
                          <w:rFonts w:ascii="Tahoma" w:eastAsia="Tahoma" w:hAnsi="Tahoma" w:cs="Tahoma"/>
                        </w:rPr>
                      </w:pPr>
                      <w:r w:rsidRPr="00346F44">
                        <w:rPr>
                          <w:rFonts w:ascii="Tahoma" w:hAnsi="Tahoma"/>
                          <w:w w:val="105"/>
                        </w:rPr>
                        <w:t xml:space="preserve">Сохранение и укрепление </w:t>
                      </w:r>
                      <w:r w:rsidRPr="00346F44">
                        <w:rPr>
                          <w:rFonts w:ascii="Tahoma" w:hAnsi="Tahoma"/>
                        </w:rPr>
                        <w:t>психологического</w:t>
                      </w:r>
                      <w:r>
                        <w:rPr>
                          <w:rFonts w:ascii="Tahoma" w:hAnsi="Tahoma"/>
                        </w:rPr>
                        <w:t xml:space="preserve"> </w:t>
                      </w:r>
                      <w:r w:rsidRPr="00346F44">
                        <w:rPr>
                          <w:rFonts w:ascii="Tahoma" w:hAnsi="Tahoma"/>
                        </w:rPr>
                        <w:t>здоровья</w:t>
                      </w:r>
                    </w:p>
                  </w:txbxContent>
                </v:textbox>
              </v:shape>
            </w:pict>
          </mc:Fallback>
        </mc:AlternateContent>
      </w:r>
      <w:r w:rsidRPr="00AB1B90">
        <w:rPr>
          <w:rFonts w:ascii="Times New Roman" w:hAnsi="Times New Roman"/>
          <w:noProof/>
          <w:color w:val="000000"/>
          <w:sz w:val="24"/>
          <w:szCs w:val="24"/>
          <w:lang w:val="ru-RU" w:eastAsia="ru-RU"/>
        </w:rPr>
        <mc:AlternateContent>
          <mc:Choice Requires="wpg">
            <w:drawing>
              <wp:anchor distT="0" distB="0" distL="0" distR="0" simplePos="0" relativeHeight="251669504" behindDoc="0" locked="0" layoutInCell="1" allowOverlap="1" wp14:anchorId="5E02D59E" wp14:editId="2DCA0071">
                <wp:simplePos x="0" y="0"/>
                <wp:positionH relativeFrom="page">
                  <wp:posOffset>1038860</wp:posOffset>
                </wp:positionH>
                <wp:positionV relativeFrom="paragraph">
                  <wp:posOffset>149225</wp:posOffset>
                </wp:positionV>
                <wp:extent cx="5943600" cy="342900"/>
                <wp:effectExtent l="10160" t="24130" r="8890" b="13970"/>
                <wp:wrapTopAndBottom/>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42900"/>
                          <a:chOff x="1636" y="235"/>
                          <a:chExt cx="9360" cy="540"/>
                        </a:xfrm>
                      </wpg:grpSpPr>
                      <wps:wsp>
                        <wps:cNvPr id="7" name="Freeform 15"/>
                        <wps:cNvSpPr>
                          <a:spLocks/>
                        </wps:cNvSpPr>
                        <wps:spPr bwMode="auto">
                          <a:xfrm>
                            <a:off x="1636" y="235"/>
                            <a:ext cx="9360" cy="540"/>
                          </a:xfrm>
                          <a:custGeom>
                            <a:avLst/>
                            <a:gdLst>
                              <a:gd name="T0" fmla="+- 0 1636 1636"/>
                              <a:gd name="T1" fmla="*/ T0 w 9360"/>
                              <a:gd name="T2" fmla="+- 0 775 235"/>
                              <a:gd name="T3" fmla="*/ 775 h 540"/>
                              <a:gd name="T4" fmla="+- 0 1664 1636"/>
                              <a:gd name="T5" fmla="*/ T4 w 9360"/>
                              <a:gd name="T6" fmla="+- 0 703 235"/>
                              <a:gd name="T7" fmla="*/ 703 h 540"/>
                              <a:gd name="T8" fmla="+- 0 1742 1636"/>
                              <a:gd name="T9" fmla="*/ T8 w 9360"/>
                              <a:gd name="T10" fmla="+- 0 639 235"/>
                              <a:gd name="T11" fmla="*/ 639 h 540"/>
                              <a:gd name="T12" fmla="+- 0 1799 1636"/>
                              <a:gd name="T13" fmla="*/ T12 w 9360"/>
                              <a:gd name="T14" fmla="+- 0 610 235"/>
                              <a:gd name="T15" fmla="*/ 610 h 540"/>
                              <a:gd name="T16" fmla="+- 0 1864 1636"/>
                              <a:gd name="T17" fmla="*/ T16 w 9360"/>
                              <a:gd name="T18" fmla="+- 0 584 235"/>
                              <a:gd name="T19" fmla="*/ 584 h 540"/>
                              <a:gd name="T20" fmla="+- 0 1939 1636"/>
                              <a:gd name="T21" fmla="*/ T20 w 9360"/>
                              <a:gd name="T22" fmla="+- 0 561 235"/>
                              <a:gd name="T23" fmla="*/ 561 h 540"/>
                              <a:gd name="T24" fmla="+- 0 2022 1636"/>
                              <a:gd name="T25" fmla="*/ T24 w 9360"/>
                              <a:gd name="T26" fmla="+- 0 542 235"/>
                              <a:gd name="T27" fmla="*/ 542 h 540"/>
                              <a:gd name="T28" fmla="+- 0 2112 1636"/>
                              <a:gd name="T29" fmla="*/ T28 w 9360"/>
                              <a:gd name="T30" fmla="+- 0 526 235"/>
                              <a:gd name="T31" fmla="*/ 526 h 540"/>
                              <a:gd name="T32" fmla="+- 0 2209 1636"/>
                              <a:gd name="T33" fmla="*/ T32 w 9360"/>
                              <a:gd name="T34" fmla="+- 0 515 235"/>
                              <a:gd name="T35" fmla="*/ 515 h 540"/>
                              <a:gd name="T36" fmla="+- 0 2310 1636"/>
                              <a:gd name="T37" fmla="*/ T36 w 9360"/>
                              <a:gd name="T38" fmla="+- 0 507 235"/>
                              <a:gd name="T39" fmla="*/ 507 h 540"/>
                              <a:gd name="T40" fmla="+- 0 2416 1636"/>
                              <a:gd name="T41" fmla="*/ T40 w 9360"/>
                              <a:gd name="T42" fmla="+- 0 505 235"/>
                              <a:gd name="T43" fmla="*/ 505 h 540"/>
                              <a:gd name="T44" fmla="+- 0 5536 1636"/>
                              <a:gd name="T45" fmla="*/ T44 w 9360"/>
                              <a:gd name="T46" fmla="+- 0 505 235"/>
                              <a:gd name="T47" fmla="*/ 505 h 540"/>
                              <a:gd name="T48" fmla="+- 0 5642 1636"/>
                              <a:gd name="T49" fmla="*/ T48 w 9360"/>
                              <a:gd name="T50" fmla="+- 0 502 235"/>
                              <a:gd name="T51" fmla="*/ 502 h 540"/>
                              <a:gd name="T52" fmla="+- 0 5743 1636"/>
                              <a:gd name="T53" fmla="*/ T52 w 9360"/>
                              <a:gd name="T54" fmla="+- 0 495 235"/>
                              <a:gd name="T55" fmla="*/ 495 h 540"/>
                              <a:gd name="T56" fmla="+- 0 5840 1636"/>
                              <a:gd name="T57" fmla="*/ T56 w 9360"/>
                              <a:gd name="T58" fmla="+- 0 484 235"/>
                              <a:gd name="T59" fmla="*/ 484 h 540"/>
                              <a:gd name="T60" fmla="+- 0 5930 1636"/>
                              <a:gd name="T61" fmla="*/ T60 w 9360"/>
                              <a:gd name="T62" fmla="+- 0 468 235"/>
                              <a:gd name="T63" fmla="*/ 468 h 540"/>
                              <a:gd name="T64" fmla="+- 0 6013 1636"/>
                              <a:gd name="T65" fmla="*/ T64 w 9360"/>
                              <a:gd name="T66" fmla="+- 0 449 235"/>
                              <a:gd name="T67" fmla="*/ 449 h 540"/>
                              <a:gd name="T68" fmla="+- 0 6088 1636"/>
                              <a:gd name="T69" fmla="*/ T68 w 9360"/>
                              <a:gd name="T70" fmla="+- 0 426 235"/>
                              <a:gd name="T71" fmla="*/ 426 h 540"/>
                              <a:gd name="T72" fmla="+- 0 6153 1636"/>
                              <a:gd name="T73" fmla="*/ T72 w 9360"/>
                              <a:gd name="T74" fmla="+- 0 400 235"/>
                              <a:gd name="T75" fmla="*/ 400 h 540"/>
                              <a:gd name="T76" fmla="+- 0 6210 1636"/>
                              <a:gd name="T77" fmla="*/ T76 w 9360"/>
                              <a:gd name="T78" fmla="+- 0 371 235"/>
                              <a:gd name="T79" fmla="*/ 371 h 540"/>
                              <a:gd name="T80" fmla="+- 0 6288 1636"/>
                              <a:gd name="T81" fmla="*/ T80 w 9360"/>
                              <a:gd name="T82" fmla="+- 0 307 235"/>
                              <a:gd name="T83" fmla="*/ 307 h 540"/>
                              <a:gd name="T84" fmla="+- 0 6316 1636"/>
                              <a:gd name="T85" fmla="*/ T84 w 9360"/>
                              <a:gd name="T86" fmla="+- 0 235 235"/>
                              <a:gd name="T87" fmla="*/ 235 h 540"/>
                              <a:gd name="T88" fmla="+- 0 6323 1636"/>
                              <a:gd name="T89" fmla="*/ T88 w 9360"/>
                              <a:gd name="T90" fmla="+- 0 272 235"/>
                              <a:gd name="T91" fmla="*/ 272 h 540"/>
                              <a:gd name="T92" fmla="+- 0 6377 1636"/>
                              <a:gd name="T93" fmla="*/ T92 w 9360"/>
                              <a:gd name="T94" fmla="+- 0 340 235"/>
                              <a:gd name="T95" fmla="*/ 340 h 540"/>
                              <a:gd name="T96" fmla="+- 0 6479 1636"/>
                              <a:gd name="T97" fmla="*/ T96 w 9360"/>
                              <a:gd name="T98" fmla="+- 0 400 235"/>
                              <a:gd name="T99" fmla="*/ 400 h 540"/>
                              <a:gd name="T100" fmla="+- 0 6544 1636"/>
                              <a:gd name="T101" fmla="*/ T100 w 9360"/>
                              <a:gd name="T102" fmla="+- 0 426 235"/>
                              <a:gd name="T103" fmla="*/ 426 h 540"/>
                              <a:gd name="T104" fmla="+- 0 6619 1636"/>
                              <a:gd name="T105" fmla="*/ T104 w 9360"/>
                              <a:gd name="T106" fmla="+- 0 449 235"/>
                              <a:gd name="T107" fmla="*/ 449 h 540"/>
                              <a:gd name="T108" fmla="+- 0 6702 1636"/>
                              <a:gd name="T109" fmla="*/ T108 w 9360"/>
                              <a:gd name="T110" fmla="+- 0 468 235"/>
                              <a:gd name="T111" fmla="*/ 468 h 540"/>
                              <a:gd name="T112" fmla="+- 0 6792 1636"/>
                              <a:gd name="T113" fmla="*/ T112 w 9360"/>
                              <a:gd name="T114" fmla="+- 0 484 235"/>
                              <a:gd name="T115" fmla="*/ 484 h 540"/>
                              <a:gd name="T116" fmla="+- 0 6889 1636"/>
                              <a:gd name="T117" fmla="*/ T116 w 9360"/>
                              <a:gd name="T118" fmla="+- 0 495 235"/>
                              <a:gd name="T119" fmla="*/ 495 h 540"/>
                              <a:gd name="T120" fmla="+- 0 6990 1636"/>
                              <a:gd name="T121" fmla="*/ T120 w 9360"/>
                              <a:gd name="T122" fmla="+- 0 502 235"/>
                              <a:gd name="T123" fmla="*/ 502 h 540"/>
                              <a:gd name="T124" fmla="+- 0 7096 1636"/>
                              <a:gd name="T125" fmla="*/ T124 w 9360"/>
                              <a:gd name="T126" fmla="+- 0 505 235"/>
                              <a:gd name="T127" fmla="*/ 505 h 540"/>
                              <a:gd name="T128" fmla="+- 0 10216 1636"/>
                              <a:gd name="T129" fmla="*/ T128 w 9360"/>
                              <a:gd name="T130" fmla="+- 0 505 235"/>
                              <a:gd name="T131" fmla="*/ 505 h 540"/>
                              <a:gd name="T132" fmla="+- 0 10322 1636"/>
                              <a:gd name="T133" fmla="*/ T132 w 9360"/>
                              <a:gd name="T134" fmla="+- 0 507 235"/>
                              <a:gd name="T135" fmla="*/ 507 h 540"/>
                              <a:gd name="T136" fmla="+- 0 10423 1636"/>
                              <a:gd name="T137" fmla="*/ T136 w 9360"/>
                              <a:gd name="T138" fmla="+- 0 515 235"/>
                              <a:gd name="T139" fmla="*/ 515 h 540"/>
                              <a:gd name="T140" fmla="+- 0 10520 1636"/>
                              <a:gd name="T141" fmla="*/ T140 w 9360"/>
                              <a:gd name="T142" fmla="+- 0 526 235"/>
                              <a:gd name="T143" fmla="*/ 526 h 540"/>
                              <a:gd name="T144" fmla="+- 0 10610 1636"/>
                              <a:gd name="T145" fmla="*/ T144 w 9360"/>
                              <a:gd name="T146" fmla="+- 0 542 235"/>
                              <a:gd name="T147" fmla="*/ 542 h 540"/>
                              <a:gd name="T148" fmla="+- 0 10693 1636"/>
                              <a:gd name="T149" fmla="*/ T148 w 9360"/>
                              <a:gd name="T150" fmla="+- 0 561 235"/>
                              <a:gd name="T151" fmla="*/ 561 h 540"/>
                              <a:gd name="T152" fmla="+- 0 10768 1636"/>
                              <a:gd name="T153" fmla="*/ T152 w 9360"/>
                              <a:gd name="T154" fmla="+- 0 584 235"/>
                              <a:gd name="T155" fmla="*/ 584 h 540"/>
                              <a:gd name="T156" fmla="+- 0 10833 1636"/>
                              <a:gd name="T157" fmla="*/ T156 w 9360"/>
                              <a:gd name="T158" fmla="+- 0 610 235"/>
                              <a:gd name="T159" fmla="*/ 610 h 540"/>
                              <a:gd name="T160" fmla="+- 0 10890 1636"/>
                              <a:gd name="T161" fmla="*/ T160 w 9360"/>
                              <a:gd name="T162" fmla="+- 0 639 235"/>
                              <a:gd name="T163" fmla="*/ 639 h 540"/>
                              <a:gd name="T164" fmla="+- 0 10968 1636"/>
                              <a:gd name="T165" fmla="*/ T164 w 9360"/>
                              <a:gd name="T166" fmla="+- 0 703 235"/>
                              <a:gd name="T167" fmla="*/ 703 h 540"/>
                              <a:gd name="T168" fmla="+- 0 10989 1636"/>
                              <a:gd name="T169" fmla="*/ T168 w 9360"/>
                              <a:gd name="T170" fmla="+- 0 738 235"/>
                              <a:gd name="T171" fmla="*/ 738 h 540"/>
                              <a:gd name="T172" fmla="+- 0 10996 1636"/>
                              <a:gd name="T173" fmla="*/ T172 w 9360"/>
                              <a:gd name="T174" fmla="+- 0 775 235"/>
                              <a:gd name="T175" fmla="*/ 77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360" h="540">
                                <a:moveTo>
                                  <a:pt x="0" y="540"/>
                                </a:moveTo>
                                <a:lnTo>
                                  <a:pt x="28" y="468"/>
                                </a:lnTo>
                                <a:lnTo>
                                  <a:pt x="106" y="404"/>
                                </a:lnTo>
                                <a:lnTo>
                                  <a:pt x="163" y="375"/>
                                </a:lnTo>
                                <a:lnTo>
                                  <a:pt x="228" y="349"/>
                                </a:lnTo>
                                <a:lnTo>
                                  <a:pt x="303" y="326"/>
                                </a:lnTo>
                                <a:lnTo>
                                  <a:pt x="386" y="307"/>
                                </a:lnTo>
                                <a:lnTo>
                                  <a:pt x="476" y="291"/>
                                </a:lnTo>
                                <a:lnTo>
                                  <a:pt x="573" y="280"/>
                                </a:lnTo>
                                <a:lnTo>
                                  <a:pt x="674" y="272"/>
                                </a:lnTo>
                                <a:lnTo>
                                  <a:pt x="780" y="270"/>
                                </a:lnTo>
                                <a:lnTo>
                                  <a:pt x="3900" y="270"/>
                                </a:lnTo>
                                <a:lnTo>
                                  <a:pt x="4006" y="267"/>
                                </a:lnTo>
                                <a:lnTo>
                                  <a:pt x="4107" y="260"/>
                                </a:lnTo>
                                <a:lnTo>
                                  <a:pt x="4204" y="249"/>
                                </a:lnTo>
                                <a:lnTo>
                                  <a:pt x="4294" y="233"/>
                                </a:lnTo>
                                <a:lnTo>
                                  <a:pt x="4377" y="214"/>
                                </a:lnTo>
                                <a:lnTo>
                                  <a:pt x="4452" y="191"/>
                                </a:lnTo>
                                <a:lnTo>
                                  <a:pt x="4517" y="165"/>
                                </a:lnTo>
                                <a:lnTo>
                                  <a:pt x="4574" y="136"/>
                                </a:lnTo>
                                <a:lnTo>
                                  <a:pt x="4652" y="72"/>
                                </a:lnTo>
                                <a:lnTo>
                                  <a:pt x="4680" y="0"/>
                                </a:lnTo>
                                <a:lnTo>
                                  <a:pt x="4687" y="37"/>
                                </a:lnTo>
                                <a:lnTo>
                                  <a:pt x="4741" y="105"/>
                                </a:lnTo>
                                <a:lnTo>
                                  <a:pt x="4843" y="165"/>
                                </a:lnTo>
                                <a:lnTo>
                                  <a:pt x="4908" y="191"/>
                                </a:lnTo>
                                <a:lnTo>
                                  <a:pt x="4983" y="214"/>
                                </a:lnTo>
                                <a:lnTo>
                                  <a:pt x="5066" y="233"/>
                                </a:lnTo>
                                <a:lnTo>
                                  <a:pt x="5156" y="249"/>
                                </a:lnTo>
                                <a:lnTo>
                                  <a:pt x="5253" y="260"/>
                                </a:lnTo>
                                <a:lnTo>
                                  <a:pt x="5354" y="267"/>
                                </a:lnTo>
                                <a:lnTo>
                                  <a:pt x="5460" y="270"/>
                                </a:lnTo>
                                <a:lnTo>
                                  <a:pt x="8580" y="270"/>
                                </a:lnTo>
                                <a:lnTo>
                                  <a:pt x="8686" y="272"/>
                                </a:lnTo>
                                <a:lnTo>
                                  <a:pt x="8787" y="280"/>
                                </a:lnTo>
                                <a:lnTo>
                                  <a:pt x="8884" y="291"/>
                                </a:lnTo>
                                <a:lnTo>
                                  <a:pt x="8974" y="307"/>
                                </a:lnTo>
                                <a:lnTo>
                                  <a:pt x="9057" y="326"/>
                                </a:lnTo>
                                <a:lnTo>
                                  <a:pt x="9132" y="349"/>
                                </a:lnTo>
                                <a:lnTo>
                                  <a:pt x="9197" y="375"/>
                                </a:lnTo>
                                <a:lnTo>
                                  <a:pt x="9254" y="404"/>
                                </a:lnTo>
                                <a:lnTo>
                                  <a:pt x="9332" y="468"/>
                                </a:lnTo>
                                <a:lnTo>
                                  <a:pt x="9353" y="503"/>
                                </a:lnTo>
                                <a:lnTo>
                                  <a:pt x="936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340D3" id="Группа 6" o:spid="_x0000_s1026" style="position:absolute;margin-left:81.8pt;margin-top:11.75pt;width:468pt;height:27pt;z-index:251669504;mso-wrap-distance-left:0;mso-wrap-distance-right:0;mso-position-horizontal-relative:page" coordorigin="1636,235" coordsize="93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">
                <v:shape id="Freeform 15" o:spid="_x0000_s1027" style="position:absolute;left:1636;top:235;width:9360;height:540;visibility:visible;mso-wrap-style:square;v-text-anchor:top" coordsize="93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pqIcAA&#10;AADaAAAADwAAAGRycy9kb3ducmV2LnhtbESPzWrDMBCE74G+g9hCb7GcHtrEjRJMocWHEkji3hdr&#10;I5lYK2Optvv2VaCQ4zA/H7Pdz64TIw2h9axgleUgiBuvWzYK6vPHcg0iRGSNnWdS8EsB9ruHxRYL&#10;7Sc+0niKRqQRDgUqsDH2hZShseQwZL4nTt7FDw5jkoOResApjbtOPuf5i3TYciJY7OndUnM9/bjE&#10;/aoO1afhDV8mX7P5tqY8WqWeHufyDUSkOd7D/+1KK3iF25V0A+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pqIcAAAADaAAAADwAAAAAAAAAAAAAAAACYAgAAZHJzL2Rvd25y&#10;ZXYueG1sUEsFBgAAAAAEAAQA9QAAAIUDAAAAAA==&#10;" path="m,540l28,468r78,-64l163,375r65,-26l303,326r83,-19l476,291r97,-11l674,272r106,-2l3900,270r106,-3l4107,260r97,-11l4294,233r83,-19l4452,191r65,-26l4574,136r78,-64l4680,r7,37l4741,105r102,60l4908,191r75,23l5066,233r90,16l5253,260r101,7l5460,270r3120,l8686,272r101,8l8884,291r90,16l9057,326r75,23l9197,375r57,29l9332,468r21,35l9360,540e" filled="f">
                  <v:path arrowok="t" o:connecttype="custom" o:connectlocs="0,775;28,703;106,639;163,610;228,584;303,561;386,542;476,526;573,515;674,507;780,505;3900,505;4006,502;4107,495;4204,484;4294,468;4377,449;4452,426;4517,400;4574,371;4652,307;4680,235;4687,272;4741,340;4843,400;4908,426;4983,449;5066,468;5156,484;5253,495;5354,502;5460,505;8580,505;8686,507;8787,515;8884,526;8974,542;9057,561;9132,584;9197,610;9254,639;9332,703;9353,738;9360,775" o:connectangles="0,0,0,0,0,0,0,0,0,0,0,0,0,0,0,0,0,0,0,0,0,0,0,0,0,0,0,0,0,0,0,0,0,0,0,0,0,0,0,0,0,0,0,0"/>
                </v:shape>
                <w10:wrap type="topAndBottom" anchorx="page"/>
              </v:group>
            </w:pict>
          </mc:Fallback>
        </mc:AlternateContent>
      </w:r>
    </w:p>
    <w:p w14:paraId="3AD8F52F" w14:textId="5CF1E33D" w:rsidR="00AB1B90" w:rsidRPr="00AB1B90" w:rsidRDefault="00AB1B90" w:rsidP="00AB1B90">
      <w:pPr>
        <w:spacing w:before="7" w:after="0" w:line="240" w:lineRule="auto"/>
        <w:rPr>
          <w:rFonts w:ascii="Times New Roman" w:eastAsia="Times New Roman" w:hAnsi="Times New Roman"/>
          <w:b/>
          <w:bCs/>
          <w:color w:val="000000"/>
          <w:sz w:val="24"/>
          <w:szCs w:val="24"/>
          <w:lang w:val="ru-RU" w:eastAsia="ru-RU" w:bidi="ru-RU"/>
        </w:rPr>
      </w:pPr>
    </w:p>
    <w:p w14:paraId="3042E551" w14:textId="77EE69BF" w:rsidR="00AB1B90" w:rsidRPr="00AB1B90" w:rsidRDefault="00AB1B90" w:rsidP="00AB1B90">
      <w:pPr>
        <w:tabs>
          <w:tab w:val="left" w:pos="2919"/>
          <w:tab w:val="left" w:pos="6339"/>
        </w:tabs>
        <w:spacing w:after="0" w:line="240" w:lineRule="auto"/>
        <w:ind w:left="218"/>
        <w:rPr>
          <w:rFonts w:ascii="Times New Roman" w:eastAsia="Times New Roman" w:hAnsi="Times New Roman"/>
          <w:color w:val="000000"/>
          <w:sz w:val="24"/>
          <w:szCs w:val="24"/>
          <w:lang w:val="ru-RU" w:eastAsia="ru-RU" w:bidi="ru-RU"/>
        </w:rPr>
      </w:pPr>
      <w:r w:rsidRPr="00AB1B90">
        <w:rPr>
          <w:rFonts w:ascii="Times New Roman" w:eastAsia="Courier New" w:hAnsi="Times New Roman"/>
          <w:color w:val="000000"/>
          <w:spacing w:val="-49"/>
          <w:position w:val="74"/>
          <w:sz w:val="24"/>
          <w:szCs w:val="24"/>
          <w:lang w:val="ru-RU" w:eastAsia="ru-RU" w:bidi="ru-RU"/>
        </w:rPr>
        <w:tab/>
      </w:r>
      <w:r w:rsidRPr="00AB1B90">
        <w:rPr>
          <w:rFonts w:ascii="Times New Roman" w:eastAsia="Courier New" w:hAnsi="Times New Roman"/>
          <w:color w:val="000000"/>
          <w:spacing w:val="-49"/>
          <w:sz w:val="24"/>
          <w:szCs w:val="24"/>
          <w:lang w:val="ru-RU" w:eastAsia="ru-RU" w:bidi="ru-RU"/>
        </w:rPr>
        <w:tab/>
      </w:r>
    </w:p>
    <w:p w14:paraId="116414B8" w14:textId="105BC33E" w:rsidR="00AB1B90" w:rsidRPr="00AB1B90" w:rsidRDefault="00AB1B90" w:rsidP="00AB1B90">
      <w:pPr>
        <w:spacing w:after="0" w:line="240" w:lineRule="auto"/>
        <w:rPr>
          <w:rFonts w:ascii="Times New Roman" w:eastAsia="Times New Roman" w:hAnsi="Times New Roman"/>
          <w:b/>
          <w:bCs/>
          <w:color w:val="000000"/>
          <w:sz w:val="24"/>
          <w:szCs w:val="24"/>
          <w:lang w:val="ru-RU" w:eastAsia="ru-RU" w:bidi="ru-RU"/>
        </w:rPr>
      </w:pPr>
      <w:r w:rsidRPr="00AB1B90">
        <w:rPr>
          <w:rFonts w:ascii="Times New Roman" w:hAnsi="Times New Roman"/>
          <w:noProof/>
          <w:color w:val="000000"/>
          <w:sz w:val="24"/>
          <w:szCs w:val="24"/>
          <w:lang w:val="ru-RU" w:eastAsia="ru-RU"/>
        </w:rPr>
        <mc:AlternateContent>
          <mc:Choice Requires="wps">
            <w:drawing>
              <wp:anchor distT="0" distB="0" distL="0" distR="0" simplePos="0" relativeHeight="251670528" behindDoc="0" locked="0" layoutInCell="1" allowOverlap="1" wp14:anchorId="55DA7889" wp14:editId="49EDBDD7">
                <wp:simplePos x="0" y="0"/>
                <wp:positionH relativeFrom="page">
                  <wp:posOffset>4962525</wp:posOffset>
                </wp:positionH>
                <wp:positionV relativeFrom="paragraph">
                  <wp:posOffset>334104</wp:posOffset>
                </wp:positionV>
                <wp:extent cx="1857375" cy="914400"/>
                <wp:effectExtent l="0" t="0" r="28575" b="19050"/>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428811" w14:textId="77777777" w:rsidR="00C72688" w:rsidRPr="00346F44" w:rsidRDefault="00C72688" w:rsidP="00AB1B90">
                            <w:pPr>
                              <w:pStyle w:val="aff5"/>
                              <w:spacing w:before="69" w:line="237" w:lineRule="auto"/>
                              <w:ind w:left="197" w:right="194" w:hanging="1"/>
                              <w:jc w:val="center"/>
                              <w:rPr>
                                <w:rFonts w:ascii="Tahoma" w:eastAsia="Tahoma" w:hAnsi="Tahoma" w:cs="Tahoma"/>
                              </w:rPr>
                            </w:pPr>
                            <w:r w:rsidRPr="00346F44">
                              <w:rPr>
                                <w:rFonts w:ascii="Tahoma" w:hAnsi="Tahoma"/>
                                <w:w w:val="105"/>
                              </w:rPr>
                              <w:t>Формирование коммуникативных навыков в разновозрастной</w:t>
                            </w:r>
                            <w:r>
                              <w:rPr>
                                <w:rFonts w:ascii="Tahoma" w:hAnsi="Tahoma"/>
                                <w:w w:val="105"/>
                              </w:rPr>
                              <w:t xml:space="preserve"> среды </w:t>
                            </w:r>
                            <w:r w:rsidRPr="00346F44">
                              <w:rPr>
                                <w:rFonts w:ascii="Tahoma" w:hAnsi="Tahoma"/>
                              </w:rPr>
                              <w:t>сверстников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A7889" id="Надпись 4" o:spid="_x0000_s1042" type="#_x0000_t202" style="position:absolute;margin-left:390.75pt;margin-top:26.3pt;width:146.25pt;height:1in;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" filled="f">
                <v:textbox inset="0,0,0,0">
                  <w:txbxContent>
                    <w:p w14:paraId="71428811" w14:textId="77777777" w:rsidR="00C72688" w:rsidRPr="00346F44" w:rsidRDefault="00C72688" w:rsidP="00AB1B90">
                      <w:pPr>
                        <w:pStyle w:val="aff5"/>
                        <w:spacing w:before="69" w:line="237" w:lineRule="auto"/>
                        <w:ind w:left="197" w:right="194" w:hanging="1"/>
                        <w:jc w:val="center"/>
                        <w:rPr>
                          <w:rFonts w:ascii="Tahoma" w:eastAsia="Tahoma" w:hAnsi="Tahoma" w:cs="Tahoma"/>
                        </w:rPr>
                      </w:pPr>
                      <w:r w:rsidRPr="00346F44">
                        <w:rPr>
                          <w:rFonts w:ascii="Tahoma" w:hAnsi="Tahoma"/>
                          <w:w w:val="105"/>
                        </w:rPr>
                        <w:t>Формирование коммуникативных навыков в разновозрастной</w:t>
                      </w:r>
                      <w:r>
                        <w:rPr>
                          <w:rFonts w:ascii="Tahoma" w:hAnsi="Tahoma"/>
                          <w:w w:val="105"/>
                        </w:rPr>
                        <w:t xml:space="preserve"> среды </w:t>
                      </w:r>
                      <w:r w:rsidRPr="00346F44">
                        <w:rPr>
                          <w:rFonts w:ascii="Tahoma" w:hAnsi="Tahoma"/>
                        </w:rPr>
                        <w:t>сверстников</w:t>
                      </w:r>
                    </w:p>
                  </w:txbxContent>
                </v:textbox>
                <w10:wrap type="topAndBottom" anchorx="page"/>
              </v:shape>
            </w:pict>
          </mc:Fallback>
        </mc:AlternateContent>
      </w:r>
    </w:p>
    <w:p w14:paraId="477B847A" w14:textId="77777777" w:rsidR="00AB1B90" w:rsidRPr="00AB1B90" w:rsidRDefault="00AB1B90" w:rsidP="00AB1B90">
      <w:pPr>
        <w:spacing w:before="5" w:after="0" w:line="240" w:lineRule="auto"/>
        <w:rPr>
          <w:rFonts w:ascii="Times New Roman" w:eastAsia="Times New Roman" w:hAnsi="Times New Roman"/>
          <w:b/>
          <w:bCs/>
          <w:color w:val="000000"/>
          <w:sz w:val="24"/>
          <w:szCs w:val="24"/>
          <w:lang w:val="ru-RU" w:eastAsia="ru-RU" w:bidi="ru-RU"/>
        </w:rPr>
      </w:pPr>
    </w:p>
    <w:p w14:paraId="6896078C" w14:textId="77777777" w:rsidR="00AB1B90" w:rsidRPr="00AB1B90" w:rsidRDefault="00AB1B90" w:rsidP="00AB1B90">
      <w:pPr>
        <w:spacing w:after="0" w:line="360" w:lineRule="auto"/>
        <w:ind w:firstLine="708"/>
        <w:jc w:val="both"/>
        <w:rPr>
          <w:rFonts w:ascii="Times New Roman" w:hAnsi="Times New Roman"/>
          <w:color w:val="000000"/>
          <w:sz w:val="28"/>
          <w:szCs w:val="28"/>
          <w:lang w:val="ru-RU" w:eastAsia="ru-RU" w:bidi="ru-RU"/>
        </w:rPr>
      </w:pPr>
      <w:r w:rsidRPr="00AB1B90">
        <w:rPr>
          <w:rFonts w:ascii="Times New Roman" w:hAnsi="Times New Roman"/>
          <w:bCs/>
          <w:color w:val="000000"/>
          <w:sz w:val="28"/>
          <w:szCs w:val="28"/>
          <w:lang w:val="ru-RU" w:eastAsia="ru-RU" w:bidi="ru-RU"/>
        </w:rPr>
        <w:t>Цель работы педагога-психолога</w:t>
      </w:r>
      <w:r w:rsidRPr="00AB1B90">
        <w:rPr>
          <w:rFonts w:ascii="Times New Roman" w:hAnsi="Times New Roman"/>
          <w:color w:val="000000"/>
          <w:sz w:val="28"/>
          <w:szCs w:val="28"/>
          <w:lang w:val="ru-RU" w:eastAsia="ru-RU" w:bidi="ru-RU"/>
        </w:rPr>
        <w:t xml:space="preserve"> образовательной организации – методическое обеспечение всех участников образовательного процесса в вопросах осуществления психологического сопровождения развития учащихся в соответствии с требованиями ФГОС.</w:t>
      </w:r>
    </w:p>
    <w:p w14:paraId="5EAC6DC9" w14:textId="77777777" w:rsidR="00AB1B90" w:rsidRPr="00AB1B90" w:rsidRDefault="00AB1B90" w:rsidP="00AB1B90">
      <w:pPr>
        <w:spacing w:after="0" w:line="360" w:lineRule="auto"/>
        <w:ind w:firstLine="708"/>
        <w:jc w:val="both"/>
        <w:rPr>
          <w:rFonts w:ascii="Times New Roman" w:hAnsi="Times New Roman"/>
          <w:bCs/>
          <w:color w:val="000000"/>
          <w:sz w:val="28"/>
          <w:szCs w:val="28"/>
          <w:lang w:val="ru-RU" w:eastAsia="ru-RU" w:bidi="ru-RU"/>
        </w:rPr>
      </w:pPr>
      <w:r w:rsidRPr="00AB1B90">
        <w:rPr>
          <w:rFonts w:ascii="Times New Roman" w:hAnsi="Times New Roman"/>
          <w:bCs/>
          <w:color w:val="000000"/>
          <w:sz w:val="28"/>
          <w:szCs w:val="28"/>
          <w:lang w:val="ru-RU" w:eastAsia="ru-RU" w:bidi="ru-RU"/>
        </w:rPr>
        <w:t>Задачи педагога-психолога образовательной организации:</w:t>
      </w:r>
    </w:p>
    <w:p w14:paraId="17FC8F64" w14:textId="77777777" w:rsidR="00AB1B90" w:rsidRPr="00AB1B90" w:rsidRDefault="00AB1B90" w:rsidP="009E5706">
      <w:pPr>
        <w:widowControl/>
        <w:numPr>
          <w:ilvl w:val="0"/>
          <w:numId w:val="15"/>
        </w:num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создание системы психологического сопровождения введения новых стандартов в образовательный процесс;</w:t>
      </w:r>
    </w:p>
    <w:p w14:paraId="4F159ADC" w14:textId="77777777" w:rsidR="00AB1B90" w:rsidRPr="00AB1B90" w:rsidRDefault="00AB1B90" w:rsidP="009E5706">
      <w:pPr>
        <w:widowControl/>
        <w:numPr>
          <w:ilvl w:val="0"/>
          <w:numId w:val="15"/>
        </w:num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xml:space="preserve">обеспечение формирования и развития целевых ориентиров / </w:t>
      </w:r>
      <w:r w:rsidRPr="00AB1B90">
        <w:rPr>
          <w:rFonts w:ascii="Times New Roman" w:eastAsia="Courier New" w:hAnsi="Times New Roman"/>
          <w:color w:val="000000"/>
          <w:sz w:val="28"/>
          <w:szCs w:val="28"/>
          <w:shd w:val="clear" w:color="auto" w:fill="FFFFFF"/>
          <w:lang w:val="ru-RU" w:bidi="ru-RU"/>
        </w:rPr>
        <w:t>универсальных учебных действий</w:t>
      </w:r>
      <w:r w:rsidRPr="00AB1B90">
        <w:rPr>
          <w:rFonts w:ascii="Times New Roman" w:eastAsia="Courier New" w:hAnsi="Times New Roman"/>
          <w:color w:val="000000"/>
          <w:sz w:val="28"/>
          <w:szCs w:val="28"/>
          <w:lang w:val="ru-RU" w:bidi="ru-RU"/>
        </w:rPr>
        <w:t xml:space="preserve"> как собственно психологической составляющей ядра образования;</w:t>
      </w:r>
    </w:p>
    <w:p w14:paraId="0AE2D838" w14:textId="77777777" w:rsidR="00AB1B90" w:rsidRPr="00AB1B90" w:rsidRDefault="00AB1B90" w:rsidP="009E5706">
      <w:pPr>
        <w:widowControl/>
        <w:numPr>
          <w:ilvl w:val="0"/>
          <w:numId w:val="15"/>
        </w:num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разработка критериев и методов оценивания сформированности метапредметных и личностных компетенций;</w:t>
      </w:r>
    </w:p>
    <w:p w14:paraId="3B8D9E35" w14:textId="77777777" w:rsidR="00AB1B90" w:rsidRPr="00AB1B90" w:rsidRDefault="00AB1B90" w:rsidP="009E5706">
      <w:pPr>
        <w:widowControl/>
        <w:numPr>
          <w:ilvl w:val="0"/>
          <w:numId w:val="15"/>
        </w:num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разработка системы повышения психологической компетентности педагогов и просвещения родителей в вопросах формирования метапредметных и личностных компетенций;</w:t>
      </w:r>
    </w:p>
    <w:p w14:paraId="42FB2421" w14:textId="77777777" w:rsidR="00AB1B90" w:rsidRPr="00AB1B90" w:rsidRDefault="00AB1B90" w:rsidP="009E5706">
      <w:pPr>
        <w:widowControl/>
        <w:numPr>
          <w:ilvl w:val="0"/>
          <w:numId w:val="15"/>
        </w:numPr>
        <w:spacing w:after="0" w:line="360" w:lineRule="auto"/>
        <w:jc w:val="both"/>
        <w:rPr>
          <w:rFonts w:ascii="Times New Roman" w:hAnsi="Times New Roman"/>
          <w:color w:val="000000"/>
          <w:sz w:val="28"/>
          <w:szCs w:val="28"/>
          <w:lang w:val="ru-RU" w:eastAsia="ru-RU" w:bidi="ru-RU"/>
        </w:rPr>
      </w:pPr>
      <w:r w:rsidRPr="00AB1B90">
        <w:rPr>
          <w:rFonts w:ascii="Times New Roman" w:hAnsi="Times New Roman"/>
          <w:color w:val="000000"/>
          <w:sz w:val="28"/>
          <w:szCs w:val="28"/>
          <w:lang w:val="ru-RU" w:eastAsia="ru-RU" w:bidi="ru-RU"/>
        </w:rPr>
        <w:t>взаимодействие с участниками образовательного процесса для выстраивания индивидуальных образовательных траектории детей и развивающей траекторий образовательного учреждения;</w:t>
      </w:r>
    </w:p>
    <w:p w14:paraId="37A5EDC4" w14:textId="77777777" w:rsidR="00AB1B90" w:rsidRPr="00AB1B90" w:rsidRDefault="00AB1B90" w:rsidP="009E5706">
      <w:pPr>
        <w:widowControl/>
        <w:numPr>
          <w:ilvl w:val="0"/>
          <w:numId w:val="15"/>
        </w:numPr>
        <w:spacing w:after="0" w:line="360" w:lineRule="auto"/>
        <w:jc w:val="both"/>
        <w:rPr>
          <w:rFonts w:ascii="Times New Roman" w:hAnsi="Times New Roman"/>
          <w:color w:val="000000"/>
          <w:sz w:val="28"/>
          <w:szCs w:val="28"/>
          <w:lang w:val="ru-RU" w:eastAsia="ru-RU" w:bidi="ru-RU"/>
        </w:rPr>
      </w:pPr>
      <w:r w:rsidRPr="00AB1B90">
        <w:rPr>
          <w:rFonts w:ascii="Times New Roman" w:hAnsi="Times New Roman"/>
          <w:color w:val="000000"/>
          <w:sz w:val="28"/>
          <w:szCs w:val="28"/>
          <w:lang w:val="ru-RU" w:eastAsia="ru-RU" w:bidi="ru-RU"/>
        </w:rPr>
        <w:t>подготовка методических материалов по психологическому сопровождению учащихся;</w:t>
      </w:r>
    </w:p>
    <w:p w14:paraId="739F41A1" w14:textId="77777777" w:rsidR="00AB1B90" w:rsidRPr="00AB1B90" w:rsidRDefault="00AB1B90" w:rsidP="009E5706">
      <w:pPr>
        <w:widowControl/>
        <w:numPr>
          <w:ilvl w:val="0"/>
          <w:numId w:val="15"/>
        </w:numPr>
        <w:spacing w:after="0" w:line="360" w:lineRule="auto"/>
        <w:jc w:val="both"/>
        <w:rPr>
          <w:rFonts w:ascii="Times New Roman" w:hAnsi="Times New Roman"/>
          <w:color w:val="000000"/>
          <w:sz w:val="28"/>
          <w:szCs w:val="28"/>
          <w:lang w:val="ru-RU" w:eastAsia="ru-RU" w:bidi="ru-RU"/>
        </w:rPr>
      </w:pPr>
      <w:r w:rsidRPr="00AB1B90">
        <w:rPr>
          <w:rFonts w:ascii="Times New Roman" w:hAnsi="Times New Roman"/>
          <w:color w:val="000000"/>
          <w:sz w:val="28"/>
          <w:szCs w:val="28"/>
          <w:lang w:val="ru-RU" w:eastAsia="ru-RU" w:bidi="ru-RU"/>
        </w:rPr>
        <w:t>психологическое сопровождение реализации основной образовательной программы.</w:t>
      </w:r>
    </w:p>
    <w:p w14:paraId="3FA5BDFE" w14:textId="77777777" w:rsidR="00AB1B90" w:rsidRPr="00AB1B90" w:rsidRDefault="00AB1B90" w:rsidP="00AB1B90">
      <w:pPr>
        <w:autoSpaceDE w:val="0"/>
        <w:autoSpaceDN w:val="0"/>
        <w:adjustRightInd w:val="0"/>
        <w:spacing w:after="0" w:line="360" w:lineRule="auto"/>
        <w:ind w:firstLine="708"/>
        <w:jc w:val="both"/>
        <w:rPr>
          <w:rFonts w:ascii="Times New Roman" w:eastAsia="Courier New" w:hAnsi="Times New Roman"/>
          <w:bCs/>
          <w:color w:val="000000"/>
          <w:sz w:val="28"/>
          <w:szCs w:val="28"/>
          <w:lang w:val="ru-RU" w:eastAsia="ru-RU" w:bidi="ru-RU"/>
        </w:rPr>
      </w:pPr>
      <w:r w:rsidRPr="00AB1B90">
        <w:rPr>
          <w:rFonts w:ascii="Times New Roman" w:eastAsia="Courier New" w:hAnsi="Times New Roman"/>
          <w:bCs/>
          <w:color w:val="000000"/>
          <w:sz w:val="28"/>
          <w:szCs w:val="28"/>
          <w:lang w:val="ru-RU" w:eastAsia="ru-RU" w:bidi="ru-RU"/>
        </w:rPr>
        <w:t>Психолого-педагогическое сопровождение – это  целостная, системно-организованная деятельность психолога и педагогического коллектива, в процессе которой создаются социально-психологические и педагогические условия для успешного обучения и развития каждого ребенка в школьной среде. С введением ФГОС происходит процесс слияния психологической работы с учебно-воспитательной системой, превращение их в единую систему сопровождения учащихся.</w:t>
      </w:r>
    </w:p>
    <w:p w14:paraId="54768088" w14:textId="4119E74C" w:rsidR="00AB1B90" w:rsidRPr="00AB1B90" w:rsidRDefault="00AB1B90" w:rsidP="00AB1B90">
      <w:pPr>
        <w:spacing w:after="0" w:line="360" w:lineRule="auto"/>
        <w:jc w:val="center"/>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Основные направления деятельности педаго</w:t>
      </w:r>
      <w:r w:rsidR="002E7AB2">
        <w:rPr>
          <w:rFonts w:ascii="Times New Roman" w:eastAsia="Courier New" w:hAnsi="Times New Roman"/>
          <w:color w:val="000000"/>
          <w:sz w:val="28"/>
          <w:szCs w:val="28"/>
          <w:lang w:val="ru-RU" w:bidi="ru-RU"/>
        </w:rPr>
        <w:t>га-психолога МБОУ лицея № 66 г.</w:t>
      </w:r>
      <w:r w:rsidRPr="00AB1B90">
        <w:rPr>
          <w:rFonts w:ascii="Times New Roman" w:eastAsia="Courier New" w:hAnsi="Times New Roman"/>
          <w:color w:val="000000"/>
          <w:sz w:val="28"/>
          <w:szCs w:val="28"/>
          <w:lang w:val="ru-RU" w:bidi="ru-RU"/>
        </w:rPr>
        <w:t>Липецка</w:t>
      </w:r>
    </w:p>
    <w:p w14:paraId="612DB147" w14:textId="77777777" w:rsidR="00AB1B90" w:rsidRPr="00AB1B90" w:rsidRDefault="00AB1B90" w:rsidP="00AB1B90">
      <w:pPr>
        <w:tabs>
          <w:tab w:val="left" w:pos="0"/>
          <w:tab w:val="left" w:pos="709"/>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ab/>
        <w:t>Основная цель деятельности педагога-психолога  - п</w:t>
      </w:r>
      <w:r w:rsidRPr="00AB1B90">
        <w:rPr>
          <w:rFonts w:ascii="Times New Roman" w:eastAsia="Courier New" w:hAnsi="Times New Roman"/>
          <w:color w:val="000000"/>
          <w:sz w:val="28"/>
          <w:szCs w:val="28"/>
          <w:lang w:val="ru-RU" w:eastAsia="ru-RU" w:bidi="ru-RU"/>
        </w:rPr>
        <w:t>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являющихся потерпевшими или свидетелями преступления.</w:t>
      </w:r>
    </w:p>
    <w:p w14:paraId="30F6E2C3" w14:textId="77777777" w:rsidR="00AB1B90" w:rsidRPr="00AB1B90" w:rsidRDefault="00AB1B90" w:rsidP="00AB1B90">
      <w:pPr>
        <w:spacing w:after="0" w:line="360" w:lineRule="auto"/>
        <w:ind w:firstLine="708"/>
        <w:jc w:val="both"/>
        <w:rPr>
          <w:rFonts w:ascii="Times New Roman" w:eastAsia="Courier New" w:hAnsi="Times New Roman"/>
          <w:color w:val="000000"/>
          <w:w w:val="106"/>
          <w:sz w:val="28"/>
          <w:szCs w:val="28"/>
          <w:lang w:val="ru-RU" w:bidi="ru-RU"/>
        </w:rPr>
      </w:pPr>
      <w:r w:rsidRPr="00AB1B90">
        <w:rPr>
          <w:rFonts w:ascii="Times New Roman" w:eastAsia="Courier New" w:hAnsi="Times New Roman"/>
          <w:color w:val="000000"/>
          <w:w w:val="106"/>
          <w:sz w:val="28"/>
          <w:szCs w:val="28"/>
          <w:lang w:val="ru-RU" w:bidi="ru-RU"/>
        </w:rPr>
        <w:t>Психолого-педагогические условия реализации основной образовательной программы основного общего образования обеспечивают:</w:t>
      </w:r>
    </w:p>
    <w:p w14:paraId="0A6610E2" w14:textId="77777777" w:rsidR="00AB1B90" w:rsidRPr="00AB1B90" w:rsidRDefault="00AB1B90" w:rsidP="009E5706">
      <w:pPr>
        <w:widowControl/>
        <w:numPr>
          <w:ilvl w:val="0"/>
          <w:numId w:val="16"/>
        </w:numPr>
        <w:tabs>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преемственность содержания и форм организации образовательного процесса по отношению к начальной ступени общего образования;</w:t>
      </w:r>
    </w:p>
    <w:p w14:paraId="08A270DE" w14:textId="77777777" w:rsidR="00AB1B90" w:rsidRPr="00AB1B90" w:rsidRDefault="00AB1B90" w:rsidP="009E5706">
      <w:pPr>
        <w:widowControl/>
        <w:numPr>
          <w:ilvl w:val="0"/>
          <w:numId w:val="16"/>
        </w:numPr>
        <w:tabs>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учет специфики возрастного психофизического развития учащихся;</w:t>
      </w:r>
    </w:p>
    <w:p w14:paraId="5AD0A20E" w14:textId="77777777" w:rsidR="00AB1B90" w:rsidRPr="00AB1B90" w:rsidRDefault="00AB1B90" w:rsidP="009E5706">
      <w:pPr>
        <w:widowControl/>
        <w:numPr>
          <w:ilvl w:val="0"/>
          <w:numId w:val="16"/>
        </w:numPr>
        <w:tabs>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формирование и развитие психолого-педагогической компетентности учащихся, педагогических и административных работников, родительской общественности;</w:t>
      </w:r>
    </w:p>
    <w:p w14:paraId="10E5CFC7" w14:textId="77777777" w:rsidR="00AB1B90" w:rsidRPr="00AB1B90" w:rsidRDefault="00AB1B90" w:rsidP="009E5706">
      <w:pPr>
        <w:widowControl/>
        <w:numPr>
          <w:ilvl w:val="0"/>
          <w:numId w:val="16"/>
        </w:numPr>
        <w:tabs>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вариативность направлений психолого-педагогического сопровождения участников образовательного процесса в рамках ФГОС :</w:t>
      </w:r>
    </w:p>
    <w:p w14:paraId="5B60ACDB" w14:textId="77777777" w:rsidR="00AB1B90" w:rsidRPr="00AB1B90" w:rsidRDefault="00AB1B90" w:rsidP="009E5706">
      <w:pPr>
        <w:widowControl/>
        <w:numPr>
          <w:ilvl w:val="0"/>
          <w:numId w:val="14"/>
        </w:numPr>
        <w:tabs>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сохранение и укрепление психологического здоровья учащихся;</w:t>
      </w:r>
    </w:p>
    <w:p w14:paraId="26D423CE" w14:textId="77777777" w:rsidR="00AB1B90" w:rsidRPr="00AB1B90" w:rsidRDefault="00AB1B90" w:rsidP="009E5706">
      <w:pPr>
        <w:widowControl/>
        <w:numPr>
          <w:ilvl w:val="0"/>
          <w:numId w:val="14"/>
        </w:numPr>
        <w:tabs>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формирование ценности здоровья и безопасного образа жизни;</w:t>
      </w:r>
    </w:p>
    <w:p w14:paraId="336E4BEF" w14:textId="77777777" w:rsidR="00AB1B90" w:rsidRPr="00AB1B90" w:rsidRDefault="00AB1B90" w:rsidP="009E5706">
      <w:pPr>
        <w:widowControl/>
        <w:numPr>
          <w:ilvl w:val="0"/>
          <w:numId w:val="14"/>
        </w:numPr>
        <w:tabs>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xml:space="preserve">мониторинг возможностей и способностей учащихся, </w:t>
      </w:r>
    </w:p>
    <w:p w14:paraId="2963EF36" w14:textId="77777777" w:rsidR="00AB1B90" w:rsidRPr="00AB1B90" w:rsidRDefault="00AB1B90" w:rsidP="009E5706">
      <w:pPr>
        <w:widowControl/>
        <w:numPr>
          <w:ilvl w:val="0"/>
          <w:numId w:val="14"/>
        </w:numPr>
        <w:tabs>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выявление и поддержка одаренных детей, детей с ограниченными возможностями здоровья;</w:t>
      </w:r>
    </w:p>
    <w:p w14:paraId="79DCA6DB" w14:textId="77777777" w:rsidR="00AB1B90" w:rsidRPr="00AB1B90" w:rsidRDefault="00AB1B90" w:rsidP="009E5706">
      <w:pPr>
        <w:widowControl/>
        <w:numPr>
          <w:ilvl w:val="0"/>
          <w:numId w:val="14"/>
        </w:numPr>
        <w:tabs>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психолого-педагогическая поддержка участников олимпиадного движения;</w:t>
      </w:r>
    </w:p>
    <w:p w14:paraId="20FA2143" w14:textId="77777777" w:rsidR="00AB1B90" w:rsidRPr="00AB1B90" w:rsidRDefault="00AB1B90" w:rsidP="009E5706">
      <w:pPr>
        <w:widowControl/>
        <w:numPr>
          <w:ilvl w:val="0"/>
          <w:numId w:val="14"/>
        </w:numPr>
        <w:tabs>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обеспечение осознанного и ответственного выбора дальнейшей профессиональной сферы деятельности;</w:t>
      </w:r>
    </w:p>
    <w:p w14:paraId="36DACB00" w14:textId="77777777" w:rsidR="00AB1B90" w:rsidRPr="00AB1B90" w:rsidRDefault="00AB1B90" w:rsidP="009E5706">
      <w:pPr>
        <w:widowControl/>
        <w:numPr>
          <w:ilvl w:val="0"/>
          <w:numId w:val="14"/>
        </w:numPr>
        <w:tabs>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xml:space="preserve">формирование коммуникативных навыков в разновозрастной среде и среде сверстников; </w:t>
      </w:r>
    </w:p>
    <w:p w14:paraId="02AA99AB" w14:textId="77777777" w:rsidR="00AB1B90" w:rsidRPr="00AB1B90" w:rsidRDefault="00AB1B90" w:rsidP="009E5706">
      <w:pPr>
        <w:widowControl/>
        <w:numPr>
          <w:ilvl w:val="0"/>
          <w:numId w:val="14"/>
        </w:numPr>
        <w:tabs>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поддержка детских объединений, ученического самоуправления.</w:t>
      </w:r>
    </w:p>
    <w:p w14:paraId="65D5E05A" w14:textId="77777777" w:rsidR="00AB1B90" w:rsidRPr="00AB1B90" w:rsidRDefault="00AB1B90" w:rsidP="009E5706">
      <w:pPr>
        <w:widowControl/>
        <w:numPr>
          <w:ilvl w:val="1"/>
          <w:numId w:val="14"/>
        </w:numPr>
        <w:tabs>
          <w:tab w:val="num" w:pos="709"/>
          <w:tab w:val="left" w:pos="1134"/>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диверсификацию уровней психолого-педагогического сопровождения (индивидуальный, групповой, уровень класса, уровень учреждения);</w:t>
      </w:r>
    </w:p>
    <w:p w14:paraId="590CD57B" w14:textId="77777777" w:rsidR="00AB1B90" w:rsidRPr="00AB1B90" w:rsidRDefault="00AB1B90" w:rsidP="009E5706">
      <w:pPr>
        <w:widowControl/>
        <w:numPr>
          <w:ilvl w:val="1"/>
          <w:numId w:val="14"/>
        </w:numPr>
        <w:tabs>
          <w:tab w:val="num" w:pos="709"/>
          <w:tab w:val="left" w:pos="1134"/>
        </w:tabs>
        <w:spacing w:after="0" w:line="360" w:lineRule="auto"/>
        <w:jc w:val="both"/>
        <w:rPr>
          <w:rFonts w:ascii="Times New Roman" w:eastAsia="Courier New" w:hAnsi="Times New Roman"/>
          <w:color w:val="000000"/>
          <w:kern w:val="2"/>
          <w:sz w:val="28"/>
          <w:szCs w:val="28"/>
          <w:lang w:val="ru-RU" w:bidi="ru-RU"/>
        </w:rPr>
      </w:pPr>
      <w:r w:rsidRPr="00AB1B90">
        <w:rPr>
          <w:rFonts w:ascii="Times New Roman" w:eastAsia="Courier New" w:hAnsi="Times New Roman"/>
          <w:color w:val="000000"/>
          <w:sz w:val="28"/>
          <w:szCs w:val="28"/>
          <w:lang w:val="ru-RU" w:bidi="ru-RU"/>
        </w:rPr>
        <w:t>вариативность форм психолого-педагогического сопровождения участников образовательного процесса в рамках ФГОС (профилактика, диагностика, консультирование, коррекционная работа, развивающая работа, просвещение, экспертиза).</w:t>
      </w:r>
    </w:p>
    <w:p w14:paraId="5C66B908"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xml:space="preserve"> </w:t>
      </w:r>
      <w:r w:rsidRPr="00AB1B90">
        <w:rPr>
          <w:rFonts w:ascii="Times New Roman" w:eastAsia="Courier New" w:hAnsi="Times New Roman"/>
          <w:color w:val="000000"/>
          <w:sz w:val="28"/>
          <w:szCs w:val="28"/>
          <w:lang w:val="ru-RU" w:bidi="ru-RU"/>
        </w:rPr>
        <w:tab/>
        <w:t>Таким образом, основными</w:t>
      </w:r>
      <w:r w:rsidRPr="00AB1B90">
        <w:rPr>
          <w:rFonts w:ascii="Times New Roman" w:hAnsi="Times New Roman"/>
          <w:bCs/>
          <w:color w:val="000000"/>
          <w:sz w:val="28"/>
          <w:szCs w:val="28"/>
          <w:lang w:val="ru-RU" w:bidi="ru-RU"/>
        </w:rPr>
        <w:t xml:space="preserve"> направлениями работы </w:t>
      </w:r>
      <w:r w:rsidRPr="00AB1B90">
        <w:rPr>
          <w:rFonts w:ascii="Times New Roman" w:eastAsia="Courier New" w:hAnsi="Times New Roman"/>
          <w:color w:val="000000"/>
          <w:sz w:val="28"/>
          <w:szCs w:val="28"/>
          <w:lang w:val="ru-RU" w:bidi="ru-RU"/>
        </w:rPr>
        <w:t xml:space="preserve">являются: профилактика, диагностика, консультирование, просвещение, коррекционно-развивающая работа, экспертиза, проводимые с администрацией, педагогами, учащимися,  родителями. </w:t>
      </w:r>
    </w:p>
    <w:p w14:paraId="6BD55094" w14:textId="77777777" w:rsidR="00AB1B90" w:rsidRPr="00AB1B90" w:rsidRDefault="00AB1B90" w:rsidP="009E5706">
      <w:pPr>
        <w:widowControl/>
        <w:numPr>
          <w:ilvl w:val="0"/>
          <w:numId w:val="14"/>
        </w:numPr>
        <w:tabs>
          <w:tab w:val="left" w:pos="1134"/>
        </w:tabs>
        <w:spacing w:after="0" w:line="360" w:lineRule="auto"/>
        <w:jc w:val="both"/>
        <w:rPr>
          <w:rFonts w:ascii="Times New Roman" w:hAnsi="Times New Roman"/>
          <w:color w:val="000000"/>
          <w:sz w:val="28"/>
          <w:szCs w:val="28"/>
          <w:lang w:val="ru-RU" w:eastAsia="ru-RU" w:bidi="ru-RU"/>
        </w:rPr>
      </w:pPr>
      <w:r w:rsidRPr="00AB1B90">
        <w:rPr>
          <w:rFonts w:ascii="Times New Roman" w:hAnsi="Times New Roman"/>
          <w:color w:val="000000"/>
          <w:sz w:val="28"/>
          <w:szCs w:val="28"/>
          <w:u w:val="single"/>
          <w:lang w:val="ru-RU" w:eastAsia="ru-RU" w:bidi="ru-RU"/>
        </w:rPr>
        <w:t>Профилактика</w:t>
      </w:r>
      <w:r w:rsidRPr="00AB1B90">
        <w:rPr>
          <w:rFonts w:ascii="Times New Roman" w:hAnsi="Times New Roman"/>
          <w:color w:val="000000"/>
          <w:sz w:val="28"/>
          <w:szCs w:val="28"/>
          <w:lang w:val="ru-RU" w:eastAsia="ru-RU" w:bidi="ru-RU"/>
        </w:rPr>
        <w:t xml:space="preserve"> – предупреждение возникновения явлений дезадаптации учащихся (воспитанников),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w:t>
      </w:r>
    </w:p>
    <w:p w14:paraId="71813473" w14:textId="77777777" w:rsidR="00AB1B90" w:rsidRPr="00AB1B90" w:rsidRDefault="00AB1B90" w:rsidP="00AB1B90">
      <w:pPr>
        <w:tabs>
          <w:tab w:val="left" w:pos="1418"/>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xml:space="preserve">В рамках деятельности по психологической профилактике в образовательной организации педагог-психолог: </w:t>
      </w:r>
    </w:p>
    <w:p w14:paraId="04C61532"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выявляет условия, затрудняющие становление и развитие личности учащихся с учетом их особенностей;</w:t>
      </w:r>
    </w:p>
    <w:p w14:paraId="3E27C48E"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осуществляет психопрофилактическую работу с учетом особенностей учащихся, а также детей с ограниченными возможностями здоровья, а также испытывающих трудности в освоении ООП, развитии и социальной адаптации;</w:t>
      </w:r>
    </w:p>
    <w:p w14:paraId="16AC4791"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осуществляет превентивные мероприятия по профилактике возникновения социальной дезадаптации;</w:t>
      </w:r>
    </w:p>
    <w:p w14:paraId="6A424031"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участвует в формировании здоровьесберегающих образовательных технологий, здорового образа жизни;</w:t>
      </w:r>
    </w:p>
    <w:p w14:paraId="0AA592B0"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разрабатывает рекомендации родителям (законным представителям) по вопросам психологической готовности учащихся к переходу на следующий уровень образования, а также испытывающих трудности в освоении основных общеобразовательных программ, развитии и социальной адаптации.</w:t>
      </w:r>
    </w:p>
    <w:p w14:paraId="0CF91938" w14:textId="77777777" w:rsidR="00AB1B90" w:rsidRPr="00AB1B90" w:rsidRDefault="00AB1B90" w:rsidP="009E5706">
      <w:pPr>
        <w:widowControl/>
        <w:numPr>
          <w:ilvl w:val="0"/>
          <w:numId w:val="14"/>
        </w:numPr>
        <w:tabs>
          <w:tab w:val="left" w:pos="1134"/>
        </w:tabs>
        <w:spacing w:after="0" w:line="360" w:lineRule="auto"/>
        <w:jc w:val="both"/>
        <w:rPr>
          <w:rFonts w:ascii="Times New Roman" w:hAnsi="Times New Roman"/>
          <w:color w:val="000000"/>
          <w:sz w:val="28"/>
          <w:szCs w:val="28"/>
          <w:lang w:val="ru-RU" w:eastAsia="ru-RU" w:bidi="ru-RU"/>
        </w:rPr>
      </w:pPr>
      <w:r w:rsidRPr="00AB1B90">
        <w:rPr>
          <w:rFonts w:ascii="Times New Roman" w:hAnsi="Times New Roman"/>
          <w:color w:val="000000"/>
          <w:sz w:val="28"/>
          <w:szCs w:val="28"/>
          <w:u w:val="single"/>
          <w:lang w:val="ru-RU" w:eastAsia="ru-RU" w:bidi="ru-RU"/>
        </w:rPr>
        <w:t>Диагностика индивидуальная и групповая (скрининг)</w:t>
      </w:r>
      <w:r w:rsidRPr="00AB1B90">
        <w:rPr>
          <w:rFonts w:ascii="Times New Roman" w:hAnsi="Times New Roman"/>
          <w:color w:val="000000"/>
          <w:sz w:val="28"/>
          <w:szCs w:val="28"/>
          <w:lang w:val="ru-RU" w:eastAsia="ru-RU" w:bidi="ru-RU"/>
        </w:rPr>
        <w:t xml:space="preserve"> - выявление наиболее важных особенностей деятельности, поведения и психического состояния детей дошкольного и школьного возраста, которые должны быть учтены в процессе сопровождения.</w:t>
      </w:r>
    </w:p>
    <w:p w14:paraId="4B49446C" w14:textId="77777777" w:rsidR="00AB1B90" w:rsidRPr="00AB1B90" w:rsidRDefault="00AB1B90" w:rsidP="00AB1B90">
      <w:pPr>
        <w:spacing w:after="0" w:line="360" w:lineRule="auto"/>
        <w:jc w:val="both"/>
        <w:rPr>
          <w:rFonts w:ascii="Times New Roman" w:hAnsi="Times New Roman"/>
          <w:color w:val="000000"/>
          <w:sz w:val="28"/>
          <w:szCs w:val="28"/>
          <w:lang w:val="ru-RU" w:bidi="ru-RU"/>
        </w:rPr>
      </w:pPr>
      <w:r w:rsidRPr="00AB1B90">
        <w:rPr>
          <w:rFonts w:ascii="Times New Roman" w:eastAsia="Courier New" w:hAnsi="Times New Roman"/>
          <w:color w:val="000000"/>
          <w:sz w:val="28"/>
          <w:szCs w:val="28"/>
          <w:lang w:val="ru-RU" w:bidi="ru-RU"/>
        </w:rPr>
        <w:t xml:space="preserve">В рамках деятельности по </w:t>
      </w:r>
      <w:r w:rsidRPr="00AB1B90">
        <w:rPr>
          <w:rFonts w:ascii="Times New Roman" w:hAnsi="Times New Roman"/>
          <w:color w:val="000000"/>
          <w:sz w:val="28"/>
          <w:szCs w:val="28"/>
          <w:lang w:val="ru-RU" w:bidi="ru-RU"/>
        </w:rPr>
        <w:t>психологической диагностике</w:t>
      </w:r>
      <w:r w:rsidRPr="00AB1B90">
        <w:rPr>
          <w:rFonts w:ascii="Times New Roman" w:eastAsia="Courier New" w:hAnsi="Times New Roman"/>
          <w:color w:val="000000"/>
          <w:sz w:val="28"/>
          <w:szCs w:val="28"/>
          <w:lang w:val="ru-RU" w:bidi="ru-RU"/>
        </w:rPr>
        <w:t>в образовательной организации педагог-психолог</w:t>
      </w:r>
      <w:r w:rsidRPr="00AB1B90">
        <w:rPr>
          <w:rFonts w:ascii="Times New Roman" w:hAnsi="Times New Roman"/>
          <w:color w:val="000000"/>
          <w:sz w:val="28"/>
          <w:szCs w:val="28"/>
          <w:lang w:val="ru-RU" w:bidi="ru-RU"/>
        </w:rPr>
        <w:t>:</w:t>
      </w:r>
    </w:p>
    <w:p w14:paraId="54D2BD39"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w:t>
      </w:r>
    </w:p>
    <w:p w14:paraId="33B21351"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проводит регулярные скрининговые обследования (мониторинг) с целью анализа динамики психического развития учащихся, определяет лиц, нуждающихся в психологической помощи;</w:t>
      </w:r>
    </w:p>
    <w:p w14:paraId="519BDB93"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составляет психолого-педагогические заключения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учащихся;</w:t>
      </w:r>
    </w:p>
    <w:p w14:paraId="63436560"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определяет степень нарушений в психическом, личностном и социальном развитии учащихся, участвует в работе психолого-медико-педагогических консилиумов;</w:t>
      </w:r>
    </w:p>
    <w:p w14:paraId="2B94FEF3"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bCs/>
          <w:color w:val="000000"/>
          <w:sz w:val="28"/>
          <w:szCs w:val="28"/>
          <w:lang w:val="ru-RU" w:bidi="ru-RU"/>
        </w:rPr>
        <w:t>- проводит изучение интересов, склонностей, способностей учащихся, предпосылок одаренности;</w:t>
      </w:r>
    </w:p>
    <w:p w14:paraId="0E057969"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bCs/>
          <w:color w:val="000000"/>
          <w:sz w:val="28"/>
          <w:szCs w:val="28"/>
          <w:lang w:val="ru-RU" w:bidi="ru-RU"/>
        </w:rPr>
        <w:t>- с целью помощи в профориентации осуществляет комплекс диагностических мероприятий по изучению способностей, склонностей, направленности и мотивации, личностных, характерологических и пр. особенностей старшеклассников.</w:t>
      </w:r>
    </w:p>
    <w:p w14:paraId="030F6F6A" w14:textId="77777777" w:rsidR="00AB1B90" w:rsidRPr="00AB1B90" w:rsidRDefault="00AB1B90" w:rsidP="009E5706">
      <w:pPr>
        <w:widowControl/>
        <w:numPr>
          <w:ilvl w:val="0"/>
          <w:numId w:val="14"/>
        </w:numPr>
        <w:tabs>
          <w:tab w:val="left" w:pos="1134"/>
        </w:tabs>
        <w:spacing w:after="0" w:line="360" w:lineRule="auto"/>
        <w:jc w:val="both"/>
        <w:rPr>
          <w:rFonts w:ascii="Times New Roman" w:hAnsi="Times New Roman"/>
          <w:color w:val="000000"/>
          <w:sz w:val="28"/>
          <w:szCs w:val="28"/>
          <w:lang w:val="ru-RU" w:eastAsia="ru-RU" w:bidi="ru-RU"/>
        </w:rPr>
      </w:pPr>
      <w:r w:rsidRPr="00AB1B90">
        <w:rPr>
          <w:rFonts w:ascii="Times New Roman" w:hAnsi="Times New Roman"/>
          <w:color w:val="000000"/>
          <w:sz w:val="28"/>
          <w:szCs w:val="28"/>
          <w:u w:val="single"/>
          <w:lang w:val="ru-RU" w:eastAsia="ru-RU" w:bidi="ru-RU"/>
        </w:rPr>
        <w:t>Консультирование (индивидуальное и групповое)</w:t>
      </w:r>
      <w:r w:rsidRPr="00AB1B90">
        <w:rPr>
          <w:rFonts w:ascii="Times New Roman" w:hAnsi="Times New Roman"/>
          <w:color w:val="000000"/>
          <w:sz w:val="28"/>
          <w:szCs w:val="28"/>
          <w:lang w:val="ru-RU" w:eastAsia="ru-RU" w:bidi="ru-RU"/>
        </w:rPr>
        <w:t xml:space="preserve"> - оказание помощи и создание условий для развития личности, способности выбирать и действовать по собственному усмотрению, обучаться новому поведению.</w:t>
      </w:r>
    </w:p>
    <w:p w14:paraId="0231E6D1" w14:textId="77777777" w:rsidR="00AB1B90" w:rsidRPr="00AB1B90" w:rsidRDefault="00AB1B90" w:rsidP="00AB1B90">
      <w:pPr>
        <w:tabs>
          <w:tab w:val="left" w:pos="1276"/>
        </w:tabs>
        <w:spacing w:after="0" w:line="360" w:lineRule="auto"/>
        <w:jc w:val="both"/>
        <w:rPr>
          <w:rFonts w:ascii="Times New Roman" w:hAnsi="Times New Roman"/>
          <w:color w:val="000000"/>
          <w:sz w:val="28"/>
          <w:szCs w:val="28"/>
          <w:lang w:val="ru-RU" w:bidi="ru-RU"/>
        </w:rPr>
      </w:pPr>
      <w:r w:rsidRPr="00AB1B90">
        <w:rPr>
          <w:rFonts w:ascii="Times New Roman" w:hAnsi="Times New Roman"/>
          <w:color w:val="000000"/>
          <w:sz w:val="28"/>
          <w:szCs w:val="28"/>
          <w:lang w:val="ru-RU" w:bidi="ru-RU"/>
        </w:rPr>
        <w:t xml:space="preserve">Педагог-психолог консультирует: </w:t>
      </w:r>
    </w:p>
    <w:p w14:paraId="4F7080F9" w14:textId="77777777" w:rsidR="00AB1B90" w:rsidRPr="00AB1B90" w:rsidRDefault="00AB1B90" w:rsidP="00AB1B90">
      <w:pPr>
        <w:spacing w:after="0" w:line="360" w:lineRule="auto"/>
        <w:jc w:val="both"/>
        <w:rPr>
          <w:rFonts w:ascii="Times New Roman" w:eastAsia="Courier New" w:hAnsi="Times New Roman"/>
          <w:bCs/>
          <w:color w:val="000000"/>
          <w:sz w:val="28"/>
          <w:szCs w:val="28"/>
          <w:lang w:val="ru-RU" w:bidi="ru-RU"/>
        </w:rPr>
      </w:pPr>
      <w:r w:rsidRPr="00AB1B90">
        <w:rPr>
          <w:rFonts w:ascii="Times New Roman" w:eastAsia="Courier New" w:hAnsi="Times New Roman"/>
          <w:bCs/>
          <w:color w:val="000000"/>
          <w:sz w:val="28"/>
          <w:szCs w:val="28"/>
          <w:lang w:val="ru-RU" w:bidi="ru-RU"/>
        </w:rPr>
        <w:t>- учащихся по проблемам самопознания, профессионального самоопределения, личностным проблемам, взаимоотношений в коллективе и пр.;</w:t>
      </w:r>
    </w:p>
    <w:p w14:paraId="2A109EE7" w14:textId="77777777" w:rsidR="00AB1B90" w:rsidRPr="00AB1B90" w:rsidRDefault="00AB1B90" w:rsidP="00AB1B90">
      <w:pPr>
        <w:spacing w:after="0" w:line="360" w:lineRule="auto"/>
        <w:jc w:val="both"/>
        <w:rPr>
          <w:rFonts w:ascii="Times New Roman" w:eastAsia="Courier New" w:hAnsi="Times New Roman"/>
          <w:bCs/>
          <w:color w:val="000000"/>
          <w:sz w:val="28"/>
          <w:szCs w:val="28"/>
          <w:lang w:val="ru-RU" w:bidi="ru-RU"/>
        </w:rPr>
      </w:pPr>
      <w:r w:rsidRPr="00AB1B90">
        <w:rPr>
          <w:rFonts w:ascii="Times New Roman" w:eastAsia="Courier New" w:hAnsi="Times New Roman"/>
          <w:bCs/>
          <w:color w:val="000000"/>
          <w:sz w:val="28"/>
          <w:szCs w:val="28"/>
          <w:lang w:val="ru-RU" w:bidi="ru-RU"/>
        </w:rPr>
        <w:t>- администрацию, педагогов и других работников образовательных организаций взаимоотношениям в трудовом коллективе и пр. профессиональным проблемам;</w:t>
      </w:r>
    </w:p>
    <w:p w14:paraId="5AACDCEE" w14:textId="77777777" w:rsidR="00AB1B90" w:rsidRPr="00AB1B90" w:rsidRDefault="00AB1B90" w:rsidP="00AB1B90">
      <w:pPr>
        <w:spacing w:after="0" w:line="360" w:lineRule="auto"/>
        <w:jc w:val="both"/>
        <w:rPr>
          <w:rFonts w:ascii="Times New Roman" w:eastAsia="Courier New" w:hAnsi="Times New Roman"/>
          <w:bCs/>
          <w:color w:val="000000"/>
          <w:sz w:val="28"/>
          <w:szCs w:val="28"/>
          <w:lang w:val="ru-RU" w:bidi="ru-RU"/>
        </w:rPr>
      </w:pPr>
      <w:r w:rsidRPr="00AB1B90">
        <w:rPr>
          <w:rFonts w:ascii="Times New Roman" w:eastAsia="Courier New" w:hAnsi="Times New Roman"/>
          <w:bCs/>
          <w:color w:val="000000"/>
          <w:sz w:val="28"/>
          <w:szCs w:val="28"/>
          <w:lang w:val="ru-RU" w:bidi="ru-RU"/>
        </w:rPr>
        <w:t>- педагогов по вопросам разработки и реализации индивидуальных программ обучения для индивидуального образовательного маршрута учащихся с особыми образовательными потребностями;</w:t>
      </w:r>
    </w:p>
    <w:p w14:paraId="34A48E92" w14:textId="77777777" w:rsidR="00AB1B90" w:rsidRPr="00AB1B90" w:rsidRDefault="00AB1B90" w:rsidP="00AB1B90">
      <w:pPr>
        <w:spacing w:after="0" w:line="360" w:lineRule="auto"/>
        <w:jc w:val="both"/>
        <w:rPr>
          <w:rFonts w:ascii="Times New Roman" w:eastAsia="Courier New" w:hAnsi="Times New Roman"/>
          <w:bCs/>
          <w:color w:val="000000"/>
          <w:sz w:val="28"/>
          <w:szCs w:val="28"/>
          <w:lang w:val="ru-RU" w:bidi="ru-RU"/>
        </w:rPr>
      </w:pPr>
      <w:r w:rsidRPr="00AB1B90">
        <w:rPr>
          <w:rFonts w:ascii="Times New Roman" w:eastAsia="Courier New" w:hAnsi="Times New Roman"/>
          <w:bCs/>
          <w:color w:val="000000"/>
          <w:sz w:val="28"/>
          <w:szCs w:val="28"/>
          <w:lang w:val="ru-RU" w:bidi="ru-RU"/>
        </w:rPr>
        <w:t>- родителей (законных представителей) по проблемам взаимоотношениям учащихся, их развития, профессионального самоопределения и пр.</w:t>
      </w:r>
    </w:p>
    <w:p w14:paraId="27FE5766" w14:textId="77777777" w:rsidR="00AB1B90" w:rsidRPr="00AB1B90" w:rsidRDefault="00AB1B90" w:rsidP="009E5706">
      <w:pPr>
        <w:widowControl/>
        <w:numPr>
          <w:ilvl w:val="0"/>
          <w:numId w:val="14"/>
        </w:numPr>
        <w:tabs>
          <w:tab w:val="left" w:pos="1134"/>
        </w:tabs>
        <w:spacing w:after="0" w:line="360" w:lineRule="auto"/>
        <w:jc w:val="both"/>
        <w:rPr>
          <w:rFonts w:ascii="Times New Roman" w:hAnsi="Times New Roman"/>
          <w:color w:val="000000"/>
          <w:sz w:val="28"/>
          <w:szCs w:val="28"/>
          <w:lang w:val="ru-RU" w:eastAsia="ru-RU" w:bidi="ru-RU"/>
        </w:rPr>
      </w:pPr>
      <w:r w:rsidRPr="00AB1B90">
        <w:rPr>
          <w:rFonts w:ascii="Times New Roman" w:hAnsi="Times New Roman"/>
          <w:color w:val="000000"/>
          <w:sz w:val="28"/>
          <w:szCs w:val="28"/>
          <w:u w:val="single"/>
          <w:lang w:val="ru-RU" w:eastAsia="ru-RU" w:bidi="ru-RU"/>
        </w:rPr>
        <w:t>Развивающая работа (индивидуальная и групповая)</w:t>
      </w:r>
      <w:r w:rsidRPr="00AB1B90">
        <w:rPr>
          <w:rFonts w:ascii="Times New Roman" w:hAnsi="Times New Roman"/>
          <w:color w:val="000000"/>
          <w:sz w:val="28"/>
          <w:szCs w:val="28"/>
          <w:lang w:val="ru-RU" w:eastAsia="ru-RU" w:bidi="ru-RU"/>
        </w:rPr>
        <w:t xml:space="preserve"> - формирование потребности в новом знании, возможности его приобретения и реализации в деятельности и общении.</w:t>
      </w:r>
    </w:p>
    <w:p w14:paraId="636BAE28" w14:textId="77777777" w:rsidR="00AB1B90" w:rsidRPr="00AB1B90" w:rsidRDefault="00AB1B90" w:rsidP="009E5706">
      <w:pPr>
        <w:widowControl/>
        <w:numPr>
          <w:ilvl w:val="0"/>
          <w:numId w:val="14"/>
        </w:numPr>
        <w:tabs>
          <w:tab w:val="left" w:pos="1134"/>
        </w:tabs>
        <w:spacing w:after="0" w:line="360" w:lineRule="auto"/>
        <w:jc w:val="both"/>
        <w:rPr>
          <w:rFonts w:ascii="Times New Roman" w:hAnsi="Times New Roman"/>
          <w:color w:val="000000"/>
          <w:sz w:val="28"/>
          <w:szCs w:val="28"/>
          <w:lang w:val="ru-RU" w:eastAsia="ru-RU" w:bidi="ru-RU"/>
        </w:rPr>
      </w:pPr>
      <w:r w:rsidRPr="00AB1B90">
        <w:rPr>
          <w:rFonts w:ascii="Times New Roman" w:hAnsi="Times New Roman"/>
          <w:color w:val="000000"/>
          <w:sz w:val="28"/>
          <w:szCs w:val="28"/>
          <w:u w:val="single"/>
          <w:lang w:val="ru-RU" w:eastAsia="ru-RU" w:bidi="ru-RU"/>
        </w:rPr>
        <w:t>Коррекционная работа (индивидуальная и групповая</w:t>
      </w:r>
      <w:r w:rsidRPr="00AB1B90">
        <w:rPr>
          <w:rFonts w:ascii="Times New Roman" w:hAnsi="Times New Roman"/>
          <w:color w:val="000000"/>
          <w:sz w:val="28"/>
          <w:szCs w:val="28"/>
          <w:lang w:val="ru-RU" w:eastAsia="ru-RU" w:bidi="ru-RU"/>
        </w:rPr>
        <w:t>) - организация работы, прежде всего, с учащимися (воспитанниками), имеющими проблемы в обучении, поведении и личностном развитии, выявленные в процессе диагностики.</w:t>
      </w:r>
    </w:p>
    <w:p w14:paraId="35052706" w14:textId="77777777" w:rsidR="00AB1B90" w:rsidRPr="00AB1B90" w:rsidRDefault="00AB1B90" w:rsidP="00AB1B90">
      <w:pPr>
        <w:spacing w:after="0" w:line="360" w:lineRule="auto"/>
        <w:jc w:val="both"/>
        <w:rPr>
          <w:rFonts w:ascii="Times New Roman" w:hAnsi="Times New Roman"/>
          <w:color w:val="000000"/>
          <w:sz w:val="28"/>
          <w:szCs w:val="28"/>
          <w:lang w:val="ru-RU" w:bidi="ru-RU"/>
        </w:rPr>
      </w:pPr>
      <w:r w:rsidRPr="00AB1B90">
        <w:rPr>
          <w:rFonts w:ascii="Times New Roman" w:hAnsi="Times New Roman"/>
          <w:color w:val="000000"/>
          <w:sz w:val="28"/>
          <w:szCs w:val="28"/>
          <w:lang w:val="ru-RU" w:bidi="ru-RU"/>
        </w:rPr>
        <w:t>В рамках коррекционно-развивающей работы с обучающимися педагог-психолог:</w:t>
      </w:r>
    </w:p>
    <w:p w14:paraId="21B6D9A3" w14:textId="77777777" w:rsidR="00AB1B90" w:rsidRPr="00AB1B90" w:rsidRDefault="00AB1B90" w:rsidP="00AB1B90">
      <w:pPr>
        <w:spacing w:after="0" w:line="360" w:lineRule="auto"/>
        <w:jc w:val="both"/>
        <w:rPr>
          <w:rFonts w:ascii="Times New Roman" w:eastAsia="Courier New" w:hAnsi="Times New Roman"/>
          <w:bCs/>
          <w:color w:val="000000"/>
          <w:sz w:val="28"/>
          <w:szCs w:val="28"/>
          <w:lang w:val="ru-RU" w:bidi="ru-RU"/>
        </w:rPr>
      </w:pPr>
      <w:r w:rsidRPr="00AB1B90">
        <w:rPr>
          <w:rFonts w:ascii="Times New Roman" w:eastAsia="Courier New" w:hAnsi="Times New Roman"/>
          <w:bCs/>
          <w:color w:val="000000"/>
          <w:sz w:val="28"/>
          <w:szCs w:val="28"/>
          <w:lang w:val="ru-RU" w:bidi="ru-RU"/>
        </w:rPr>
        <w:t xml:space="preserve">- разрабатывает и реализует образовательные программы, в том числе коррекционно-развивающие, для учащихся, направленные на развитие интеллектуальной, эмоционально-волевой сферы,  познавательных процессов, снятие тревожности, решение проблем в сфере общения, </w:t>
      </w:r>
      <w:r w:rsidRPr="00AB1B90">
        <w:rPr>
          <w:rFonts w:ascii="Times New Roman" w:eastAsia="Courier New" w:hAnsi="Times New Roman"/>
          <w:color w:val="000000"/>
          <w:sz w:val="28"/>
          <w:szCs w:val="28"/>
          <w:lang w:val="ru-RU" w:bidi="ru-RU"/>
        </w:rPr>
        <w:t>преодоление проблем в общении и поведении;</w:t>
      </w:r>
    </w:p>
    <w:p w14:paraId="7EC80E7D" w14:textId="77777777" w:rsidR="00AB1B90" w:rsidRPr="00AB1B90" w:rsidRDefault="00AB1B90" w:rsidP="00AB1B90">
      <w:pPr>
        <w:spacing w:after="0" w:line="360" w:lineRule="auto"/>
        <w:jc w:val="both"/>
        <w:rPr>
          <w:rFonts w:ascii="Times New Roman" w:eastAsia="Courier New" w:hAnsi="Times New Roman"/>
          <w:bCs/>
          <w:color w:val="000000"/>
          <w:sz w:val="28"/>
          <w:szCs w:val="28"/>
          <w:lang w:val="ru-RU" w:bidi="ru-RU"/>
        </w:rPr>
      </w:pPr>
      <w:r w:rsidRPr="00AB1B90">
        <w:rPr>
          <w:rFonts w:ascii="Times New Roman" w:eastAsia="Courier New" w:hAnsi="Times New Roman"/>
          <w:bCs/>
          <w:color w:val="000000"/>
          <w:sz w:val="28"/>
          <w:szCs w:val="28"/>
          <w:lang w:val="ru-RU" w:bidi="ru-RU"/>
        </w:rPr>
        <w:t xml:space="preserve">- организует и осуществляет совместно педагогами, дефектологами, логопедами, социальными педагогами психолого-педагогическую коррекцию </w:t>
      </w:r>
      <w:r w:rsidRPr="00AB1B90">
        <w:rPr>
          <w:rFonts w:ascii="Times New Roman" w:eastAsia="Courier New" w:hAnsi="Times New Roman"/>
          <w:color w:val="000000"/>
          <w:sz w:val="28"/>
          <w:szCs w:val="28"/>
          <w:lang w:val="ru-RU" w:bidi="ru-RU"/>
        </w:rPr>
        <w:t>определенных недостатков в психическом развитии учащихся</w:t>
      </w:r>
      <w:r w:rsidRPr="00AB1B90">
        <w:rPr>
          <w:rFonts w:ascii="Times New Roman" w:eastAsia="Courier New" w:hAnsi="Times New Roman"/>
          <w:bCs/>
          <w:color w:val="000000"/>
          <w:sz w:val="28"/>
          <w:szCs w:val="28"/>
          <w:lang w:val="ru-RU" w:bidi="ru-RU"/>
        </w:rPr>
        <w:t>, нарушений социализации и адаптации;</w:t>
      </w:r>
    </w:p>
    <w:p w14:paraId="5BE0CE2A" w14:textId="77777777" w:rsidR="00AB1B90" w:rsidRPr="00AB1B90" w:rsidRDefault="00AB1B90" w:rsidP="00AB1B90">
      <w:pPr>
        <w:spacing w:after="0" w:line="360" w:lineRule="auto"/>
        <w:jc w:val="both"/>
        <w:rPr>
          <w:rFonts w:ascii="Times New Roman" w:eastAsia="Courier New" w:hAnsi="Times New Roman"/>
          <w:bCs/>
          <w:color w:val="000000"/>
          <w:sz w:val="28"/>
          <w:szCs w:val="28"/>
          <w:lang w:val="ru-RU" w:bidi="ru-RU"/>
        </w:rPr>
      </w:pPr>
      <w:r w:rsidRPr="00AB1B90">
        <w:rPr>
          <w:rFonts w:ascii="Times New Roman" w:eastAsia="Courier New" w:hAnsi="Times New Roman"/>
          <w:bCs/>
          <w:color w:val="000000"/>
          <w:sz w:val="28"/>
          <w:szCs w:val="28"/>
          <w:lang w:val="ru-RU" w:bidi="ru-RU"/>
        </w:rPr>
        <w:t>- способствует созданию для одаренных детей и учащихся с особыми образовательными потребностями, с ОВЗ, находящихся в трудной жизненной ситуации, образовательной среды, удовлетворяющей их интересам;</w:t>
      </w:r>
    </w:p>
    <w:p w14:paraId="5A520BBB" w14:textId="77777777" w:rsidR="00AB1B90" w:rsidRPr="00AB1B90" w:rsidRDefault="00AB1B90" w:rsidP="00AB1B90">
      <w:pPr>
        <w:spacing w:after="0" w:line="360" w:lineRule="auto"/>
        <w:jc w:val="both"/>
        <w:rPr>
          <w:rFonts w:ascii="Times New Roman" w:eastAsia="Courier New" w:hAnsi="Times New Roman"/>
          <w:bCs/>
          <w:color w:val="000000"/>
          <w:sz w:val="28"/>
          <w:szCs w:val="28"/>
          <w:lang w:val="ru-RU" w:bidi="ru-RU"/>
        </w:rPr>
      </w:pPr>
      <w:r w:rsidRPr="00AB1B90">
        <w:rPr>
          <w:rFonts w:ascii="Times New Roman" w:eastAsia="Courier New" w:hAnsi="Times New Roman"/>
          <w:bCs/>
          <w:color w:val="000000"/>
          <w:sz w:val="28"/>
          <w:szCs w:val="28"/>
          <w:lang w:val="ru-RU" w:bidi="ru-RU"/>
        </w:rPr>
        <w:t>- способствует проектированию и созданию индивидуально-ориентированной образовательной среды, индивидуальных образовательных маршрутов для учащихся с ограниченными возможностями здоровья, адекватных их возможностям.</w:t>
      </w:r>
    </w:p>
    <w:p w14:paraId="1898E30C" w14:textId="77777777" w:rsidR="00AB1B90" w:rsidRPr="00AB1B90" w:rsidRDefault="00AB1B90" w:rsidP="009E5706">
      <w:pPr>
        <w:widowControl/>
        <w:numPr>
          <w:ilvl w:val="0"/>
          <w:numId w:val="14"/>
        </w:numPr>
        <w:tabs>
          <w:tab w:val="left" w:pos="1134"/>
        </w:tabs>
        <w:spacing w:after="0" w:line="360" w:lineRule="auto"/>
        <w:jc w:val="both"/>
        <w:rPr>
          <w:rFonts w:ascii="Times New Roman" w:hAnsi="Times New Roman"/>
          <w:color w:val="000000"/>
          <w:sz w:val="28"/>
          <w:szCs w:val="28"/>
          <w:lang w:val="ru-RU" w:eastAsia="ru-RU" w:bidi="ru-RU"/>
        </w:rPr>
      </w:pPr>
      <w:r w:rsidRPr="00AB1B90">
        <w:rPr>
          <w:rFonts w:ascii="Times New Roman" w:hAnsi="Times New Roman"/>
          <w:color w:val="000000"/>
          <w:sz w:val="28"/>
          <w:szCs w:val="28"/>
          <w:u w:val="single"/>
          <w:lang w:val="ru-RU" w:eastAsia="ru-RU" w:bidi="ru-RU"/>
        </w:rPr>
        <w:t xml:space="preserve">Психологическое просвещение </w:t>
      </w:r>
      <w:r w:rsidRPr="00AB1B90">
        <w:rPr>
          <w:rFonts w:ascii="Times New Roman" w:hAnsi="Times New Roman"/>
          <w:color w:val="000000"/>
          <w:sz w:val="28"/>
          <w:szCs w:val="28"/>
          <w:lang w:val="ru-RU" w:eastAsia="ru-RU" w:bidi="ru-RU"/>
        </w:rPr>
        <w:t>детей и взрослых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учащихся,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14:paraId="3C4AFC3B" w14:textId="77777777" w:rsidR="00AB1B90" w:rsidRPr="00AB1B90" w:rsidRDefault="00AB1B90" w:rsidP="00AB1B90">
      <w:pPr>
        <w:spacing w:after="0" w:line="360" w:lineRule="auto"/>
        <w:jc w:val="both"/>
        <w:rPr>
          <w:rFonts w:ascii="Times New Roman" w:hAnsi="Times New Roman"/>
          <w:color w:val="000000"/>
          <w:sz w:val="28"/>
          <w:szCs w:val="28"/>
          <w:lang w:val="ru-RU" w:bidi="ru-RU"/>
        </w:rPr>
      </w:pPr>
      <w:r w:rsidRPr="00AB1B90">
        <w:rPr>
          <w:rFonts w:ascii="Times New Roman" w:hAnsi="Times New Roman"/>
          <w:color w:val="000000"/>
          <w:sz w:val="28"/>
          <w:szCs w:val="28"/>
          <w:lang w:val="ru-RU" w:bidi="ru-RU"/>
        </w:rPr>
        <w:t>Психологическое просвещение субъектов образовательного процесса предусматривает, что педагог-психолог:</w:t>
      </w:r>
    </w:p>
    <w:p w14:paraId="23BB381B" w14:textId="77777777" w:rsidR="00AB1B90" w:rsidRPr="00AB1B90" w:rsidRDefault="00AB1B90" w:rsidP="00AB1B90">
      <w:pPr>
        <w:spacing w:after="0" w:line="360" w:lineRule="auto"/>
        <w:jc w:val="both"/>
        <w:rPr>
          <w:rFonts w:ascii="Times New Roman" w:eastAsia="Courier New" w:hAnsi="Times New Roman"/>
          <w:bCs/>
          <w:color w:val="000000"/>
          <w:sz w:val="28"/>
          <w:szCs w:val="28"/>
          <w:lang w:val="ru-RU" w:bidi="ru-RU"/>
        </w:rPr>
      </w:pPr>
      <w:r w:rsidRPr="00AB1B90">
        <w:rPr>
          <w:rFonts w:ascii="Times New Roman" w:eastAsia="Courier New" w:hAnsi="Times New Roman"/>
          <w:bCs/>
          <w:color w:val="000000"/>
          <w:sz w:val="28"/>
          <w:szCs w:val="28"/>
          <w:lang w:val="ru-RU" w:bidi="ru-RU"/>
        </w:rPr>
        <w:t>- знакомит педагогов, родителей и администрацию образовательных организаций с современными исследованиями в области психологии</w:t>
      </w:r>
      <w:r w:rsidRPr="00AB1B90">
        <w:rPr>
          <w:rFonts w:ascii="Times New Roman" w:eastAsia="Courier New" w:hAnsi="Times New Roman"/>
          <w:bCs/>
          <w:color w:val="000000"/>
          <w:sz w:val="28"/>
          <w:szCs w:val="28"/>
          <w:shd w:val="clear" w:color="auto" w:fill="FFFFFF"/>
          <w:lang w:val="ru-RU" w:bidi="ru-RU"/>
        </w:rPr>
        <w:t xml:space="preserve"> раннего и дошкольного, </w:t>
      </w:r>
      <w:r w:rsidRPr="00AB1B90">
        <w:rPr>
          <w:rFonts w:ascii="Times New Roman" w:eastAsia="Courier New" w:hAnsi="Times New Roman"/>
          <w:bCs/>
          <w:color w:val="000000"/>
          <w:sz w:val="28"/>
          <w:szCs w:val="28"/>
          <w:lang w:val="ru-RU" w:bidi="ru-RU"/>
        </w:rPr>
        <w:t>младшего школьного, подросткового, юношеского возраста;</w:t>
      </w:r>
    </w:p>
    <w:p w14:paraId="60642106" w14:textId="77777777" w:rsidR="00AB1B90" w:rsidRPr="00AB1B90" w:rsidRDefault="00AB1B90" w:rsidP="00AB1B90">
      <w:pPr>
        <w:spacing w:after="0" w:line="360" w:lineRule="auto"/>
        <w:jc w:val="both"/>
        <w:rPr>
          <w:rFonts w:ascii="Times New Roman" w:eastAsia="Courier New" w:hAnsi="Times New Roman"/>
          <w:bCs/>
          <w:color w:val="000000"/>
          <w:sz w:val="28"/>
          <w:szCs w:val="28"/>
          <w:lang w:val="ru-RU" w:bidi="ru-RU"/>
        </w:rPr>
      </w:pPr>
      <w:r w:rsidRPr="00AB1B90">
        <w:rPr>
          <w:rFonts w:ascii="Times New Roman" w:eastAsia="Courier New" w:hAnsi="Times New Roman"/>
          <w:bCs/>
          <w:color w:val="000000"/>
          <w:sz w:val="28"/>
          <w:szCs w:val="28"/>
          <w:lang w:val="ru-RU" w:bidi="ru-RU"/>
        </w:rPr>
        <w:t>- просвещает педагогов, администрацию образовательных организаций и родителей</w:t>
      </w:r>
      <w:r w:rsidRPr="00AB1B90">
        <w:rPr>
          <w:rFonts w:ascii="Times New Roman" w:eastAsia="Courier New" w:hAnsi="Times New Roman"/>
          <w:color w:val="000000"/>
          <w:sz w:val="28"/>
          <w:szCs w:val="28"/>
          <w:lang w:val="ru-RU" w:bidi="ru-RU"/>
        </w:rPr>
        <w:t xml:space="preserve"> (законных представителей)</w:t>
      </w:r>
      <w:r w:rsidRPr="00AB1B90">
        <w:rPr>
          <w:rFonts w:ascii="Times New Roman" w:eastAsia="Courier New" w:hAnsi="Times New Roman"/>
          <w:bCs/>
          <w:color w:val="000000"/>
          <w:sz w:val="28"/>
          <w:szCs w:val="28"/>
          <w:lang w:val="ru-RU" w:bidi="ru-RU"/>
        </w:rPr>
        <w:t xml:space="preserve"> с основными условиями благоприятного психического развития учащихся в ходе консультирования, посредством психолого-педагогических рекомендаций, родительских собраний; </w:t>
      </w:r>
    </w:p>
    <w:p w14:paraId="7C53CC60" w14:textId="77777777" w:rsidR="00AB1B90" w:rsidRPr="00AB1B90" w:rsidRDefault="00AB1B90" w:rsidP="00AB1B90">
      <w:pPr>
        <w:spacing w:after="0" w:line="360" w:lineRule="auto"/>
        <w:jc w:val="both"/>
        <w:rPr>
          <w:rFonts w:ascii="Times New Roman" w:eastAsia="Courier New" w:hAnsi="Times New Roman"/>
          <w:bCs/>
          <w:color w:val="000000"/>
          <w:sz w:val="28"/>
          <w:szCs w:val="28"/>
          <w:lang w:val="ru-RU" w:bidi="ru-RU"/>
        </w:rPr>
      </w:pPr>
      <w:r w:rsidRPr="00AB1B90">
        <w:rPr>
          <w:rFonts w:ascii="Times New Roman" w:eastAsia="Courier New" w:hAnsi="Times New Roman"/>
          <w:bCs/>
          <w:color w:val="000000"/>
          <w:sz w:val="28"/>
          <w:szCs w:val="28"/>
          <w:lang w:val="ru-RU" w:bidi="ru-RU"/>
        </w:rPr>
        <w:t>- ведет просветительскую работу с родителями (</w:t>
      </w:r>
      <w:r w:rsidRPr="00AB1B90">
        <w:rPr>
          <w:rFonts w:ascii="Times New Roman" w:eastAsia="Courier New" w:hAnsi="Times New Roman"/>
          <w:color w:val="000000"/>
          <w:sz w:val="28"/>
          <w:szCs w:val="28"/>
          <w:lang w:val="ru-RU" w:bidi="ru-RU"/>
        </w:rPr>
        <w:t>законными представителями</w:t>
      </w:r>
      <w:r w:rsidRPr="00AB1B90">
        <w:rPr>
          <w:rFonts w:ascii="Times New Roman" w:eastAsia="Courier New" w:hAnsi="Times New Roman"/>
          <w:bCs/>
          <w:color w:val="000000"/>
          <w:sz w:val="28"/>
          <w:szCs w:val="28"/>
          <w:lang w:val="ru-RU" w:bidi="ru-RU"/>
        </w:rPr>
        <w:t>) по учету возрастных и индивидуально-психологических особенностей учащихся, его интересов и склонностей, особенностей поведения, миропонимания, в т. ч., одаренности;</w:t>
      </w:r>
    </w:p>
    <w:p w14:paraId="35D47FFA" w14:textId="77777777" w:rsidR="00AB1B90" w:rsidRPr="00AB1B90" w:rsidRDefault="00AB1B90" w:rsidP="00AB1B90">
      <w:pPr>
        <w:spacing w:after="0" w:line="360" w:lineRule="auto"/>
        <w:jc w:val="both"/>
        <w:rPr>
          <w:rFonts w:ascii="Times New Roman" w:eastAsia="Courier New" w:hAnsi="Times New Roman"/>
          <w:bCs/>
          <w:color w:val="000000"/>
          <w:sz w:val="28"/>
          <w:szCs w:val="28"/>
          <w:lang w:val="ru-RU" w:bidi="ru-RU"/>
        </w:rPr>
      </w:pPr>
      <w:r w:rsidRPr="00AB1B90">
        <w:rPr>
          <w:rFonts w:ascii="Times New Roman" w:eastAsia="Courier New" w:hAnsi="Times New Roman"/>
          <w:bCs/>
          <w:color w:val="000000"/>
          <w:sz w:val="28"/>
          <w:szCs w:val="28"/>
          <w:lang w:val="ru-RU" w:bidi="ru-RU"/>
        </w:rPr>
        <w:t xml:space="preserve">- способствует формированию психологической культуры субъектов образовательного процесса, </w:t>
      </w:r>
      <w:r w:rsidRPr="00AB1B90">
        <w:rPr>
          <w:rFonts w:ascii="Times New Roman" w:eastAsia="Courier New" w:hAnsi="Times New Roman"/>
          <w:color w:val="000000"/>
          <w:sz w:val="28"/>
          <w:szCs w:val="28"/>
          <w:lang w:val="ru-RU" w:bidi="ru-RU"/>
        </w:rPr>
        <w:t>сохранению и укреплению их психологического здоровья</w:t>
      </w:r>
      <w:r w:rsidRPr="00AB1B90">
        <w:rPr>
          <w:rFonts w:ascii="Times New Roman" w:eastAsia="Courier New" w:hAnsi="Times New Roman"/>
          <w:bCs/>
          <w:color w:val="000000"/>
          <w:sz w:val="28"/>
          <w:szCs w:val="28"/>
          <w:lang w:val="ru-RU" w:bidi="ru-RU"/>
        </w:rPr>
        <w:t>;</w:t>
      </w:r>
    </w:p>
    <w:p w14:paraId="343E7276"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информирует о факторах, препятствующих развитию личности учащихся, воспитанников и о мерах по оказанию им различного вида психологической помощи.</w:t>
      </w:r>
    </w:p>
    <w:p w14:paraId="5AB9EE22" w14:textId="77777777" w:rsidR="00AB1B90" w:rsidRPr="00AB1B90" w:rsidRDefault="00AB1B90" w:rsidP="009E5706">
      <w:pPr>
        <w:widowControl/>
        <w:numPr>
          <w:ilvl w:val="0"/>
          <w:numId w:val="14"/>
        </w:numPr>
        <w:tabs>
          <w:tab w:val="left" w:pos="1134"/>
        </w:tabs>
        <w:spacing w:after="0" w:line="360" w:lineRule="auto"/>
        <w:jc w:val="both"/>
        <w:rPr>
          <w:rFonts w:ascii="Times New Roman" w:hAnsi="Times New Roman"/>
          <w:color w:val="000000"/>
          <w:sz w:val="28"/>
          <w:szCs w:val="28"/>
          <w:lang w:val="ru-RU" w:eastAsia="ru-RU" w:bidi="ru-RU"/>
        </w:rPr>
      </w:pPr>
      <w:r w:rsidRPr="00AB1B90">
        <w:rPr>
          <w:rFonts w:ascii="Times New Roman" w:hAnsi="Times New Roman"/>
          <w:color w:val="000000"/>
          <w:sz w:val="28"/>
          <w:szCs w:val="28"/>
          <w:u w:val="single"/>
          <w:lang w:val="ru-RU" w:eastAsia="ru-RU" w:bidi="ru-RU"/>
        </w:rPr>
        <w:t>Экспертиза</w:t>
      </w:r>
      <w:r w:rsidRPr="00AB1B90">
        <w:rPr>
          <w:rFonts w:ascii="Times New Roman" w:hAnsi="Times New Roman"/>
          <w:color w:val="000000"/>
          <w:sz w:val="28"/>
          <w:szCs w:val="28"/>
          <w:lang w:val="ru-RU" w:eastAsia="ru-RU" w:bidi="ru-RU"/>
        </w:rPr>
        <w:t xml:space="preserve">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14:paraId="29F18351" w14:textId="77777777" w:rsidR="00AB1B90" w:rsidRPr="00AB1B90" w:rsidRDefault="00AB1B90" w:rsidP="00AB1B90">
      <w:pPr>
        <w:spacing w:after="0" w:line="360" w:lineRule="auto"/>
        <w:jc w:val="both"/>
        <w:rPr>
          <w:rFonts w:ascii="Times New Roman" w:hAnsi="Times New Roman"/>
          <w:color w:val="000000"/>
          <w:sz w:val="28"/>
          <w:szCs w:val="28"/>
          <w:lang w:val="ru-RU" w:bidi="ru-RU"/>
        </w:rPr>
      </w:pPr>
      <w:r w:rsidRPr="00AB1B90">
        <w:rPr>
          <w:rFonts w:ascii="Times New Roman" w:hAnsi="Times New Roman"/>
          <w:color w:val="000000"/>
          <w:sz w:val="28"/>
          <w:szCs w:val="28"/>
          <w:lang w:val="ru-RU" w:bidi="ru-RU"/>
        </w:rPr>
        <w:t>Осуществляя психологическое сопровождение экспертизы и проектирования в образовательных организациях педагог-психолог:</w:t>
      </w:r>
    </w:p>
    <w:p w14:paraId="314782A8"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участвует в организации психолого-педагогического сопровождения основных образовательных программ, проведении мониторинга и анализе эффективности использования методов и средств образовательной деятельности;</w:t>
      </w:r>
    </w:p>
    <w:p w14:paraId="1F6C44C5"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участвует в экспериментальной апробации новых образовательных технологий и программ, психологическом проектировании образовательной среды и разработке соответствующих разделов программ развития образовательной организации;</w:t>
      </w:r>
    </w:p>
    <w:p w14:paraId="1796F5F6"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способствует выбору педагогами образовательных технологий, адекватных условиям конкретной образовательной ситуации, с учетом индивидуально-психологических особенностей учащихся;</w:t>
      </w:r>
    </w:p>
    <w:p w14:paraId="1566A148"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оказывает психологическую поддержку педагогам в проектной деятельности по совершенствованию образовательного процесса.</w:t>
      </w:r>
    </w:p>
    <w:p w14:paraId="1D460280"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При этом особое внимание необходимо уделять переходным этапам в развитии и образовании детей, что предполагает выделение уровней сопровождения.</w:t>
      </w:r>
    </w:p>
    <w:p w14:paraId="21DABCF2"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Уровень класса (группы).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w:t>
      </w:r>
    </w:p>
    <w:p w14:paraId="5F8F5E96"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Уровень учреждения. На данном уровне работа ведется педагогами-психологами, социальными педагогами,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14:paraId="1A2C960F" w14:textId="77777777" w:rsidR="00AB1B90" w:rsidRPr="00AB1B90" w:rsidRDefault="00AB1B90" w:rsidP="00AB1B90">
      <w:pPr>
        <w:tabs>
          <w:tab w:val="left" w:pos="0"/>
          <w:tab w:val="left" w:pos="709"/>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xml:space="preserve">Основным предметом деятельности педагога-психолога является психолого-педагогическое сопровождение основной образовательной программы. Содержание работы определяется исходя из следующих аспектов: </w:t>
      </w:r>
    </w:p>
    <w:p w14:paraId="3B8570B3" w14:textId="77777777" w:rsidR="00AB1B90" w:rsidRPr="00AB1B90" w:rsidRDefault="00AB1B90" w:rsidP="009E5706">
      <w:pPr>
        <w:widowControl/>
        <w:numPr>
          <w:ilvl w:val="0"/>
          <w:numId w:val="35"/>
        </w:num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общего перечня психолого-педагогических условий реализации основной образовательной программы;</w:t>
      </w:r>
    </w:p>
    <w:p w14:paraId="09416629" w14:textId="77777777" w:rsidR="00AB1B90" w:rsidRPr="00AB1B90" w:rsidRDefault="00AB1B90" w:rsidP="009E5706">
      <w:pPr>
        <w:widowControl/>
        <w:numPr>
          <w:ilvl w:val="0"/>
          <w:numId w:val="35"/>
        </w:num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xml:space="preserve">содержания основной образовательной программы, разработанной образовательным учреждением, с учетом его вида, а также образовательных потребностей и запросов учащихся; </w:t>
      </w:r>
    </w:p>
    <w:p w14:paraId="2CF8F249" w14:textId="77777777" w:rsidR="00AB1B90" w:rsidRPr="00AB1B90" w:rsidRDefault="00AB1B90" w:rsidP="009E5706">
      <w:pPr>
        <w:widowControl/>
        <w:numPr>
          <w:ilvl w:val="0"/>
          <w:numId w:val="35"/>
        </w:num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планируемых результатов освоения основной образовательной программы.</w:t>
      </w:r>
    </w:p>
    <w:p w14:paraId="6573A79E" w14:textId="77777777" w:rsidR="00AB1B90" w:rsidRPr="00AB1B90" w:rsidRDefault="00AB1B90" w:rsidP="00AB1B90">
      <w:pPr>
        <w:spacing w:after="0" w:line="360" w:lineRule="auto"/>
        <w:jc w:val="both"/>
        <w:rPr>
          <w:rFonts w:ascii="Times New Roman" w:hAnsi="Times New Roman"/>
          <w:bCs/>
          <w:color w:val="000000"/>
          <w:sz w:val="28"/>
          <w:szCs w:val="28"/>
          <w:lang w:val="ru-RU" w:bidi="ru-RU"/>
        </w:rPr>
      </w:pPr>
      <w:r w:rsidRPr="00AB1B90">
        <w:rPr>
          <w:rFonts w:ascii="Times New Roman" w:eastAsia="Courier New" w:hAnsi="Times New Roman"/>
          <w:color w:val="000000"/>
          <w:sz w:val="28"/>
          <w:szCs w:val="28"/>
          <w:lang w:val="ru-RU" w:bidi="ru-RU"/>
        </w:rPr>
        <w:t>Психологическое сопровождение в рамках ФГОС позволяет:</w:t>
      </w:r>
    </w:p>
    <w:p w14:paraId="20F25515" w14:textId="77777777" w:rsidR="00AB1B90" w:rsidRPr="00AB1B90" w:rsidRDefault="00AB1B90" w:rsidP="009E5706">
      <w:pPr>
        <w:widowControl/>
        <w:numPr>
          <w:ilvl w:val="0"/>
          <w:numId w:val="34"/>
        </w:num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применять более широко в педагогической практике различные инновационные подходы, методы;</w:t>
      </w:r>
    </w:p>
    <w:p w14:paraId="0BB6C3B3" w14:textId="77777777" w:rsidR="00AB1B90" w:rsidRPr="00AB1B90" w:rsidRDefault="00AB1B90" w:rsidP="009E5706">
      <w:pPr>
        <w:widowControl/>
        <w:numPr>
          <w:ilvl w:val="0"/>
          <w:numId w:val="34"/>
        </w:num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xml:space="preserve">более полно реализовывать личностный, профессиональный потенциал педагогов, повышать уровень мотивации и профессионального мастерства педагогов; </w:t>
      </w:r>
    </w:p>
    <w:p w14:paraId="7D7E5EEC" w14:textId="77777777" w:rsidR="00AB1B90" w:rsidRPr="00AB1B90" w:rsidRDefault="00AB1B90" w:rsidP="009E5706">
      <w:pPr>
        <w:widowControl/>
        <w:numPr>
          <w:ilvl w:val="0"/>
          <w:numId w:val="34"/>
        </w:num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xml:space="preserve">обеспечивать возможность развития учащихся по индивидуальным траекториям исходя из их способностей и возможностей; </w:t>
      </w:r>
    </w:p>
    <w:p w14:paraId="740C8D13" w14:textId="77777777" w:rsidR="00AB1B90" w:rsidRPr="00AB1B90" w:rsidRDefault="00AB1B90" w:rsidP="009E5706">
      <w:pPr>
        <w:widowControl/>
        <w:numPr>
          <w:ilvl w:val="0"/>
          <w:numId w:val="17"/>
        </w:numPr>
        <w:spacing w:after="0" w:line="360" w:lineRule="auto"/>
        <w:ind w:left="360"/>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применять в обучении детей более эффективные методы и подходы, известные психологической науке.</w:t>
      </w:r>
    </w:p>
    <w:p w14:paraId="208D1029"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 xml:space="preserve">Психологическое сопровождение осуществляется на основании </w:t>
      </w:r>
      <w:r w:rsidRPr="00AB1B90">
        <w:rPr>
          <w:rFonts w:ascii="Times New Roman" w:hAnsi="Times New Roman"/>
          <w:bCs/>
          <w:color w:val="000000"/>
          <w:sz w:val="28"/>
          <w:szCs w:val="28"/>
          <w:u w:val="single"/>
          <w:lang w:val="ru-RU" w:bidi="ru-RU"/>
        </w:rPr>
        <w:t>плана работы психолога</w:t>
      </w:r>
      <w:r w:rsidRPr="00AB1B90">
        <w:rPr>
          <w:rFonts w:ascii="Times New Roman" w:eastAsia="Courier New" w:hAnsi="Times New Roman"/>
          <w:color w:val="000000"/>
          <w:sz w:val="28"/>
          <w:szCs w:val="28"/>
          <w:lang w:val="ru-RU" w:bidi="ru-RU"/>
        </w:rPr>
        <w:t xml:space="preserve"> в течение всего учебного года и включает 4 этапа: подготовительный; адаптационный (диагностический); содержательный (коррекционный); итоговый (рефлексивный).</w:t>
      </w:r>
    </w:p>
    <w:p w14:paraId="5EB1AAEB" w14:textId="77777777" w:rsidR="00AB1B90" w:rsidRPr="00AB1B90" w:rsidRDefault="00AB1B90" w:rsidP="00AB1B90">
      <w:pPr>
        <w:tabs>
          <w:tab w:val="left" w:pos="0"/>
          <w:tab w:val="left" w:pos="709"/>
        </w:tabs>
        <w:spacing w:after="0" w:line="360" w:lineRule="auto"/>
        <w:jc w:val="both"/>
        <w:rPr>
          <w:rFonts w:ascii="Times New Roman" w:eastAsia="Courier New" w:hAnsi="Times New Roman"/>
          <w:color w:val="000000"/>
          <w:sz w:val="28"/>
          <w:szCs w:val="28"/>
          <w:lang w:val="ru-RU" w:bidi="ru-RU"/>
        </w:rPr>
      </w:pPr>
      <w:r w:rsidRPr="00AB1B90">
        <w:rPr>
          <w:rFonts w:ascii="Times New Roman" w:eastAsia="Courier New" w:hAnsi="Times New Roman"/>
          <w:color w:val="000000"/>
          <w:sz w:val="28"/>
          <w:szCs w:val="28"/>
          <w:lang w:val="ru-RU" w:bidi="ru-RU"/>
        </w:rPr>
        <w:t>Работа на каждом этапе осуществляется в определенные сроки с определенным контингентом: администрацией, педагогами, ро</w:t>
      </w:r>
      <w:r w:rsidRPr="00AB1B90">
        <w:rPr>
          <w:rFonts w:ascii="Times New Roman" w:hAnsi="Times New Roman"/>
          <w:bCs/>
          <w:color w:val="000000"/>
          <w:sz w:val="28"/>
          <w:szCs w:val="28"/>
          <w:lang w:val="ru-RU" w:bidi="ru-RU"/>
        </w:rPr>
        <w:t>дителями,</w:t>
      </w:r>
      <w:r w:rsidRPr="00AB1B90">
        <w:rPr>
          <w:rFonts w:ascii="Times New Roman" w:eastAsia="Courier New" w:hAnsi="Times New Roman"/>
          <w:color w:val="000000"/>
          <w:sz w:val="28"/>
          <w:szCs w:val="28"/>
          <w:lang w:val="ru-RU" w:bidi="ru-RU"/>
        </w:rPr>
        <w:t xml:space="preserve"> учащимися, коллегами психолога.</w:t>
      </w:r>
    </w:p>
    <w:p w14:paraId="60F6D1C9" w14:textId="77777777" w:rsidR="00AB1B90" w:rsidRPr="00AB1B90" w:rsidRDefault="00AB1B90" w:rsidP="00AB1B90">
      <w:pPr>
        <w:spacing w:after="0" w:line="360" w:lineRule="auto"/>
        <w:ind w:firstLine="708"/>
        <w:jc w:val="both"/>
        <w:rPr>
          <w:rFonts w:ascii="Times New Roman" w:eastAsia="Courier New" w:hAnsi="Times New Roman"/>
          <w:color w:val="000000"/>
          <w:w w:val="106"/>
          <w:sz w:val="28"/>
          <w:szCs w:val="28"/>
          <w:lang w:val="ru-RU" w:bidi="ru-RU"/>
        </w:rPr>
      </w:pPr>
      <w:r w:rsidRPr="00AB1B90">
        <w:rPr>
          <w:rFonts w:ascii="Times New Roman" w:eastAsia="Courier New" w:hAnsi="Times New Roman"/>
          <w:color w:val="000000"/>
          <w:w w:val="106"/>
          <w:sz w:val="28"/>
          <w:szCs w:val="28"/>
          <w:lang w:val="ru-RU" w:bidi="ru-RU"/>
        </w:rPr>
        <w:t xml:space="preserve">Таким образом, основным приоритетом работы педагога-психолога является создание психолого-педагогических условий, способствующих реализации основной образовательной программы. </w:t>
      </w:r>
    </w:p>
    <w:p w14:paraId="77DAF2BE" w14:textId="77777777" w:rsidR="00AB1B90" w:rsidRPr="00AB1B90" w:rsidRDefault="00AB1B90" w:rsidP="00AB1B90">
      <w:pPr>
        <w:spacing w:after="0" w:line="360" w:lineRule="auto"/>
        <w:ind w:firstLine="708"/>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Приоритетные виды деятельности:</w:t>
      </w:r>
    </w:p>
    <w:p w14:paraId="259F645A" w14:textId="77777777" w:rsidR="00AB1B90" w:rsidRPr="00AB1B90" w:rsidRDefault="00AB1B90" w:rsidP="009E5706">
      <w:pPr>
        <w:widowControl/>
        <w:numPr>
          <w:ilvl w:val="0"/>
          <w:numId w:val="18"/>
        </w:num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Психодиагностика;</w:t>
      </w:r>
    </w:p>
    <w:p w14:paraId="6ED997F3" w14:textId="77777777" w:rsidR="00AB1B90" w:rsidRPr="00AB1B90" w:rsidRDefault="00AB1B90" w:rsidP="009E5706">
      <w:pPr>
        <w:widowControl/>
        <w:numPr>
          <w:ilvl w:val="0"/>
          <w:numId w:val="18"/>
        </w:num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Коррекционно-развивающая работа;</w:t>
      </w:r>
    </w:p>
    <w:p w14:paraId="2CA73B84" w14:textId="77777777" w:rsidR="00AB1B90" w:rsidRPr="00AB1B90" w:rsidRDefault="00AB1B90" w:rsidP="009E5706">
      <w:pPr>
        <w:widowControl/>
        <w:numPr>
          <w:ilvl w:val="0"/>
          <w:numId w:val="18"/>
        </w:num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Консультативная деятельность;</w:t>
      </w:r>
    </w:p>
    <w:p w14:paraId="26A302B5" w14:textId="77777777" w:rsidR="00AB1B90" w:rsidRPr="00AB1B90" w:rsidRDefault="00AB1B90" w:rsidP="009E5706">
      <w:pPr>
        <w:widowControl/>
        <w:numPr>
          <w:ilvl w:val="0"/>
          <w:numId w:val="18"/>
        </w:num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Психопросвещение и психопрофилактика.</w:t>
      </w:r>
    </w:p>
    <w:p w14:paraId="56ABA5BB" w14:textId="77777777" w:rsidR="00AB1B90" w:rsidRPr="00AB1B90" w:rsidRDefault="00AB1B90" w:rsidP="00AB1B90">
      <w:pPr>
        <w:spacing w:after="0" w:line="360" w:lineRule="auto"/>
        <w:ind w:firstLine="708"/>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xml:space="preserve">В качестве главной задачи выступает создание необходимых, благоприятных условий для успешной реализации программы социально-психологического сопровождения учащихся. </w:t>
      </w:r>
    </w:p>
    <w:p w14:paraId="1201D7D2" w14:textId="77777777" w:rsidR="00AB1B90" w:rsidRPr="00AB1B90" w:rsidRDefault="00AB1B90" w:rsidP="00AB1B90">
      <w:pPr>
        <w:spacing w:after="0" w:line="360" w:lineRule="auto"/>
        <w:ind w:firstLine="708"/>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Для достижения заданных нами ранее цели и задачи необходимо обозначить ряд более узких специализированных задач, не менее важных и значимых для эффективной работы социально-психологической службы.</w:t>
      </w:r>
    </w:p>
    <w:p w14:paraId="6BC14171" w14:textId="77777777" w:rsidR="00AB1B90" w:rsidRPr="00AB1B90" w:rsidRDefault="00AB1B90" w:rsidP="00AB1B90">
      <w:pPr>
        <w:spacing w:after="0" w:line="360" w:lineRule="auto"/>
        <w:ind w:firstLine="708"/>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Итак, к ним относятся:</w:t>
      </w:r>
    </w:p>
    <w:p w14:paraId="6FF8880E" w14:textId="77777777" w:rsidR="00AB1B90" w:rsidRPr="00AB1B90" w:rsidRDefault="00AB1B90" w:rsidP="009E5706">
      <w:pPr>
        <w:widowControl/>
        <w:numPr>
          <w:ilvl w:val="0"/>
          <w:numId w:val="13"/>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Реализация в образовательном учреждении комплексного психолого– педагогического сопровождения учащихся в рамках ФГОС.</w:t>
      </w:r>
    </w:p>
    <w:p w14:paraId="2C88729B" w14:textId="77777777" w:rsidR="00AB1B90" w:rsidRPr="00AB1B90" w:rsidRDefault="00AB1B90" w:rsidP="009E5706">
      <w:pPr>
        <w:widowControl/>
        <w:numPr>
          <w:ilvl w:val="0"/>
          <w:numId w:val="13"/>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Систематическое отслеживание психолого-педагогического статуса ребенка и динамики его психического развития в процессе обучения.</w:t>
      </w:r>
    </w:p>
    <w:p w14:paraId="09A15EFB" w14:textId="77777777" w:rsidR="00AB1B90" w:rsidRPr="00AB1B90" w:rsidRDefault="00AB1B90" w:rsidP="009E5706">
      <w:pPr>
        <w:widowControl/>
        <w:numPr>
          <w:ilvl w:val="0"/>
          <w:numId w:val="13"/>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Создание специальных условий для оказания социально-психологической помощи детям, имеющим какие-либо трудности в психологическом развитии и обучении.</w:t>
      </w:r>
    </w:p>
    <w:p w14:paraId="0EC57F48" w14:textId="77777777" w:rsidR="00AB1B90" w:rsidRPr="00AB1B90" w:rsidRDefault="00AB1B90" w:rsidP="009E5706">
      <w:pPr>
        <w:widowControl/>
        <w:numPr>
          <w:ilvl w:val="0"/>
          <w:numId w:val="13"/>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Оптимизация условий адаптации учащихся 5-х,8-х  классов.</w:t>
      </w:r>
    </w:p>
    <w:p w14:paraId="49B09432" w14:textId="77777777" w:rsidR="00AB1B90" w:rsidRPr="00AB1B90" w:rsidRDefault="00AB1B90" w:rsidP="009E5706">
      <w:pPr>
        <w:widowControl/>
        <w:numPr>
          <w:ilvl w:val="0"/>
          <w:numId w:val="13"/>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Социально-психологическое сопровождение одаренных детей.</w:t>
      </w:r>
    </w:p>
    <w:p w14:paraId="16320DFF" w14:textId="77777777" w:rsidR="00AB1B90" w:rsidRPr="00AB1B90" w:rsidRDefault="00AB1B90" w:rsidP="009E5706">
      <w:pPr>
        <w:widowControl/>
        <w:numPr>
          <w:ilvl w:val="0"/>
          <w:numId w:val="13"/>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Участие в организации и проектировании воспитательного и учебного процессов.</w:t>
      </w:r>
    </w:p>
    <w:p w14:paraId="194F9C39" w14:textId="77777777" w:rsidR="00AB1B90" w:rsidRPr="00AB1B90" w:rsidRDefault="00AB1B90" w:rsidP="009E5706">
      <w:pPr>
        <w:widowControl/>
        <w:numPr>
          <w:ilvl w:val="0"/>
          <w:numId w:val="13"/>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Содействие укреплению связи семьи и школы в общей системе обучения, воспитания и развития школьников.</w:t>
      </w:r>
    </w:p>
    <w:p w14:paraId="1E28ED1B" w14:textId="77777777" w:rsidR="00AB1B90" w:rsidRPr="00AB1B90" w:rsidRDefault="00AB1B90" w:rsidP="009E5706">
      <w:pPr>
        <w:widowControl/>
        <w:numPr>
          <w:ilvl w:val="0"/>
          <w:numId w:val="13"/>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Пропаганда психолого-педагогических и правовых знаний среди учащихся, родителей и педагогов.</w:t>
      </w:r>
    </w:p>
    <w:p w14:paraId="231CF9B4" w14:textId="77777777" w:rsidR="00AB1B90" w:rsidRPr="00AB1B90" w:rsidRDefault="00AB1B90" w:rsidP="00AB1B90">
      <w:pPr>
        <w:spacing w:after="0" w:line="360" w:lineRule="auto"/>
        <w:ind w:firstLine="708"/>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Пути реализации  намеченных целей и задач:</w:t>
      </w:r>
    </w:p>
    <w:p w14:paraId="29A44084" w14:textId="77777777" w:rsidR="00AB1B90" w:rsidRPr="00AB1B90" w:rsidRDefault="00AB1B90" w:rsidP="009E5706">
      <w:pPr>
        <w:widowControl/>
        <w:numPr>
          <w:ilvl w:val="0"/>
          <w:numId w:val="11"/>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подготовительный этап</w:t>
      </w:r>
    </w:p>
    <w:p w14:paraId="1D4BBE6E" w14:textId="77777777" w:rsidR="00AB1B90" w:rsidRPr="00AB1B90" w:rsidRDefault="00AB1B90" w:rsidP="009E5706">
      <w:pPr>
        <w:widowControl/>
        <w:numPr>
          <w:ilvl w:val="0"/>
          <w:numId w:val="11"/>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диагностическая деятельность</w:t>
      </w:r>
    </w:p>
    <w:p w14:paraId="7DD53775" w14:textId="77777777" w:rsidR="00AB1B90" w:rsidRPr="00AB1B90" w:rsidRDefault="00AB1B90" w:rsidP="009E5706">
      <w:pPr>
        <w:widowControl/>
        <w:numPr>
          <w:ilvl w:val="0"/>
          <w:numId w:val="11"/>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коррекционно-развивающая деятельность</w:t>
      </w:r>
    </w:p>
    <w:p w14:paraId="77BD77DD" w14:textId="77777777" w:rsidR="00AB1B90" w:rsidRPr="00AB1B90" w:rsidRDefault="00AB1B90" w:rsidP="009E5706">
      <w:pPr>
        <w:widowControl/>
        <w:numPr>
          <w:ilvl w:val="0"/>
          <w:numId w:val="11"/>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консультативно-просветительская деятельность</w:t>
      </w:r>
    </w:p>
    <w:p w14:paraId="3AAC5CEF" w14:textId="77777777" w:rsidR="00AB1B90" w:rsidRPr="00AB1B90" w:rsidRDefault="00AB1B90" w:rsidP="009E5706">
      <w:pPr>
        <w:widowControl/>
        <w:numPr>
          <w:ilvl w:val="0"/>
          <w:numId w:val="11"/>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организационно-методическая деятельность</w:t>
      </w:r>
    </w:p>
    <w:p w14:paraId="01761C36" w14:textId="77777777" w:rsidR="00AB1B90" w:rsidRPr="00AB1B90" w:rsidRDefault="00AB1B90" w:rsidP="009E5706">
      <w:pPr>
        <w:widowControl/>
        <w:numPr>
          <w:ilvl w:val="0"/>
          <w:numId w:val="11"/>
        </w:num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Научно-исследовательская деятельность</w:t>
      </w:r>
    </w:p>
    <w:p w14:paraId="2B24FFDC" w14:textId="77777777" w:rsidR="00AB1B90" w:rsidRPr="00AB1B90" w:rsidRDefault="00AB1B90" w:rsidP="00AB1B90">
      <w:pPr>
        <w:spacing w:after="0" w:line="360" w:lineRule="auto"/>
        <w:ind w:firstLine="708"/>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Формы и методы работы:</w:t>
      </w:r>
    </w:p>
    <w:p w14:paraId="45787643"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Использование соответствующих психологических методик, наблюдение, беседа, анкетирование, индивидуальная и групповая работа.</w:t>
      </w:r>
    </w:p>
    <w:p w14:paraId="395DB76D"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Принципы работы:</w:t>
      </w:r>
    </w:p>
    <w:p w14:paraId="5B52B2E7" w14:textId="77777777" w:rsidR="00AB1B90" w:rsidRPr="00AB1B90" w:rsidRDefault="00AB1B90" w:rsidP="009E5706">
      <w:pPr>
        <w:widowControl/>
        <w:numPr>
          <w:ilvl w:val="0"/>
          <w:numId w:val="33"/>
        </w:numPr>
        <w:spacing w:after="0" w:line="360" w:lineRule="auto"/>
        <w:ind w:left="0" w:firstLine="709"/>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Следовать за естественным развитием ребенка. Сопровождение опирается на те психические и личностные достижения, которые есть у ребенка, составляют его уникальный багаж личности.</w:t>
      </w:r>
    </w:p>
    <w:p w14:paraId="0EA62DC0" w14:textId="77777777" w:rsidR="00AB1B90" w:rsidRPr="00AB1B90" w:rsidRDefault="00AB1B90" w:rsidP="009E5706">
      <w:pPr>
        <w:widowControl/>
        <w:numPr>
          <w:ilvl w:val="0"/>
          <w:numId w:val="33"/>
        </w:numPr>
        <w:spacing w:after="0" w:line="360" w:lineRule="auto"/>
        <w:ind w:left="0" w:firstLine="709"/>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Приоритетными являются те цели, ценности и потребности, которые соответствуют естественному развитию внутреннего мира ребенка.</w:t>
      </w:r>
    </w:p>
    <w:p w14:paraId="1835CC76" w14:textId="77777777" w:rsidR="00AB1B90" w:rsidRPr="00AB1B90" w:rsidRDefault="00AB1B90" w:rsidP="009E5706">
      <w:pPr>
        <w:widowControl/>
        <w:numPr>
          <w:ilvl w:val="0"/>
          <w:numId w:val="33"/>
        </w:numPr>
        <w:spacing w:after="0" w:line="360" w:lineRule="auto"/>
        <w:ind w:left="0" w:firstLine="709"/>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Создание условий, позволяющих ребенку самостоятельно строить систему отношений с миром, окружающими людьми и самим собой, совершать личностно значимые выборы.</w:t>
      </w:r>
    </w:p>
    <w:p w14:paraId="62F176B3" w14:textId="77777777" w:rsidR="00AB1B90" w:rsidRPr="00AB1B90" w:rsidRDefault="00AB1B90" w:rsidP="009E5706">
      <w:pPr>
        <w:widowControl/>
        <w:numPr>
          <w:ilvl w:val="0"/>
          <w:numId w:val="33"/>
        </w:numPr>
        <w:spacing w:after="0" w:line="360" w:lineRule="auto"/>
        <w:ind w:left="0" w:firstLine="709"/>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Безусловное принятие ребенка, внимание и уважение его чувств и переживаний.</w:t>
      </w:r>
    </w:p>
    <w:p w14:paraId="646394D4" w14:textId="77777777" w:rsidR="00AB1B90" w:rsidRPr="00AB1B90" w:rsidRDefault="00AB1B90" w:rsidP="009E5706">
      <w:pPr>
        <w:widowControl/>
        <w:numPr>
          <w:ilvl w:val="0"/>
          <w:numId w:val="33"/>
        </w:numPr>
        <w:spacing w:after="0" w:line="360" w:lineRule="auto"/>
        <w:ind w:left="0" w:firstLine="709"/>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Педагогический такт, систематичность и обоснованность в подходе к разрешению возникших у ребенка трудностей.</w:t>
      </w:r>
    </w:p>
    <w:p w14:paraId="5B51871E" w14:textId="77777777" w:rsidR="00AB1B90" w:rsidRPr="00AB1B90" w:rsidRDefault="00AB1B90" w:rsidP="00AB1B90">
      <w:pPr>
        <w:spacing w:after="0"/>
        <w:ind w:firstLine="708"/>
        <w:jc w:val="both"/>
        <w:rPr>
          <w:rFonts w:ascii="Times New Roman" w:eastAsia="Courier New" w:hAnsi="Times New Roman"/>
          <w:color w:val="000000"/>
          <w:sz w:val="28"/>
          <w:szCs w:val="28"/>
          <w:lang w:val="ru-RU" w:eastAsia="ru-RU" w:bidi="ru-RU"/>
        </w:rPr>
      </w:pPr>
    </w:p>
    <w:p w14:paraId="61B97EA3" w14:textId="77777777" w:rsidR="00AB1B90" w:rsidRPr="00AB1B90" w:rsidRDefault="00AB1B90" w:rsidP="00AB1B90">
      <w:pPr>
        <w:spacing w:after="0"/>
        <w:ind w:firstLine="708"/>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Подготовительный этап</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322"/>
        <w:gridCol w:w="2335"/>
        <w:gridCol w:w="2127"/>
      </w:tblGrid>
      <w:tr w:rsidR="00AB1B90" w:rsidRPr="00AB1B90" w14:paraId="4A19EA64" w14:textId="77777777" w:rsidTr="00AB1B90">
        <w:trPr>
          <w:trHeight w:val="20"/>
          <w:tblHeader/>
        </w:trPr>
        <w:tc>
          <w:tcPr>
            <w:tcW w:w="706" w:type="dxa"/>
            <w:tcBorders>
              <w:top w:val="single" w:sz="4" w:space="0" w:color="auto"/>
              <w:left w:val="single" w:sz="4" w:space="0" w:color="auto"/>
              <w:bottom w:val="single" w:sz="4" w:space="0" w:color="auto"/>
              <w:right w:val="single" w:sz="4" w:space="0" w:color="auto"/>
            </w:tcBorders>
            <w:vAlign w:val="center"/>
          </w:tcPr>
          <w:p w14:paraId="243C0CE8"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p>
        </w:tc>
        <w:tc>
          <w:tcPr>
            <w:tcW w:w="5322" w:type="dxa"/>
            <w:tcBorders>
              <w:top w:val="single" w:sz="4" w:space="0" w:color="auto"/>
              <w:left w:val="single" w:sz="4" w:space="0" w:color="auto"/>
              <w:bottom w:val="single" w:sz="4" w:space="0" w:color="auto"/>
              <w:right w:val="single" w:sz="4" w:space="0" w:color="auto"/>
            </w:tcBorders>
            <w:vAlign w:val="center"/>
          </w:tcPr>
          <w:p w14:paraId="2EC7E405"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Вид деятельности</w:t>
            </w:r>
          </w:p>
        </w:tc>
        <w:tc>
          <w:tcPr>
            <w:tcW w:w="2335" w:type="dxa"/>
            <w:tcBorders>
              <w:top w:val="single" w:sz="4" w:space="0" w:color="auto"/>
              <w:left w:val="single" w:sz="4" w:space="0" w:color="auto"/>
              <w:bottom w:val="single" w:sz="4" w:space="0" w:color="auto"/>
              <w:right w:val="single" w:sz="4" w:space="0" w:color="auto"/>
            </w:tcBorders>
            <w:vAlign w:val="center"/>
          </w:tcPr>
          <w:p w14:paraId="45834F1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Срок реализации</w:t>
            </w:r>
          </w:p>
        </w:tc>
        <w:tc>
          <w:tcPr>
            <w:tcW w:w="2127" w:type="dxa"/>
            <w:tcBorders>
              <w:top w:val="single" w:sz="4" w:space="0" w:color="auto"/>
              <w:left w:val="single" w:sz="4" w:space="0" w:color="auto"/>
              <w:bottom w:val="single" w:sz="4" w:space="0" w:color="auto"/>
              <w:right w:val="single" w:sz="4" w:space="0" w:color="auto"/>
            </w:tcBorders>
            <w:vAlign w:val="center"/>
          </w:tcPr>
          <w:p w14:paraId="597DCC78"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Примечание</w:t>
            </w:r>
          </w:p>
        </w:tc>
      </w:tr>
      <w:tr w:rsidR="00AB1B90" w:rsidRPr="00AB1B90" w14:paraId="37992B4E"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5F41CD27" w14:textId="77777777" w:rsidR="00AB1B90" w:rsidRPr="00AB1B90" w:rsidRDefault="00AB1B90" w:rsidP="009E5706">
            <w:pPr>
              <w:widowControl/>
              <w:numPr>
                <w:ilvl w:val="0"/>
                <w:numId w:val="19"/>
              </w:numPr>
              <w:spacing w:after="0"/>
              <w:jc w:val="center"/>
              <w:rPr>
                <w:rFonts w:ascii="Times New Roman" w:eastAsia="Courier New" w:hAnsi="Times New Roman"/>
                <w:color w:val="000000"/>
                <w:sz w:val="28"/>
                <w:szCs w:val="28"/>
                <w:lang w:val="ru-RU" w:eastAsia="ru-RU" w:bidi="ru-RU"/>
              </w:rPr>
            </w:pPr>
          </w:p>
        </w:tc>
        <w:tc>
          <w:tcPr>
            <w:tcW w:w="5322" w:type="dxa"/>
            <w:tcBorders>
              <w:top w:val="single" w:sz="4" w:space="0" w:color="auto"/>
              <w:left w:val="single" w:sz="4" w:space="0" w:color="auto"/>
              <w:bottom w:val="single" w:sz="4" w:space="0" w:color="auto"/>
              <w:right w:val="single" w:sz="4" w:space="0" w:color="auto"/>
            </w:tcBorders>
            <w:vAlign w:val="center"/>
          </w:tcPr>
          <w:p w14:paraId="7A682E4D"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Планирование работы</w:t>
            </w:r>
          </w:p>
        </w:tc>
        <w:tc>
          <w:tcPr>
            <w:tcW w:w="2335" w:type="dxa"/>
            <w:tcBorders>
              <w:top w:val="single" w:sz="4" w:space="0" w:color="auto"/>
              <w:left w:val="single" w:sz="4" w:space="0" w:color="auto"/>
              <w:bottom w:val="single" w:sz="4" w:space="0" w:color="auto"/>
              <w:right w:val="single" w:sz="4" w:space="0" w:color="auto"/>
            </w:tcBorders>
            <w:vAlign w:val="center"/>
          </w:tcPr>
          <w:p w14:paraId="09C537B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Август-сентябрь</w:t>
            </w:r>
          </w:p>
        </w:tc>
        <w:tc>
          <w:tcPr>
            <w:tcW w:w="2127" w:type="dxa"/>
            <w:tcBorders>
              <w:top w:val="single" w:sz="4" w:space="0" w:color="auto"/>
              <w:left w:val="single" w:sz="4" w:space="0" w:color="auto"/>
              <w:bottom w:val="single" w:sz="4" w:space="0" w:color="auto"/>
              <w:right w:val="single" w:sz="4" w:space="0" w:color="auto"/>
            </w:tcBorders>
            <w:vAlign w:val="center"/>
          </w:tcPr>
          <w:p w14:paraId="6DF6FEC8"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r>
      <w:tr w:rsidR="00AB1B90" w:rsidRPr="00AB1B90" w14:paraId="29CD893B"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0A1F1180" w14:textId="77777777" w:rsidR="00AB1B90" w:rsidRPr="00AB1B90" w:rsidRDefault="00AB1B90" w:rsidP="009E5706">
            <w:pPr>
              <w:widowControl/>
              <w:numPr>
                <w:ilvl w:val="0"/>
                <w:numId w:val="19"/>
              </w:numPr>
              <w:spacing w:after="0"/>
              <w:jc w:val="center"/>
              <w:rPr>
                <w:rFonts w:ascii="Times New Roman" w:eastAsia="Courier New" w:hAnsi="Times New Roman"/>
                <w:color w:val="000000"/>
                <w:sz w:val="28"/>
                <w:szCs w:val="28"/>
                <w:lang w:val="ru-RU" w:eastAsia="ru-RU" w:bidi="ru-RU"/>
              </w:rPr>
            </w:pPr>
          </w:p>
        </w:tc>
        <w:tc>
          <w:tcPr>
            <w:tcW w:w="5322" w:type="dxa"/>
            <w:tcBorders>
              <w:top w:val="single" w:sz="4" w:space="0" w:color="auto"/>
              <w:left w:val="single" w:sz="4" w:space="0" w:color="auto"/>
              <w:bottom w:val="single" w:sz="4" w:space="0" w:color="auto"/>
              <w:right w:val="single" w:sz="4" w:space="0" w:color="auto"/>
            </w:tcBorders>
            <w:vAlign w:val="center"/>
          </w:tcPr>
          <w:p w14:paraId="64EF1DE2"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Оформление кабинета, оформление и подготовка наглядной агитации, стимульного материала, необходимого оборудования для занятий.</w:t>
            </w:r>
          </w:p>
        </w:tc>
        <w:tc>
          <w:tcPr>
            <w:tcW w:w="2335" w:type="dxa"/>
            <w:tcBorders>
              <w:top w:val="single" w:sz="4" w:space="0" w:color="auto"/>
              <w:left w:val="single" w:sz="4" w:space="0" w:color="auto"/>
              <w:bottom w:val="single" w:sz="4" w:space="0" w:color="auto"/>
              <w:right w:val="single" w:sz="4" w:space="0" w:color="auto"/>
            </w:tcBorders>
            <w:vAlign w:val="center"/>
          </w:tcPr>
          <w:p w14:paraId="445A64C2"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p w14:paraId="5AD83167"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c>
          <w:tcPr>
            <w:tcW w:w="2127" w:type="dxa"/>
            <w:tcBorders>
              <w:top w:val="single" w:sz="4" w:space="0" w:color="auto"/>
              <w:left w:val="single" w:sz="4" w:space="0" w:color="auto"/>
              <w:bottom w:val="single" w:sz="4" w:space="0" w:color="auto"/>
              <w:right w:val="single" w:sz="4" w:space="0" w:color="auto"/>
            </w:tcBorders>
            <w:vAlign w:val="center"/>
          </w:tcPr>
          <w:p w14:paraId="32EC2ED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r>
      <w:tr w:rsidR="00AB1B90" w:rsidRPr="00AB1B90" w14:paraId="2F88577D"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4D166CD5" w14:textId="77777777" w:rsidR="00AB1B90" w:rsidRPr="00AB1B90" w:rsidRDefault="00AB1B90" w:rsidP="009E5706">
            <w:pPr>
              <w:widowControl/>
              <w:numPr>
                <w:ilvl w:val="0"/>
                <w:numId w:val="19"/>
              </w:numPr>
              <w:spacing w:after="0"/>
              <w:jc w:val="center"/>
              <w:rPr>
                <w:rFonts w:ascii="Times New Roman" w:eastAsia="Courier New" w:hAnsi="Times New Roman"/>
                <w:color w:val="000000"/>
                <w:sz w:val="28"/>
                <w:szCs w:val="28"/>
                <w:lang w:val="ru-RU" w:eastAsia="ru-RU" w:bidi="ru-RU"/>
              </w:rPr>
            </w:pPr>
          </w:p>
        </w:tc>
        <w:tc>
          <w:tcPr>
            <w:tcW w:w="5322" w:type="dxa"/>
            <w:tcBorders>
              <w:top w:val="single" w:sz="4" w:space="0" w:color="auto"/>
              <w:left w:val="single" w:sz="4" w:space="0" w:color="auto"/>
              <w:bottom w:val="single" w:sz="4" w:space="0" w:color="auto"/>
              <w:right w:val="single" w:sz="4" w:space="0" w:color="auto"/>
            </w:tcBorders>
            <w:vAlign w:val="center"/>
          </w:tcPr>
          <w:p w14:paraId="7059FD65"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Организация взаимодействия с различными организациями и центрами. Составление совместного плана работы.</w:t>
            </w:r>
          </w:p>
        </w:tc>
        <w:tc>
          <w:tcPr>
            <w:tcW w:w="2335" w:type="dxa"/>
            <w:tcBorders>
              <w:top w:val="single" w:sz="4" w:space="0" w:color="auto"/>
              <w:left w:val="single" w:sz="4" w:space="0" w:color="auto"/>
              <w:bottom w:val="single" w:sz="4" w:space="0" w:color="auto"/>
              <w:right w:val="single" w:sz="4" w:space="0" w:color="auto"/>
            </w:tcBorders>
            <w:vAlign w:val="center"/>
          </w:tcPr>
          <w:p w14:paraId="475AF99C"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1 четверть и в течение года</w:t>
            </w:r>
          </w:p>
          <w:p w14:paraId="0826C17F"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c>
          <w:tcPr>
            <w:tcW w:w="2127" w:type="dxa"/>
            <w:tcBorders>
              <w:top w:val="single" w:sz="4" w:space="0" w:color="auto"/>
              <w:left w:val="single" w:sz="4" w:space="0" w:color="auto"/>
              <w:bottom w:val="single" w:sz="4" w:space="0" w:color="auto"/>
              <w:right w:val="single" w:sz="4" w:space="0" w:color="auto"/>
            </w:tcBorders>
            <w:vAlign w:val="center"/>
          </w:tcPr>
          <w:p w14:paraId="51D9E739"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r>
      <w:tr w:rsidR="00AB1B90" w:rsidRPr="00AB1B90" w14:paraId="10781DB3"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1C9131D3" w14:textId="77777777" w:rsidR="00AB1B90" w:rsidRPr="00AB1B90" w:rsidRDefault="00AB1B90" w:rsidP="009E5706">
            <w:pPr>
              <w:widowControl/>
              <w:numPr>
                <w:ilvl w:val="0"/>
                <w:numId w:val="19"/>
              </w:numPr>
              <w:spacing w:after="0"/>
              <w:jc w:val="center"/>
              <w:rPr>
                <w:rFonts w:ascii="Times New Roman" w:eastAsia="Courier New" w:hAnsi="Times New Roman"/>
                <w:color w:val="000000"/>
                <w:sz w:val="28"/>
                <w:szCs w:val="28"/>
                <w:lang w:val="ru-RU" w:eastAsia="ru-RU" w:bidi="ru-RU"/>
              </w:rPr>
            </w:pPr>
          </w:p>
        </w:tc>
        <w:tc>
          <w:tcPr>
            <w:tcW w:w="5322" w:type="dxa"/>
            <w:tcBorders>
              <w:top w:val="single" w:sz="4" w:space="0" w:color="auto"/>
              <w:left w:val="single" w:sz="4" w:space="0" w:color="auto"/>
              <w:bottom w:val="single" w:sz="4" w:space="0" w:color="auto"/>
              <w:right w:val="single" w:sz="4" w:space="0" w:color="auto"/>
            </w:tcBorders>
            <w:vAlign w:val="center"/>
          </w:tcPr>
          <w:p w14:paraId="09313636"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Пополнение банка методик</w:t>
            </w:r>
          </w:p>
        </w:tc>
        <w:tc>
          <w:tcPr>
            <w:tcW w:w="2335" w:type="dxa"/>
            <w:tcBorders>
              <w:top w:val="single" w:sz="4" w:space="0" w:color="auto"/>
              <w:left w:val="single" w:sz="4" w:space="0" w:color="auto"/>
              <w:bottom w:val="single" w:sz="4" w:space="0" w:color="auto"/>
              <w:right w:val="single" w:sz="4" w:space="0" w:color="auto"/>
            </w:tcBorders>
            <w:vAlign w:val="center"/>
          </w:tcPr>
          <w:p w14:paraId="3FF95ED4"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5CB7C11B"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r>
    </w:tbl>
    <w:p w14:paraId="6B181D4A" w14:textId="77777777" w:rsidR="00AB1B90" w:rsidRPr="00AB1B90" w:rsidRDefault="00AB1B90" w:rsidP="00AB1B90">
      <w:pPr>
        <w:spacing w:after="0"/>
        <w:ind w:firstLine="708"/>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Адаптационный этап (диагностический)</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197"/>
        <w:gridCol w:w="2460"/>
        <w:gridCol w:w="2127"/>
      </w:tblGrid>
      <w:tr w:rsidR="00AB1B90" w:rsidRPr="00AB1B90" w14:paraId="08CBC2B3" w14:textId="77777777" w:rsidTr="00AB1B90">
        <w:trPr>
          <w:trHeight w:val="20"/>
          <w:tblHeader/>
        </w:trPr>
        <w:tc>
          <w:tcPr>
            <w:tcW w:w="706" w:type="dxa"/>
            <w:tcBorders>
              <w:top w:val="single" w:sz="4" w:space="0" w:color="auto"/>
              <w:left w:val="single" w:sz="4" w:space="0" w:color="auto"/>
              <w:bottom w:val="single" w:sz="4" w:space="0" w:color="auto"/>
              <w:right w:val="single" w:sz="4" w:space="0" w:color="auto"/>
            </w:tcBorders>
            <w:vAlign w:val="center"/>
          </w:tcPr>
          <w:p w14:paraId="172881BE"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p>
        </w:tc>
        <w:tc>
          <w:tcPr>
            <w:tcW w:w="5197" w:type="dxa"/>
            <w:tcBorders>
              <w:top w:val="single" w:sz="4" w:space="0" w:color="auto"/>
              <w:left w:val="single" w:sz="4" w:space="0" w:color="auto"/>
              <w:bottom w:val="single" w:sz="4" w:space="0" w:color="auto"/>
              <w:right w:val="single" w:sz="4" w:space="0" w:color="auto"/>
            </w:tcBorders>
            <w:vAlign w:val="center"/>
          </w:tcPr>
          <w:p w14:paraId="08061232"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Вид деятельности</w:t>
            </w:r>
          </w:p>
        </w:tc>
        <w:tc>
          <w:tcPr>
            <w:tcW w:w="2460" w:type="dxa"/>
            <w:tcBorders>
              <w:top w:val="single" w:sz="4" w:space="0" w:color="auto"/>
              <w:left w:val="single" w:sz="4" w:space="0" w:color="auto"/>
              <w:bottom w:val="single" w:sz="4" w:space="0" w:color="auto"/>
              <w:right w:val="single" w:sz="4" w:space="0" w:color="auto"/>
            </w:tcBorders>
            <w:vAlign w:val="center"/>
          </w:tcPr>
          <w:p w14:paraId="6BF4B62B"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Срок реализации</w:t>
            </w:r>
          </w:p>
        </w:tc>
        <w:tc>
          <w:tcPr>
            <w:tcW w:w="2127" w:type="dxa"/>
            <w:tcBorders>
              <w:top w:val="single" w:sz="4" w:space="0" w:color="auto"/>
              <w:left w:val="single" w:sz="4" w:space="0" w:color="auto"/>
              <w:bottom w:val="single" w:sz="4" w:space="0" w:color="auto"/>
              <w:right w:val="single" w:sz="4" w:space="0" w:color="auto"/>
            </w:tcBorders>
            <w:vAlign w:val="center"/>
          </w:tcPr>
          <w:p w14:paraId="25FD7DB1"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Примечание</w:t>
            </w:r>
          </w:p>
        </w:tc>
      </w:tr>
      <w:tr w:rsidR="00AB1B90" w:rsidRPr="00C72688" w14:paraId="0F7B2031"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0BF906E0"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6B897B8A"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Изучение контингента детей, поступивших за лето:</w:t>
            </w:r>
          </w:p>
          <w:p w14:paraId="145557DE"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а) знакомство с личным делом</w:t>
            </w:r>
          </w:p>
          <w:p w14:paraId="2918A782"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б) наблюдение за процессом адаптации</w:t>
            </w:r>
          </w:p>
        </w:tc>
        <w:tc>
          <w:tcPr>
            <w:tcW w:w="2460" w:type="dxa"/>
            <w:tcBorders>
              <w:top w:val="single" w:sz="4" w:space="0" w:color="auto"/>
              <w:left w:val="single" w:sz="4" w:space="0" w:color="auto"/>
              <w:bottom w:val="single" w:sz="4" w:space="0" w:color="auto"/>
              <w:right w:val="single" w:sz="4" w:space="0" w:color="auto"/>
            </w:tcBorders>
            <w:vAlign w:val="center"/>
          </w:tcPr>
          <w:p w14:paraId="31DEE11F"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Август-сентябрь</w:t>
            </w:r>
          </w:p>
          <w:p w14:paraId="4E6F3342"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1 четверть и 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1B0E5261"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r>
      <w:tr w:rsidR="00AB1B90" w:rsidRPr="00AB1B90" w14:paraId="43A0228F"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018EC030"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5C6F9062"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Диагностика эмоциональной дезадаптации учащихся при переходе из класса в класс, смене учителей, классного коллектива, школы</w:t>
            </w:r>
          </w:p>
        </w:tc>
        <w:tc>
          <w:tcPr>
            <w:tcW w:w="2460" w:type="dxa"/>
            <w:tcBorders>
              <w:top w:val="single" w:sz="4" w:space="0" w:color="auto"/>
              <w:left w:val="single" w:sz="4" w:space="0" w:color="auto"/>
              <w:bottom w:val="single" w:sz="4" w:space="0" w:color="auto"/>
              <w:right w:val="single" w:sz="4" w:space="0" w:color="auto"/>
            </w:tcBorders>
            <w:vAlign w:val="center"/>
          </w:tcPr>
          <w:p w14:paraId="3F02DA1E"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Сентябрь-октябрь</w:t>
            </w:r>
          </w:p>
          <w:p w14:paraId="6B768005"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p w14:paraId="3C1A38D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p w14:paraId="5502DDFA"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c>
          <w:tcPr>
            <w:tcW w:w="2127" w:type="dxa"/>
            <w:tcBorders>
              <w:top w:val="single" w:sz="4" w:space="0" w:color="auto"/>
              <w:left w:val="single" w:sz="4" w:space="0" w:color="auto"/>
              <w:bottom w:val="single" w:sz="4" w:space="0" w:color="auto"/>
              <w:right w:val="single" w:sz="4" w:space="0" w:color="auto"/>
            </w:tcBorders>
            <w:vAlign w:val="center"/>
          </w:tcPr>
          <w:p w14:paraId="6A0AAC2A"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p w14:paraId="367BBA20"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r>
      <w:tr w:rsidR="00AB1B90" w:rsidRPr="00AB1B90" w14:paraId="60DEAC5C"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715AA5FB"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3D9E8CD0"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Диагностика учебной мотивации и адаптации учащихся 5-х классов</w:t>
            </w:r>
          </w:p>
        </w:tc>
        <w:tc>
          <w:tcPr>
            <w:tcW w:w="2460" w:type="dxa"/>
            <w:tcBorders>
              <w:top w:val="single" w:sz="4" w:space="0" w:color="auto"/>
              <w:left w:val="single" w:sz="4" w:space="0" w:color="auto"/>
              <w:bottom w:val="single" w:sz="4" w:space="0" w:color="auto"/>
              <w:right w:val="single" w:sz="4" w:space="0" w:color="auto"/>
            </w:tcBorders>
            <w:vAlign w:val="center"/>
          </w:tcPr>
          <w:p w14:paraId="068CE082"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Сентябрь-октябрь</w:t>
            </w:r>
          </w:p>
          <w:p w14:paraId="658D7FA4"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c>
          <w:tcPr>
            <w:tcW w:w="2127" w:type="dxa"/>
            <w:tcBorders>
              <w:top w:val="single" w:sz="4" w:space="0" w:color="auto"/>
              <w:left w:val="single" w:sz="4" w:space="0" w:color="auto"/>
              <w:bottom w:val="single" w:sz="4" w:space="0" w:color="auto"/>
              <w:right w:val="single" w:sz="4" w:space="0" w:color="auto"/>
            </w:tcBorders>
            <w:vAlign w:val="center"/>
          </w:tcPr>
          <w:p w14:paraId="00669B10"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p w14:paraId="7B57582D"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r>
      <w:tr w:rsidR="00AB1B90" w:rsidRPr="00AB1B90" w14:paraId="035F547C"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598730F1"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326D807E"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Диагностика профессиональных интересов, склонностей и способностей учащихся 7-х, 9-х классов</w:t>
            </w:r>
          </w:p>
        </w:tc>
        <w:tc>
          <w:tcPr>
            <w:tcW w:w="2460" w:type="dxa"/>
            <w:tcBorders>
              <w:top w:val="single" w:sz="4" w:space="0" w:color="auto"/>
              <w:left w:val="single" w:sz="4" w:space="0" w:color="auto"/>
              <w:bottom w:val="single" w:sz="4" w:space="0" w:color="auto"/>
              <w:right w:val="single" w:sz="4" w:space="0" w:color="auto"/>
            </w:tcBorders>
            <w:vAlign w:val="center"/>
          </w:tcPr>
          <w:p w14:paraId="2DE72DAD"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Сентябрь-октябрь, январь-апрель</w:t>
            </w:r>
          </w:p>
        </w:tc>
        <w:tc>
          <w:tcPr>
            <w:tcW w:w="2127" w:type="dxa"/>
            <w:tcBorders>
              <w:top w:val="single" w:sz="4" w:space="0" w:color="auto"/>
              <w:left w:val="single" w:sz="4" w:space="0" w:color="auto"/>
              <w:bottom w:val="single" w:sz="4" w:space="0" w:color="auto"/>
              <w:right w:val="single" w:sz="4" w:space="0" w:color="auto"/>
            </w:tcBorders>
            <w:vAlign w:val="center"/>
          </w:tcPr>
          <w:p w14:paraId="18D01FC4"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51B04A7A" w14:textId="77777777" w:rsidTr="00AB1B90">
        <w:trPr>
          <w:trHeight w:val="609"/>
        </w:trPr>
        <w:tc>
          <w:tcPr>
            <w:tcW w:w="706" w:type="dxa"/>
            <w:tcBorders>
              <w:top w:val="single" w:sz="4" w:space="0" w:color="auto"/>
              <w:left w:val="single" w:sz="4" w:space="0" w:color="auto"/>
              <w:bottom w:val="single" w:sz="4" w:space="0" w:color="auto"/>
              <w:right w:val="single" w:sz="4" w:space="0" w:color="auto"/>
            </w:tcBorders>
            <w:vAlign w:val="center"/>
          </w:tcPr>
          <w:p w14:paraId="7B38C7F3"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4C5BAA3D"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Анкетирование учащихся и их родителей на предмет удовлетворенности образовательным учреждением</w:t>
            </w:r>
          </w:p>
        </w:tc>
        <w:tc>
          <w:tcPr>
            <w:tcW w:w="2460" w:type="dxa"/>
            <w:tcBorders>
              <w:top w:val="single" w:sz="4" w:space="0" w:color="auto"/>
              <w:left w:val="single" w:sz="4" w:space="0" w:color="auto"/>
              <w:bottom w:val="single" w:sz="4" w:space="0" w:color="auto"/>
              <w:right w:val="single" w:sz="4" w:space="0" w:color="auto"/>
            </w:tcBorders>
            <w:vAlign w:val="center"/>
          </w:tcPr>
          <w:p w14:paraId="739ED4D4"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Октябрь-ноябрь</w:t>
            </w:r>
          </w:p>
        </w:tc>
        <w:tc>
          <w:tcPr>
            <w:tcW w:w="2127" w:type="dxa"/>
            <w:tcBorders>
              <w:top w:val="single" w:sz="4" w:space="0" w:color="auto"/>
              <w:left w:val="single" w:sz="4" w:space="0" w:color="auto"/>
              <w:bottom w:val="single" w:sz="4" w:space="0" w:color="auto"/>
              <w:right w:val="single" w:sz="4" w:space="0" w:color="auto"/>
            </w:tcBorders>
            <w:vAlign w:val="center"/>
          </w:tcPr>
          <w:p w14:paraId="2F57ADB8"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 администрации Лицея</w:t>
            </w:r>
          </w:p>
        </w:tc>
      </w:tr>
      <w:tr w:rsidR="00AB1B90" w:rsidRPr="00AB1B90" w14:paraId="44821FEB"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732613F7"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16D8EF48"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Диагностическая работа с призывниками</w:t>
            </w:r>
          </w:p>
        </w:tc>
        <w:tc>
          <w:tcPr>
            <w:tcW w:w="2460" w:type="dxa"/>
            <w:tcBorders>
              <w:top w:val="single" w:sz="4" w:space="0" w:color="auto"/>
              <w:left w:val="single" w:sz="4" w:space="0" w:color="auto"/>
              <w:bottom w:val="single" w:sz="4" w:space="0" w:color="auto"/>
              <w:right w:val="single" w:sz="4" w:space="0" w:color="auto"/>
            </w:tcBorders>
            <w:vAlign w:val="center"/>
          </w:tcPr>
          <w:p w14:paraId="1B605D1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Октябрь</w:t>
            </w:r>
          </w:p>
        </w:tc>
        <w:tc>
          <w:tcPr>
            <w:tcW w:w="2127" w:type="dxa"/>
            <w:tcBorders>
              <w:top w:val="single" w:sz="4" w:space="0" w:color="auto"/>
              <w:left w:val="single" w:sz="4" w:space="0" w:color="auto"/>
              <w:bottom w:val="single" w:sz="4" w:space="0" w:color="auto"/>
              <w:right w:val="single" w:sz="4" w:space="0" w:color="auto"/>
            </w:tcBorders>
            <w:vAlign w:val="center"/>
          </w:tcPr>
          <w:p w14:paraId="5ADF530E"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запросу военкомата</w:t>
            </w:r>
          </w:p>
        </w:tc>
      </w:tr>
      <w:tr w:rsidR="00AB1B90" w:rsidRPr="00AB1B90" w14:paraId="40E2E9EE"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4F0F606C"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1BF2F836"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Психолого-педагогическая диагностика учащихся 5-х классов</w:t>
            </w:r>
          </w:p>
        </w:tc>
        <w:tc>
          <w:tcPr>
            <w:tcW w:w="2460" w:type="dxa"/>
            <w:tcBorders>
              <w:top w:val="single" w:sz="4" w:space="0" w:color="auto"/>
              <w:left w:val="single" w:sz="4" w:space="0" w:color="auto"/>
              <w:bottom w:val="single" w:sz="4" w:space="0" w:color="auto"/>
              <w:right w:val="single" w:sz="4" w:space="0" w:color="auto"/>
            </w:tcBorders>
            <w:vAlign w:val="center"/>
          </w:tcPr>
          <w:p w14:paraId="5328F57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Ноябрь-декабрь, апрель</w:t>
            </w:r>
          </w:p>
        </w:tc>
        <w:tc>
          <w:tcPr>
            <w:tcW w:w="2127" w:type="dxa"/>
            <w:tcBorders>
              <w:top w:val="single" w:sz="4" w:space="0" w:color="auto"/>
              <w:left w:val="single" w:sz="4" w:space="0" w:color="auto"/>
              <w:bottom w:val="single" w:sz="4" w:space="0" w:color="auto"/>
              <w:right w:val="single" w:sz="4" w:space="0" w:color="auto"/>
            </w:tcBorders>
            <w:vAlign w:val="center"/>
          </w:tcPr>
          <w:p w14:paraId="655D21B4"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04629469"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5C352CBF"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7F027AB1"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Диагностика психологической готовности к сдаче экзаменов учащихся 9-х классов</w:t>
            </w:r>
          </w:p>
        </w:tc>
        <w:tc>
          <w:tcPr>
            <w:tcW w:w="2460" w:type="dxa"/>
            <w:tcBorders>
              <w:top w:val="single" w:sz="4" w:space="0" w:color="auto"/>
              <w:left w:val="single" w:sz="4" w:space="0" w:color="auto"/>
              <w:bottom w:val="single" w:sz="4" w:space="0" w:color="auto"/>
              <w:right w:val="single" w:sz="4" w:space="0" w:color="auto"/>
            </w:tcBorders>
            <w:vAlign w:val="center"/>
          </w:tcPr>
          <w:p w14:paraId="1D29DA4E"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Январь-февраль</w:t>
            </w:r>
          </w:p>
        </w:tc>
        <w:tc>
          <w:tcPr>
            <w:tcW w:w="2127" w:type="dxa"/>
            <w:tcBorders>
              <w:top w:val="single" w:sz="4" w:space="0" w:color="auto"/>
              <w:left w:val="single" w:sz="4" w:space="0" w:color="auto"/>
              <w:bottom w:val="single" w:sz="4" w:space="0" w:color="auto"/>
              <w:right w:val="single" w:sz="4" w:space="0" w:color="auto"/>
            </w:tcBorders>
            <w:vAlign w:val="center"/>
          </w:tcPr>
          <w:p w14:paraId="69A89B81"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0BA6FDA1"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54E42CE0"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509A7812"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Психолого-педагогическая диагностика</w:t>
            </w:r>
          </w:p>
          <w:p w14:paraId="50FD3D8E"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универсальных учебных действий учащихся 5 – 9 классов при реализации ФГОС</w:t>
            </w:r>
          </w:p>
        </w:tc>
        <w:tc>
          <w:tcPr>
            <w:tcW w:w="2460" w:type="dxa"/>
            <w:tcBorders>
              <w:top w:val="single" w:sz="4" w:space="0" w:color="auto"/>
              <w:left w:val="single" w:sz="4" w:space="0" w:color="auto"/>
              <w:bottom w:val="single" w:sz="4" w:space="0" w:color="auto"/>
              <w:right w:val="single" w:sz="4" w:space="0" w:color="auto"/>
            </w:tcBorders>
            <w:vAlign w:val="center"/>
          </w:tcPr>
          <w:p w14:paraId="1E2F437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163BB54D"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5297197F"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205CB4E0"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1F93AF5F"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xml:space="preserve">Диагностика познавательной сферы, личностных особенностей и способностей учащихся  </w:t>
            </w:r>
          </w:p>
        </w:tc>
        <w:tc>
          <w:tcPr>
            <w:tcW w:w="2460" w:type="dxa"/>
            <w:tcBorders>
              <w:top w:val="single" w:sz="4" w:space="0" w:color="auto"/>
              <w:left w:val="single" w:sz="4" w:space="0" w:color="auto"/>
              <w:bottom w:val="single" w:sz="4" w:space="0" w:color="auto"/>
              <w:right w:val="single" w:sz="4" w:space="0" w:color="auto"/>
            </w:tcBorders>
            <w:vAlign w:val="center"/>
          </w:tcPr>
          <w:p w14:paraId="7FBB999D"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5B010E8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41BBFE03"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09BA0FC8"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41FC1BAF"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Изучение особенностей межличностных взаимоотношений учащихся в классном коллективе, социометрические исследования</w:t>
            </w:r>
          </w:p>
        </w:tc>
        <w:tc>
          <w:tcPr>
            <w:tcW w:w="2460" w:type="dxa"/>
            <w:tcBorders>
              <w:top w:val="single" w:sz="4" w:space="0" w:color="auto"/>
              <w:left w:val="single" w:sz="4" w:space="0" w:color="auto"/>
              <w:bottom w:val="single" w:sz="4" w:space="0" w:color="auto"/>
              <w:right w:val="single" w:sz="4" w:space="0" w:color="auto"/>
            </w:tcBorders>
            <w:vAlign w:val="center"/>
          </w:tcPr>
          <w:p w14:paraId="7FBEF2F8"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5B7C1199"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00660105"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640C945A"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51A423AD"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Диагностическая работа, направленная на выявление одаренных детей</w:t>
            </w:r>
          </w:p>
        </w:tc>
        <w:tc>
          <w:tcPr>
            <w:tcW w:w="2460" w:type="dxa"/>
            <w:tcBorders>
              <w:top w:val="single" w:sz="4" w:space="0" w:color="auto"/>
              <w:left w:val="single" w:sz="4" w:space="0" w:color="auto"/>
              <w:bottom w:val="single" w:sz="4" w:space="0" w:color="auto"/>
              <w:right w:val="single" w:sz="4" w:space="0" w:color="auto"/>
            </w:tcBorders>
            <w:vAlign w:val="center"/>
          </w:tcPr>
          <w:p w14:paraId="20F97BAA"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1E09FE1B"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5E58FAED"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6441BA90"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489F046C"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Посещение уроков с целью наблюдения за детьми для выявления причин конфликтных ситуаций</w:t>
            </w:r>
          </w:p>
        </w:tc>
        <w:tc>
          <w:tcPr>
            <w:tcW w:w="2460" w:type="dxa"/>
            <w:tcBorders>
              <w:top w:val="single" w:sz="4" w:space="0" w:color="auto"/>
              <w:left w:val="single" w:sz="4" w:space="0" w:color="auto"/>
              <w:bottom w:val="single" w:sz="4" w:space="0" w:color="auto"/>
              <w:right w:val="single" w:sz="4" w:space="0" w:color="auto"/>
            </w:tcBorders>
            <w:vAlign w:val="center"/>
          </w:tcPr>
          <w:p w14:paraId="177990DB"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2DB6F16F"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41306068"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169F3A81"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7594299F"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Диагностическая работа с целью составления психологического представления на учащегося для ПМПк.</w:t>
            </w:r>
          </w:p>
        </w:tc>
        <w:tc>
          <w:tcPr>
            <w:tcW w:w="2460" w:type="dxa"/>
            <w:tcBorders>
              <w:top w:val="single" w:sz="4" w:space="0" w:color="auto"/>
              <w:left w:val="single" w:sz="4" w:space="0" w:color="auto"/>
              <w:bottom w:val="single" w:sz="4" w:space="0" w:color="auto"/>
              <w:right w:val="single" w:sz="4" w:space="0" w:color="auto"/>
            </w:tcBorders>
            <w:vAlign w:val="center"/>
          </w:tcPr>
          <w:p w14:paraId="500DB2E5"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3894D807"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67D85C34"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77EF43C7"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31082CDE"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Участие в общегородских диагностических исследованиях</w:t>
            </w:r>
          </w:p>
        </w:tc>
        <w:tc>
          <w:tcPr>
            <w:tcW w:w="2460" w:type="dxa"/>
            <w:tcBorders>
              <w:top w:val="single" w:sz="4" w:space="0" w:color="auto"/>
              <w:left w:val="single" w:sz="4" w:space="0" w:color="auto"/>
              <w:bottom w:val="single" w:sz="4" w:space="0" w:color="auto"/>
              <w:right w:val="single" w:sz="4" w:space="0" w:color="auto"/>
            </w:tcBorders>
            <w:vAlign w:val="center"/>
          </w:tcPr>
          <w:p w14:paraId="21AE18FE"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2F0181AB"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2BF4B409"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725623FC"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6DAF665E"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Выявление детей, требующих повышенного внимания</w:t>
            </w:r>
          </w:p>
        </w:tc>
        <w:tc>
          <w:tcPr>
            <w:tcW w:w="2460" w:type="dxa"/>
            <w:tcBorders>
              <w:top w:val="single" w:sz="4" w:space="0" w:color="auto"/>
              <w:left w:val="single" w:sz="4" w:space="0" w:color="auto"/>
              <w:bottom w:val="single" w:sz="4" w:space="0" w:color="auto"/>
              <w:right w:val="single" w:sz="4" w:space="0" w:color="auto"/>
            </w:tcBorders>
            <w:vAlign w:val="center"/>
          </w:tcPr>
          <w:p w14:paraId="7CF70CAC"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2CAE0B50"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118F899E"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65AB8B0B"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010213AB"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Изучение индивидуальных особенностей детей с признаками отклоняющегося поведения и детей, состоящих на ИПР</w:t>
            </w:r>
          </w:p>
        </w:tc>
        <w:tc>
          <w:tcPr>
            <w:tcW w:w="2460" w:type="dxa"/>
            <w:tcBorders>
              <w:top w:val="single" w:sz="4" w:space="0" w:color="auto"/>
              <w:left w:val="single" w:sz="4" w:space="0" w:color="auto"/>
              <w:bottom w:val="single" w:sz="4" w:space="0" w:color="auto"/>
              <w:right w:val="single" w:sz="4" w:space="0" w:color="auto"/>
            </w:tcBorders>
            <w:vAlign w:val="center"/>
          </w:tcPr>
          <w:p w14:paraId="47B9457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29AA9E81"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C72688" w14:paraId="7BB62190"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4A9F2234"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55EFFA62"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Изучение индивидуальных особенностей детей – инвалидов и детей с ОВЗ. Обследование актуального уровня психического и речевого развития, определение зоны ближайшего развития.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 -медико-педагогической помощи.</w:t>
            </w:r>
          </w:p>
        </w:tc>
        <w:tc>
          <w:tcPr>
            <w:tcW w:w="2460" w:type="dxa"/>
            <w:tcBorders>
              <w:top w:val="single" w:sz="4" w:space="0" w:color="auto"/>
              <w:left w:val="single" w:sz="4" w:space="0" w:color="auto"/>
              <w:bottom w:val="single" w:sz="4" w:space="0" w:color="auto"/>
              <w:right w:val="single" w:sz="4" w:space="0" w:color="auto"/>
            </w:tcBorders>
            <w:vAlign w:val="center"/>
          </w:tcPr>
          <w:p w14:paraId="7265651B"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36E49F0A"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запросам(в зависимости от рекомендаций и запросов).</w:t>
            </w:r>
          </w:p>
        </w:tc>
      </w:tr>
      <w:tr w:rsidR="00AB1B90" w:rsidRPr="00AB1B90" w14:paraId="76DD9311"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153296D6"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50D15D98"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Диагностика личностных и профессиональных качеств педагогов в ходе индивидуального консультирования</w:t>
            </w:r>
          </w:p>
        </w:tc>
        <w:tc>
          <w:tcPr>
            <w:tcW w:w="2460" w:type="dxa"/>
            <w:tcBorders>
              <w:top w:val="single" w:sz="4" w:space="0" w:color="auto"/>
              <w:left w:val="single" w:sz="4" w:space="0" w:color="auto"/>
              <w:bottom w:val="single" w:sz="4" w:space="0" w:color="auto"/>
              <w:right w:val="single" w:sz="4" w:space="0" w:color="auto"/>
            </w:tcBorders>
            <w:vAlign w:val="center"/>
          </w:tcPr>
          <w:p w14:paraId="0B005F7F"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285C455C"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7BDD93AE"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2D5FD94E"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51204EFD"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Диагностика детско-родительских отношений в ходе индивидуального консультирования родителей</w:t>
            </w:r>
          </w:p>
        </w:tc>
        <w:tc>
          <w:tcPr>
            <w:tcW w:w="2460" w:type="dxa"/>
            <w:tcBorders>
              <w:top w:val="single" w:sz="4" w:space="0" w:color="auto"/>
              <w:left w:val="single" w:sz="4" w:space="0" w:color="auto"/>
              <w:bottom w:val="single" w:sz="4" w:space="0" w:color="auto"/>
              <w:right w:val="single" w:sz="4" w:space="0" w:color="auto"/>
            </w:tcBorders>
            <w:vAlign w:val="center"/>
          </w:tcPr>
          <w:p w14:paraId="5F832EF4"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46AD27D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308A6D7D" w14:textId="77777777" w:rsidTr="00AB1B90">
        <w:trPr>
          <w:trHeight w:val="20"/>
        </w:trPr>
        <w:tc>
          <w:tcPr>
            <w:tcW w:w="706" w:type="dxa"/>
            <w:tcBorders>
              <w:top w:val="single" w:sz="4" w:space="0" w:color="auto"/>
              <w:left w:val="single" w:sz="4" w:space="0" w:color="auto"/>
              <w:bottom w:val="single" w:sz="4" w:space="0" w:color="auto"/>
              <w:right w:val="single" w:sz="4" w:space="0" w:color="auto"/>
            </w:tcBorders>
            <w:vAlign w:val="center"/>
          </w:tcPr>
          <w:p w14:paraId="7E7765BB" w14:textId="77777777" w:rsidR="00AB1B90" w:rsidRPr="00AB1B90" w:rsidRDefault="00AB1B90" w:rsidP="009E5706">
            <w:pPr>
              <w:widowControl/>
              <w:numPr>
                <w:ilvl w:val="0"/>
                <w:numId w:val="20"/>
              </w:numPr>
              <w:spacing w:after="0"/>
              <w:jc w:val="center"/>
              <w:rPr>
                <w:rFonts w:ascii="Times New Roman" w:eastAsia="Courier New" w:hAnsi="Times New Roman"/>
                <w:color w:val="000000"/>
                <w:sz w:val="28"/>
                <w:szCs w:val="28"/>
                <w:lang w:val="ru-RU" w:eastAsia="ru-RU" w:bidi="ru-RU"/>
              </w:rPr>
            </w:pPr>
          </w:p>
        </w:tc>
        <w:tc>
          <w:tcPr>
            <w:tcW w:w="5197" w:type="dxa"/>
            <w:tcBorders>
              <w:top w:val="single" w:sz="4" w:space="0" w:color="auto"/>
              <w:left w:val="single" w:sz="4" w:space="0" w:color="auto"/>
              <w:bottom w:val="single" w:sz="4" w:space="0" w:color="auto"/>
              <w:right w:val="single" w:sz="4" w:space="0" w:color="auto"/>
            </w:tcBorders>
            <w:vAlign w:val="center"/>
          </w:tcPr>
          <w:p w14:paraId="4586A9F3"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Диагностическая работа с родителями</w:t>
            </w:r>
          </w:p>
        </w:tc>
        <w:tc>
          <w:tcPr>
            <w:tcW w:w="2460" w:type="dxa"/>
            <w:tcBorders>
              <w:top w:val="single" w:sz="4" w:space="0" w:color="auto"/>
              <w:left w:val="single" w:sz="4" w:space="0" w:color="auto"/>
              <w:bottom w:val="single" w:sz="4" w:space="0" w:color="auto"/>
              <w:right w:val="single" w:sz="4" w:space="0" w:color="auto"/>
            </w:tcBorders>
            <w:vAlign w:val="center"/>
          </w:tcPr>
          <w:p w14:paraId="5A32A239"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63864177"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bl>
    <w:p w14:paraId="49972688" w14:textId="77777777" w:rsidR="00AB1B90" w:rsidRPr="00AB1B90" w:rsidRDefault="00AB1B90" w:rsidP="00AB1B90">
      <w:pPr>
        <w:spacing w:after="0"/>
        <w:jc w:val="both"/>
        <w:rPr>
          <w:rFonts w:ascii="Times New Roman" w:eastAsia="Courier New" w:hAnsi="Times New Roman"/>
          <w:color w:val="000000"/>
          <w:sz w:val="28"/>
          <w:szCs w:val="28"/>
          <w:lang w:val="ru-RU" w:bidi="ru-RU"/>
        </w:rPr>
      </w:pPr>
    </w:p>
    <w:p w14:paraId="46AE0C3E" w14:textId="77777777" w:rsidR="00AB1B90" w:rsidRPr="00AB1B90" w:rsidRDefault="00AB1B90" w:rsidP="00AB1B90">
      <w:pPr>
        <w:spacing w:after="0"/>
        <w:ind w:firstLine="708"/>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bidi="ru-RU"/>
        </w:rPr>
        <w:t>Содержательный этап (коррекционный)</w:t>
      </w: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5185"/>
        <w:gridCol w:w="2743"/>
        <w:gridCol w:w="1843"/>
      </w:tblGrid>
      <w:tr w:rsidR="00AB1B90" w:rsidRPr="00AB1B90" w14:paraId="33113C96" w14:textId="77777777" w:rsidTr="00AB1B90">
        <w:trPr>
          <w:trHeight w:val="20"/>
          <w:tblHeader/>
        </w:trPr>
        <w:tc>
          <w:tcPr>
            <w:tcW w:w="718" w:type="dxa"/>
            <w:tcBorders>
              <w:top w:val="single" w:sz="4" w:space="0" w:color="auto"/>
              <w:left w:val="single" w:sz="4" w:space="0" w:color="auto"/>
              <w:bottom w:val="single" w:sz="4" w:space="0" w:color="auto"/>
              <w:right w:val="single" w:sz="4" w:space="0" w:color="auto"/>
            </w:tcBorders>
            <w:vAlign w:val="center"/>
          </w:tcPr>
          <w:p w14:paraId="1E18826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p>
        </w:tc>
        <w:tc>
          <w:tcPr>
            <w:tcW w:w="5185" w:type="dxa"/>
            <w:tcBorders>
              <w:top w:val="single" w:sz="4" w:space="0" w:color="auto"/>
              <w:left w:val="single" w:sz="4" w:space="0" w:color="auto"/>
              <w:bottom w:val="single" w:sz="4" w:space="0" w:color="auto"/>
              <w:right w:val="single" w:sz="4" w:space="0" w:color="auto"/>
            </w:tcBorders>
            <w:vAlign w:val="center"/>
          </w:tcPr>
          <w:p w14:paraId="2D4EDDF7"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Вид деятельности</w:t>
            </w:r>
          </w:p>
        </w:tc>
        <w:tc>
          <w:tcPr>
            <w:tcW w:w="2743" w:type="dxa"/>
            <w:tcBorders>
              <w:top w:val="single" w:sz="4" w:space="0" w:color="auto"/>
              <w:left w:val="single" w:sz="4" w:space="0" w:color="auto"/>
              <w:bottom w:val="single" w:sz="4" w:space="0" w:color="auto"/>
              <w:right w:val="single" w:sz="4" w:space="0" w:color="auto"/>
            </w:tcBorders>
            <w:vAlign w:val="center"/>
          </w:tcPr>
          <w:p w14:paraId="45A629F1"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Срок реализации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12A3DAE5"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Примечание</w:t>
            </w:r>
          </w:p>
        </w:tc>
      </w:tr>
      <w:tr w:rsidR="00AB1B90" w:rsidRPr="00AB1B90" w14:paraId="3339CAEC"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374E2594"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4C04657F"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Разработка и реализация мер помощи учащихся с привлечением специалистов из соответствующих организаций (правовых, медицинских, социальных)</w:t>
            </w:r>
          </w:p>
        </w:tc>
        <w:tc>
          <w:tcPr>
            <w:tcW w:w="2743" w:type="dxa"/>
            <w:tcBorders>
              <w:top w:val="single" w:sz="4" w:space="0" w:color="auto"/>
              <w:left w:val="single" w:sz="4" w:space="0" w:color="auto"/>
              <w:bottom w:val="single" w:sz="4" w:space="0" w:color="auto"/>
              <w:right w:val="single" w:sz="4" w:space="0" w:color="auto"/>
            </w:tcBorders>
            <w:vAlign w:val="center"/>
          </w:tcPr>
          <w:p w14:paraId="5FB6A4F5"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7CE3337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779856D3"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4B2A9B39"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3C91AB3B"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Оказание помощи классным руководителям по коррекции возникающих трудностей в классном коллективе</w:t>
            </w:r>
          </w:p>
        </w:tc>
        <w:tc>
          <w:tcPr>
            <w:tcW w:w="2743" w:type="dxa"/>
            <w:tcBorders>
              <w:top w:val="single" w:sz="4" w:space="0" w:color="auto"/>
              <w:left w:val="single" w:sz="4" w:space="0" w:color="auto"/>
              <w:bottom w:val="single" w:sz="4" w:space="0" w:color="auto"/>
              <w:right w:val="single" w:sz="4" w:space="0" w:color="auto"/>
            </w:tcBorders>
            <w:vAlign w:val="center"/>
          </w:tcPr>
          <w:p w14:paraId="3B62C1E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56B4F7EE"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448F2BFD"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2A47D60A"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20EAFB00"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Организация работы с детьми, имеющими трудности усвоения учебного материала</w:t>
            </w:r>
          </w:p>
        </w:tc>
        <w:tc>
          <w:tcPr>
            <w:tcW w:w="2743" w:type="dxa"/>
            <w:tcBorders>
              <w:top w:val="single" w:sz="4" w:space="0" w:color="auto"/>
              <w:left w:val="single" w:sz="4" w:space="0" w:color="auto"/>
              <w:bottom w:val="single" w:sz="4" w:space="0" w:color="auto"/>
              <w:right w:val="single" w:sz="4" w:space="0" w:color="auto"/>
            </w:tcBorders>
            <w:vAlign w:val="center"/>
          </w:tcPr>
          <w:p w14:paraId="71ABFFC5"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6E80216C"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6E032129"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43975736"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1FF98557"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xml:space="preserve">Социально-психологическое сопровождение одаренных детей </w:t>
            </w:r>
          </w:p>
          <w:p w14:paraId="427D2276"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p>
        </w:tc>
        <w:tc>
          <w:tcPr>
            <w:tcW w:w="2743" w:type="dxa"/>
            <w:tcBorders>
              <w:top w:val="single" w:sz="4" w:space="0" w:color="auto"/>
              <w:left w:val="single" w:sz="4" w:space="0" w:color="auto"/>
              <w:bottom w:val="single" w:sz="4" w:space="0" w:color="auto"/>
              <w:right w:val="single" w:sz="4" w:space="0" w:color="auto"/>
            </w:tcBorders>
            <w:vAlign w:val="center"/>
          </w:tcPr>
          <w:p w14:paraId="559FEA20"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72E59E9F"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18DFD0D9"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091C1536"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15668113"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Социально-психологическое сопровождение детей в период адаптации к условиям школьной жизни</w:t>
            </w:r>
          </w:p>
        </w:tc>
        <w:tc>
          <w:tcPr>
            <w:tcW w:w="2743" w:type="dxa"/>
            <w:tcBorders>
              <w:top w:val="single" w:sz="4" w:space="0" w:color="auto"/>
              <w:left w:val="single" w:sz="4" w:space="0" w:color="auto"/>
              <w:bottom w:val="single" w:sz="4" w:space="0" w:color="auto"/>
              <w:right w:val="single" w:sz="4" w:space="0" w:color="auto"/>
            </w:tcBorders>
            <w:vAlign w:val="center"/>
          </w:tcPr>
          <w:p w14:paraId="1872822F"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7BF8F51A"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709C56E8"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5D5BC59C"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24B8D507"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Психолого-педагогическое сопровождение детей – инвалидов.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детей-инвалидов.</w:t>
            </w:r>
          </w:p>
        </w:tc>
        <w:tc>
          <w:tcPr>
            <w:tcW w:w="2743" w:type="dxa"/>
            <w:tcBorders>
              <w:top w:val="single" w:sz="4" w:space="0" w:color="auto"/>
              <w:left w:val="single" w:sz="4" w:space="0" w:color="auto"/>
              <w:bottom w:val="single" w:sz="4" w:space="0" w:color="auto"/>
              <w:right w:val="single" w:sz="4" w:space="0" w:color="auto"/>
            </w:tcBorders>
            <w:vAlign w:val="center"/>
          </w:tcPr>
          <w:p w14:paraId="61D141D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33D795D8"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2C32EA8B"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38BF0183"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12A9C28E"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Социально-психологическое сопровождение одаренных детей</w:t>
            </w:r>
          </w:p>
        </w:tc>
        <w:tc>
          <w:tcPr>
            <w:tcW w:w="2743" w:type="dxa"/>
            <w:tcBorders>
              <w:top w:val="single" w:sz="4" w:space="0" w:color="auto"/>
              <w:left w:val="single" w:sz="4" w:space="0" w:color="auto"/>
              <w:bottom w:val="single" w:sz="4" w:space="0" w:color="auto"/>
              <w:right w:val="single" w:sz="4" w:space="0" w:color="auto"/>
            </w:tcBorders>
            <w:vAlign w:val="center"/>
          </w:tcPr>
          <w:p w14:paraId="15996B6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39B9E92B"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3FC094A3"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385C9AC2"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53A9CA29"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Организация занятий по профессиональному самоопределению.</w:t>
            </w:r>
          </w:p>
        </w:tc>
        <w:tc>
          <w:tcPr>
            <w:tcW w:w="2743" w:type="dxa"/>
            <w:tcBorders>
              <w:top w:val="single" w:sz="4" w:space="0" w:color="auto"/>
              <w:left w:val="single" w:sz="4" w:space="0" w:color="auto"/>
              <w:bottom w:val="single" w:sz="4" w:space="0" w:color="auto"/>
              <w:right w:val="single" w:sz="4" w:space="0" w:color="auto"/>
            </w:tcBorders>
            <w:vAlign w:val="center"/>
          </w:tcPr>
          <w:p w14:paraId="33BD5DE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02C7A2E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C72688" w14:paraId="741C12AE"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5A131791"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297C0B2A"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Организация и проведение индивидуальных и групповых  коррекционно-развивающих занятий с детьми.</w:t>
            </w:r>
          </w:p>
        </w:tc>
        <w:tc>
          <w:tcPr>
            <w:tcW w:w="2743" w:type="dxa"/>
            <w:tcBorders>
              <w:top w:val="single" w:sz="4" w:space="0" w:color="auto"/>
              <w:left w:val="single" w:sz="4" w:space="0" w:color="auto"/>
              <w:bottom w:val="single" w:sz="4" w:space="0" w:color="auto"/>
              <w:right w:val="single" w:sz="4" w:space="0" w:color="auto"/>
            </w:tcBorders>
            <w:vAlign w:val="center"/>
          </w:tcPr>
          <w:p w14:paraId="16C51CE8"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p w14:paraId="22F2B12C"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p w14:paraId="5383A400"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37649F"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 (родителей, педагогов, детей)</w:t>
            </w:r>
          </w:p>
        </w:tc>
      </w:tr>
      <w:tr w:rsidR="00AB1B90" w:rsidRPr="00AB1B90" w14:paraId="41ACDE0E"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7405A534"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179FAFCF"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Организация и проведение занятий с элементами тренинга для учащихся 9  классов в период подготовки к ГИА «Путь к успеху».</w:t>
            </w:r>
          </w:p>
        </w:tc>
        <w:tc>
          <w:tcPr>
            <w:tcW w:w="2743" w:type="dxa"/>
            <w:tcBorders>
              <w:top w:val="single" w:sz="4" w:space="0" w:color="auto"/>
              <w:left w:val="single" w:sz="4" w:space="0" w:color="auto"/>
              <w:bottom w:val="single" w:sz="4" w:space="0" w:color="auto"/>
              <w:right w:val="single" w:sz="4" w:space="0" w:color="auto"/>
            </w:tcBorders>
            <w:vAlign w:val="center"/>
          </w:tcPr>
          <w:p w14:paraId="64284BAC"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3, 4 четверть</w:t>
            </w:r>
          </w:p>
          <w:p w14:paraId="78EBFD84"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69B0B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75CD56DF"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1FCF91CF"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79197A0D"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Организация и проведение практических занятий с элементами тренинга с тревожными учащимися 5-ых классов.</w:t>
            </w:r>
          </w:p>
        </w:tc>
        <w:tc>
          <w:tcPr>
            <w:tcW w:w="2743" w:type="dxa"/>
            <w:tcBorders>
              <w:top w:val="single" w:sz="4" w:space="0" w:color="auto"/>
              <w:left w:val="single" w:sz="4" w:space="0" w:color="auto"/>
              <w:bottom w:val="single" w:sz="4" w:space="0" w:color="auto"/>
              <w:right w:val="single" w:sz="4" w:space="0" w:color="auto"/>
            </w:tcBorders>
            <w:vAlign w:val="center"/>
          </w:tcPr>
          <w:p w14:paraId="616C4C57"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12B99D1F"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2D1CA7BF"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618A9415"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1C5FD933"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Проведение мероприятий, направленных на адаптацию учащихся 5-ых  классов.</w:t>
            </w:r>
          </w:p>
        </w:tc>
        <w:tc>
          <w:tcPr>
            <w:tcW w:w="2743" w:type="dxa"/>
            <w:tcBorders>
              <w:top w:val="single" w:sz="4" w:space="0" w:color="auto"/>
              <w:left w:val="single" w:sz="4" w:space="0" w:color="auto"/>
              <w:bottom w:val="single" w:sz="4" w:space="0" w:color="auto"/>
              <w:right w:val="single" w:sz="4" w:space="0" w:color="auto"/>
            </w:tcBorders>
            <w:vAlign w:val="center"/>
          </w:tcPr>
          <w:p w14:paraId="241C3EC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1 полугодие и 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6AA09262"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29264444"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3F5C24AD"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4CF7D5F7"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Коррекция эмоциональной дезадаптации учащихся при переходе из класса в класс, смене учителей, классного коллектива, школы.</w:t>
            </w:r>
          </w:p>
        </w:tc>
        <w:tc>
          <w:tcPr>
            <w:tcW w:w="2743" w:type="dxa"/>
            <w:tcBorders>
              <w:top w:val="single" w:sz="4" w:space="0" w:color="auto"/>
              <w:left w:val="single" w:sz="4" w:space="0" w:color="auto"/>
              <w:bottom w:val="single" w:sz="4" w:space="0" w:color="auto"/>
              <w:right w:val="single" w:sz="4" w:space="0" w:color="auto"/>
            </w:tcBorders>
            <w:vAlign w:val="center"/>
          </w:tcPr>
          <w:p w14:paraId="5AD84BC1"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36DF21F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4EC33FD9"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3C15A824"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25E032D7"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Организация клуба психологической поддержки учащихся.</w:t>
            </w:r>
          </w:p>
        </w:tc>
        <w:tc>
          <w:tcPr>
            <w:tcW w:w="2743" w:type="dxa"/>
            <w:tcBorders>
              <w:top w:val="single" w:sz="4" w:space="0" w:color="auto"/>
              <w:left w:val="single" w:sz="4" w:space="0" w:color="auto"/>
              <w:bottom w:val="single" w:sz="4" w:space="0" w:color="auto"/>
              <w:right w:val="single" w:sz="4" w:space="0" w:color="auto"/>
            </w:tcBorders>
            <w:vAlign w:val="center"/>
          </w:tcPr>
          <w:p w14:paraId="250B19B4"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35E5DFB0"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17601467"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33754AAA" w14:textId="77777777" w:rsidR="00AB1B90" w:rsidRPr="00AB1B90" w:rsidRDefault="00AB1B90" w:rsidP="009E5706">
            <w:pPr>
              <w:widowControl/>
              <w:numPr>
                <w:ilvl w:val="0"/>
                <w:numId w:val="21"/>
              </w:numPr>
              <w:spacing w:after="0"/>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35BE25A3"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Разбор конфликтных ситуаций, возникающих в педагогическом коллективе.</w:t>
            </w:r>
          </w:p>
        </w:tc>
        <w:tc>
          <w:tcPr>
            <w:tcW w:w="2743" w:type="dxa"/>
            <w:tcBorders>
              <w:top w:val="single" w:sz="4" w:space="0" w:color="auto"/>
              <w:left w:val="single" w:sz="4" w:space="0" w:color="auto"/>
              <w:bottom w:val="single" w:sz="4" w:space="0" w:color="auto"/>
              <w:right w:val="single" w:sz="4" w:space="0" w:color="auto"/>
            </w:tcBorders>
            <w:vAlign w:val="center"/>
          </w:tcPr>
          <w:p w14:paraId="5AB6BBCD"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2F4F7C4B"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bl>
    <w:p w14:paraId="5BFB6E03" w14:textId="77777777" w:rsidR="00AB1B90" w:rsidRPr="00AB1B90" w:rsidRDefault="00AB1B90" w:rsidP="00AB1B90">
      <w:pPr>
        <w:spacing w:after="0"/>
        <w:ind w:firstLine="708"/>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Консультативно-просветительская деятельность</w:t>
      </w:r>
    </w:p>
    <w:tbl>
      <w:tblPr>
        <w:tblW w:w="10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5170"/>
        <w:gridCol w:w="2736"/>
        <w:gridCol w:w="1838"/>
      </w:tblGrid>
      <w:tr w:rsidR="00AB1B90" w:rsidRPr="00AB1B90" w14:paraId="17433720" w14:textId="77777777" w:rsidTr="00AB1B90">
        <w:trPr>
          <w:trHeight w:val="20"/>
          <w:tblHeader/>
        </w:trPr>
        <w:tc>
          <w:tcPr>
            <w:tcW w:w="716" w:type="dxa"/>
            <w:tcBorders>
              <w:top w:val="single" w:sz="4" w:space="0" w:color="auto"/>
              <w:left w:val="single" w:sz="4" w:space="0" w:color="auto"/>
              <w:bottom w:val="single" w:sz="4" w:space="0" w:color="auto"/>
              <w:right w:val="single" w:sz="4" w:space="0" w:color="auto"/>
            </w:tcBorders>
            <w:vAlign w:val="center"/>
          </w:tcPr>
          <w:p w14:paraId="57B8449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p>
        </w:tc>
        <w:tc>
          <w:tcPr>
            <w:tcW w:w="5170" w:type="dxa"/>
            <w:tcBorders>
              <w:top w:val="single" w:sz="4" w:space="0" w:color="auto"/>
              <w:left w:val="single" w:sz="4" w:space="0" w:color="auto"/>
              <w:bottom w:val="single" w:sz="4" w:space="0" w:color="auto"/>
              <w:right w:val="single" w:sz="4" w:space="0" w:color="auto"/>
            </w:tcBorders>
            <w:vAlign w:val="center"/>
          </w:tcPr>
          <w:p w14:paraId="532BB349"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Вид деятельности</w:t>
            </w:r>
          </w:p>
        </w:tc>
        <w:tc>
          <w:tcPr>
            <w:tcW w:w="2736" w:type="dxa"/>
            <w:tcBorders>
              <w:top w:val="single" w:sz="4" w:space="0" w:color="auto"/>
              <w:left w:val="single" w:sz="4" w:space="0" w:color="auto"/>
              <w:bottom w:val="single" w:sz="4" w:space="0" w:color="auto"/>
              <w:right w:val="single" w:sz="4" w:space="0" w:color="auto"/>
            </w:tcBorders>
            <w:vAlign w:val="center"/>
          </w:tcPr>
          <w:p w14:paraId="4E89E95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Срок реализации</w:t>
            </w:r>
          </w:p>
        </w:tc>
        <w:tc>
          <w:tcPr>
            <w:tcW w:w="1838" w:type="dxa"/>
            <w:tcBorders>
              <w:top w:val="single" w:sz="4" w:space="0" w:color="auto"/>
              <w:left w:val="single" w:sz="4" w:space="0" w:color="auto"/>
              <w:bottom w:val="single" w:sz="4" w:space="0" w:color="auto"/>
              <w:right w:val="single" w:sz="4" w:space="0" w:color="auto"/>
            </w:tcBorders>
            <w:vAlign w:val="center"/>
          </w:tcPr>
          <w:p w14:paraId="1BC95EB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Примечание</w:t>
            </w:r>
          </w:p>
        </w:tc>
      </w:tr>
      <w:tr w:rsidR="00AB1B90" w:rsidRPr="00AB1B90" w14:paraId="5908023D" w14:textId="77777777" w:rsidTr="00AB1B90">
        <w:trPr>
          <w:trHeight w:val="20"/>
        </w:trPr>
        <w:tc>
          <w:tcPr>
            <w:tcW w:w="716" w:type="dxa"/>
            <w:tcBorders>
              <w:top w:val="single" w:sz="4" w:space="0" w:color="auto"/>
              <w:left w:val="single" w:sz="4" w:space="0" w:color="auto"/>
              <w:bottom w:val="single" w:sz="4" w:space="0" w:color="auto"/>
              <w:right w:val="single" w:sz="4" w:space="0" w:color="auto"/>
            </w:tcBorders>
            <w:vAlign w:val="center"/>
          </w:tcPr>
          <w:p w14:paraId="08A67349" w14:textId="77777777" w:rsidR="00AB1B90" w:rsidRPr="00AB1B90" w:rsidRDefault="00AB1B90" w:rsidP="009E5706">
            <w:pPr>
              <w:widowControl/>
              <w:numPr>
                <w:ilvl w:val="0"/>
                <w:numId w:val="22"/>
              </w:numPr>
              <w:spacing w:after="0"/>
              <w:jc w:val="center"/>
              <w:rPr>
                <w:rFonts w:ascii="Times New Roman" w:eastAsia="Courier New" w:hAnsi="Times New Roman"/>
                <w:color w:val="000000"/>
                <w:sz w:val="28"/>
                <w:szCs w:val="28"/>
                <w:lang w:val="ru-RU" w:eastAsia="ru-RU" w:bidi="ru-RU"/>
              </w:rPr>
            </w:pPr>
          </w:p>
        </w:tc>
        <w:tc>
          <w:tcPr>
            <w:tcW w:w="5170" w:type="dxa"/>
            <w:tcBorders>
              <w:top w:val="single" w:sz="4" w:space="0" w:color="auto"/>
              <w:left w:val="single" w:sz="4" w:space="0" w:color="auto"/>
              <w:bottom w:val="single" w:sz="4" w:space="0" w:color="auto"/>
              <w:right w:val="single" w:sz="4" w:space="0" w:color="auto"/>
            </w:tcBorders>
            <w:vAlign w:val="center"/>
          </w:tcPr>
          <w:p w14:paraId="74A174E2"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Консультирование (родителей, учащихся, педагогов)</w:t>
            </w:r>
          </w:p>
        </w:tc>
        <w:tc>
          <w:tcPr>
            <w:tcW w:w="2736" w:type="dxa"/>
            <w:tcBorders>
              <w:top w:val="single" w:sz="4" w:space="0" w:color="auto"/>
              <w:left w:val="single" w:sz="4" w:space="0" w:color="auto"/>
              <w:bottom w:val="single" w:sz="4" w:space="0" w:color="auto"/>
              <w:right w:val="single" w:sz="4" w:space="0" w:color="auto"/>
            </w:tcBorders>
            <w:vAlign w:val="center"/>
          </w:tcPr>
          <w:p w14:paraId="710DF93C"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p w14:paraId="401F6BCE"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c>
          <w:tcPr>
            <w:tcW w:w="1838" w:type="dxa"/>
            <w:tcBorders>
              <w:top w:val="single" w:sz="4" w:space="0" w:color="auto"/>
              <w:left w:val="single" w:sz="4" w:space="0" w:color="auto"/>
              <w:bottom w:val="single" w:sz="4" w:space="0" w:color="auto"/>
              <w:right w:val="single" w:sz="4" w:space="0" w:color="auto"/>
            </w:tcBorders>
            <w:vAlign w:val="center"/>
          </w:tcPr>
          <w:p w14:paraId="1077A52A"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p>
        </w:tc>
      </w:tr>
      <w:tr w:rsidR="00AB1B90" w:rsidRPr="00AB1B90" w14:paraId="263583F2" w14:textId="77777777" w:rsidTr="00AB1B90">
        <w:trPr>
          <w:trHeight w:val="20"/>
        </w:trPr>
        <w:tc>
          <w:tcPr>
            <w:tcW w:w="716" w:type="dxa"/>
            <w:tcBorders>
              <w:top w:val="single" w:sz="4" w:space="0" w:color="auto"/>
              <w:left w:val="single" w:sz="4" w:space="0" w:color="auto"/>
              <w:bottom w:val="single" w:sz="4" w:space="0" w:color="auto"/>
              <w:right w:val="single" w:sz="4" w:space="0" w:color="auto"/>
            </w:tcBorders>
            <w:vAlign w:val="center"/>
          </w:tcPr>
          <w:p w14:paraId="234AD107" w14:textId="77777777" w:rsidR="00AB1B90" w:rsidRPr="00AB1B90" w:rsidRDefault="00AB1B90" w:rsidP="009E5706">
            <w:pPr>
              <w:widowControl/>
              <w:numPr>
                <w:ilvl w:val="0"/>
                <w:numId w:val="22"/>
              </w:numPr>
              <w:spacing w:after="0"/>
              <w:jc w:val="center"/>
              <w:rPr>
                <w:rFonts w:ascii="Times New Roman" w:eastAsia="Courier New" w:hAnsi="Times New Roman"/>
                <w:color w:val="000000"/>
                <w:sz w:val="28"/>
                <w:szCs w:val="28"/>
                <w:lang w:val="ru-RU" w:eastAsia="ru-RU" w:bidi="ru-RU"/>
              </w:rPr>
            </w:pPr>
          </w:p>
        </w:tc>
        <w:tc>
          <w:tcPr>
            <w:tcW w:w="5170" w:type="dxa"/>
            <w:tcBorders>
              <w:top w:val="single" w:sz="4" w:space="0" w:color="auto"/>
              <w:left w:val="single" w:sz="4" w:space="0" w:color="auto"/>
              <w:bottom w:val="single" w:sz="4" w:space="0" w:color="auto"/>
              <w:right w:val="single" w:sz="4" w:space="0" w:color="auto"/>
            </w:tcBorders>
          </w:tcPr>
          <w:p w14:paraId="0841BE7B" w14:textId="77777777" w:rsidR="00AB1B90" w:rsidRPr="00AB1B90" w:rsidRDefault="00AB1B90" w:rsidP="00AB1B90">
            <w:pPr>
              <w:autoSpaceDE w:val="0"/>
              <w:snapToGrid w:val="0"/>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Консультирование   педагогов  по  выбору индивидуально ориентированных  методов  и  приёмов  работы с учащимися с ограниченными возможностями здоровья и детей-инвалидов.</w:t>
            </w:r>
          </w:p>
        </w:tc>
        <w:tc>
          <w:tcPr>
            <w:tcW w:w="2736" w:type="dxa"/>
            <w:tcBorders>
              <w:top w:val="single" w:sz="4" w:space="0" w:color="auto"/>
              <w:left w:val="single" w:sz="4" w:space="0" w:color="auto"/>
              <w:bottom w:val="single" w:sz="4" w:space="0" w:color="auto"/>
              <w:right w:val="single" w:sz="4" w:space="0" w:color="auto"/>
            </w:tcBorders>
            <w:vAlign w:val="center"/>
          </w:tcPr>
          <w:p w14:paraId="5D352C5B"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38" w:type="dxa"/>
            <w:tcBorders>
              <w:top w:val="single" w:sz="4" w:space="0" w:color="auto"/>
              <w:left w:val="single" w:sz="4" w:space="0" w:color="auto"/>
              <w:bottom w:val="single" w:sz="4" w:space="0" w:color="auto"/>
              <w:right w:val="single" w:sz="4" w:space="0" w:color="auto"/>
            </w:tcBorders>
            <w:vAlign w:val="center"/>
          </w:tcPr>
          <w:p w14:paraId="5BF37753"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65E568D1" w14:textId="77777777" w:rsidTr="00AB1B90">
        <w:trPr>
          <w:trHeight w:val="20"/>
        </w:trPr>
        <w:tc>
          <w:tcPr>
            <w:tcW w:w="716" w:type="dxa"/>
            <w:tcBorders>
              <w:top w:val="single" w:sz="4" w:space="0" w:color="auto"/>
              <w:left w:val="single" w:sz="4" w:space="0" w:color="auto"/>
              <w:bottom w:val="single" w:sz="4" w:space="0" w:color="auto"/>
              <w:right w:val="single" w:sz="4" w:space="0" w:color="auto"/>
            </w:tcBorders>
            <w:vAlign w:val="center"/>
          </w:tcPr>
          <w:p w14:paraId="6E1397C1" w14:textId="77777777" w:rsidR="00AB1B90" w:rsidRPr="00AB1B90" w:rsidRDefault="00AB1B90" w:rsidP="009E5706">
            <w:pPr>
              <w:widowControl/>
              <w:numPr>
                <w:ilvl w:val="0"/>
                <w:numId w:val="22"/>
              </w:numPr>
              <w:spacing w:after="0"/>
              <w:jc w:val="center"/>
              <w:rPr>
                <w:rFonts w:ascii="Times New Roman" w:eastAsia="Courier New" w:hAnsi="Times New Roman"/>
                <w:color w:val="000000"/>
                <w:sz w:val="28"/>
                <w:szCs w:val="28"/>
                <w:lang w:val="ru-RU" w:eastAsia="ru-RU" w:bidi="ru-RU"/>
              </w:rPr>
            </w:pPr>
          </w:p>
        </w:tc>
        <w:tc>
          <w:tcPr>
            <w:tcW w:w="5170" w:type="dxa"/>
            <w:tcBorders>
              <w:top w:val="single" w:sz="4" w:space="0" w:color="auto"/>
              <w:left w:val="single" w:sz="4" w:space="0" w:color="auto"/>
              <w:bottom w:val="single" w:sz="4" w:space="0" w:color="auto"/>
              <w:right w:val="single" w:sz="4" w:space="0" w:color="auto"/>
            </w:tcBorders>
          </w:tcPr>
          <w:p w14:paraId="00B1B3D7" w14:textId="77777777" w:rsidR="00AB1B90" w:rsidRPr="00AB1B90" w:rsidRDefault="00AB1B90" w:rsidP="00AB1B90">
            <w:pPr>
              <w:autoSpaceDE w:val="0"/>
              <w:snapToGrid w:val="0"/>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 и детей-инвалидов. Организация информационно-просветительской деятельности со всеми участниками образовательного процесса</w:t>
            </w:r>
          </w:p>
        </w:tc>
        <w:tc>
          <w:tcPr>
            <w:tcW w:w="2736" w:type="dxa"/>
            <w:tcBorders>
              <w:top w:val="single" w:sz="4" w:space="0" w:color="auto"/>
              <w:left w:val="single" w:sz="4" w:space="0" w:color="auto"/>
              <w:bottom w:val="single" w:sz="4" w:space="0" w:color="auto"/>
              <w:right w:val="single" w:sz="4" w:space="0" w:color="auto"/>
            </w:tcBorders>
            <w:vAlign w:val="center"/>
          </w:tcPr>
          <w:p w14:paraId="3C4CE1CC"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38" w:type="dxa"/>
            <w:tcBorders>
              <w:top w:val="single" w:sz="4" w:space="0" w:color="auto"/>
              <w:left w:val="single" w:sz="4" w:space="0" w:color="auto"/>
              <w:bottom w:val="single" w:sz="4" w:space="0" w:color="auto"/>
              <w:right w:val="single" w:sz="4" w:space="0" w:color="auto"/>
            </w:tcBorders>
            <w:vAlign w:val="center"/>
          </w:tcPr>
          <w:p w14:paraId="6C7F2CC5"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574476BD" w14:textId="77777777" w:rsidTr="00AB1B90">
        <w:trPr>
          <w:trHeight w:val="20"/>
        </w:trPr>
        <w:tc>
          <w:tcPr>
            <w:tcW w:w="716" w:type="dxa"/>
            <w:tcBorders>
              <w:top w:val="single" w:sz="4" w:space="0" w:color="auto"/>
              <w:left w:val="single" w:sz="4" w:space="0" w:color="auto"/>
              <w:bottom w:val="single" w:sz="4" w:space="0" w:color="auto"/>
              <w:right w:val="single" w:sz="4" w:space="0" w:color="auto"/>
            </w:tcBorders>
            <w:vAlign w:val="center"/>
          </w:tcPr>
          <w:p w14:paraId="2CF2FF75" w14:textId="77777777" w:rsidR="00AB1B90" w:rsidRPr="00AB1B90" w:rsidRDefault="00AB1B90" w:rsidP="009E5706">
            <w:pPr>
              <w:widowControl/>
              <w:numPr>
                <w:ilvl w:val="0"/>
                <w:numId w:val="22"/>
              </w:numPr>
              <w:spacing w:after="0"/>
              <w:jc w:val="center"/>
              <w:rPr>
                <w:rFonts w:ascii="Times New Roman" w:eastAsia="Courier New" w:hAnsi="Times New Roman"/>
                <w:color w:val="000000"/>
                <w:sz w:val="28"/>
                <w:szCs w:val="28"/>
                <w:lang w:val="ru-RU" w:eastAsia="ru-RU" w:bidi="ru-RU"/>
              </w:rPr>
            </w:pPr>
          </w:p>
        </w:tc>
        <w:tc>
          <w:tcPr>
            <w:tcW w:w="5170" w:type="dxa"/>
            <w:tcBorders>
              <w:top w:val="single" w:sz="4" w:space="0" w:color="auto"/>
              <w:left w:val="single" w:sz="4" w:space="0" w:color="auto"/>
              <w:bottom w:val="single" w:sz="4" w:space="0" w:color="auto"/>
              <w:right w:val="single" w:sz="4" w:space="0" w:color="auto"/>
            </w:tcBorders>
            <w:vAlign w:val="center"/>
          </w:tcPr>
          <w:p w14:paraId="013EE3B4"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Проведение родительских собраний, родительского всеобуча, классных тематических собраний для родителей учащихся.</w:t>
            </w:r>
          </w:p>
        </w:tc>
        <w:tc>
          <w:tcPr>
            <w:tcW w:w="2736" w:type="dxa"/>
            <w:tcBorders>
              <w:top w:val="single" w:sz="4" w:space="0" w:color="auto"/>
              <w:left w:val="single" w:sz="4" w:space="0" w:color="auto"/>
              <w:bottom w:val="single" w:sz="4" w:space="0" w:color="auto"/>
              <w:right w:val="single" w:sz="4" w:space="0" w:color="auto"/>
            </w:tcBorders>
            <w:vAlign w:val="center"/>
          </w:tcPr>
          <w:p w14:paraId="64B22CB5"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38" w:type="dxa"/>
            <w:tcBorders>
              <w:top w:val="single" w:sz="4" w:space="0" w:color="auto"/>
              <w:left w:val="single" w:sz="4" w:space="0" w:color="auto"/>
              <w:bottom w:val="single" w:sz="4" w:space="0" w:color="auto"/>
              <w:right w:val="single" w:sz="4" w:space="0" w:color="auto"/>
            </w:tcBorders>
            <w:vAlign w:val="center"/>
          </w:tcPr>
          <w:p w14:paraId="2269FE10"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4D832629" w14:textId="77777777" w:rsidTr="00AB1B90">
        <w:trPr>
          <w:trHeight w:val="20"/>
        </w:trPr>
        <w:tc>
          <w:tcPr>
            <w:tcW w:w="716" w:type="dxa"/>
            <w:tcBorders>
              <w:top w:val="single" w:sz="4" w:space="0" w:color="auto"/>
              <w:left w:val="single" w:sz="4" w:space="0" w:color="auto"/>
              <w:bottom w:val="single" w:sz="4" w:space="0" w:color="auto"/>
              <w:right w:val="single" w:sz="4" w:space="0" w:color="auto"/>
            </w:tcBorders>
            <w:vAlign w:val="center"/>
          </w:tcPr>
          <w:p w14:paraId="788C2313" w14:textId="77777777" w:rsidR="00AB1B90" w:rsidRPr="00AB1B90" w:rsidRDefault="00AB1B90" w:rsidP="009E5706">
            <w:pPr>
              <w:widowControl/>
              <w:numPr>
                <w:ilvl w:val="0"/>
                <w:numId w:val="22"/>
              </w:numPr>
              <w:spacing w:after="0"/>
              <w:jc w:val="center"/>
              <w:rPr>
                <w:rFonts w:ascii="Times New Roman" w:eastAsia="Courier New" w:hAnsi="Times New Roman"/>
                <w:color w:val="000000"/>
                <w:sz w:val="28"/>
                <w:szCs w:val="28"/>
                <w:lang w:val="ru-RU" w:eastAsia="ru-RU" w:bidi="ru-RU"/>
              </w:rPr>
            </w:pPr>
          </w:p>
        </w:tc>
        <w:tc>
          <w:tcPr>
            <w:tcW w:w="5170" w:type="dxa"/>
            <w:tcBorders>
              <w:top w:val="single" w:sz="4" w:space="0" w:color="auto"/>
              <w:left w:val="single" w:sz="4" w:space="0" w:color="auto"/>
              <w:bottom w:val="single" w:sz="4" w:space="0" w:color="auto"/>
              <w:right w:val="single" w:sz="4" w:space="0" w:color="auto"/>
            </w:tcBorders>
            <w:vAlign w:val="center"/>
          </w:tcPr>
          <w:p w14:paraId="332A77C1"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Участие в заседаниях Совета Профилактики.</w:t>
            </w:r>
          </w:p>
        </w:tc>
        <w:tc>
          <w:tcPr>
            <w:tcW w:w="2736" w:type="dxa"/>
            <w:tcBorders>
              <w:top w:val="single" w:sz="4" w:space="0" w:color="auto"/>
              <w:left w:val="single" w:sz="4" w:space="0" w:color="auto"/>
              <w:bottom w:val="single" w:sz="4" w:space="0" w:color="auto"/>
              <w:right w:val="single" w:sz="4" w:space="0" w:color="auto"/>
            </w:tcBorders>
            <w:vAlign w:val="center"/>
          </w:tcPr>
          <w:p w14:paraId="7F40F7A8"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38" w:type="dxa"/>
            <w:tcBorders>
              <w:top w:val="single" w:sz="4" w:space="0" w:color="auto"/>
              <w:left w:val="single" w:sz="4" w:space="0" w:color="auto"/>
              <w:bottom w:val="single" w:sz="4" w:space="0" w:color="auto"/>
              <w:right w:val="single" w:sz="4" w:space="0" w:color="auto"/>
            </w:tcBorders>
            <w:vAlign w:val="center"/>
          </w:tcPr>
          <w:p w14:paraId="7A69F258"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29024BA1" w14:textId="77777777" w:rsidTr="00AB1B90">
        <w:trPr>
          <w:trHeight w:val="20"/>
        </w:trPr>
        <w:tc>
          <w:tcPr>
            <w:tcW w:w="716" w:type="dxa"/>
            <w:tcBorders>
              <w:top w:val="single" w:sz="4" w:space="0" w:color="auto"/>
              <w:left w:val="single" w:sz="4" w:space="0" w:color="auto"/>
              <w:bottom w:val="single" w:sz="4" w:space="0" w:color="auto"/>
              <w:right w:val="single" w:sz="4" w:space="0" w:color="auto"/>
            </w:tcBorders>
            <w:vAlign w:val="center"/>
          </w:tcPr>
          <w:p w14:paraId="31A5BADE" w14:textId="77777777" w:rsidR="00AB1B90" w:rsidRPr="00AB1B90" w:rsidRDefault="00AB1B90" w:rsidP="009E5706">
            <w:pPr>
              <w:widowControl/>
              <w:numPr>
                <w:ilvl w:val="0"/>
                <w:numId w:val="22"/>
              </w:numPr>
              <w:spacing w:after="0"/>
              <w:jc w:val="center"/>
              <w:rPr>
                <w:rFonts w:ascii="Times New Roman" w:eastAsia="Courier New" w:hAnsi="Times New Roman"/>
                <w:color w:val="000000"/>
                <w:sz w:val="28"/>
                <w:szCs w:val="28"/>
                <w:lang w:val="ru-RU" w:eastAsia="ru-RU" w:bidi="ru-RU"/>
              </w:rPr>
            </w:pPr>
          </w:p>
        </w:tc>
        <w:tc>
          <w:tcPr>
            <w:tcW w:w="5170" w:type="dxa"/>
            <w:tcBorders>
              <w:top w:val="single" w:sz="4" w:space="0" w:color="auto"/>
              <w:left w:val="single" w:sz="4" w:space="0" w:color="auto"/>
              <w:bottom w:val="single" w:sz="4" w:space="0" w:color="auto"/>
              <w:right w:val="single" w:sz="4" w:space="0" w:color="auto"/>
            </w:tcBorders>
            <w:vAlign w:val="center"/>
          </w:tcPr>
          <w:p w14:paraId="3DFEA6AC"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Консультирование родителей, учащихся, педагогов по результатам диагностических исследований.</w:t>
            </w:r>
          </w:p>
        </w:tc>
        <w:tc>
          <w:tcPr>
            <w:tcW w:w="2736" w:type="dxa"/>
            <w:tcBorders>
              <w:top w:val="single" w:sz="4" w:space="0" w:color="auto"/>
              <w:left w:val="single" w:sz="4" w:space="0" w:color="auto"/>
              <w:bottom w:val="single" w:sz="4" w:space="0" w:color="auto"/>
              <w:right w:val="single" w:sz="4" w:space="0" w:color="auto"/>
            </w:tcBorders>
            <w:vAlign w:val="center"/>
          </w:tcPr>
          <w:p w14:paraId="6D4CEE05"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38" w:type="dxa"/>
            <w:tcBorders>
              <w:top w:val="single" w:sz="4" w:space="0" w:color="auto"/>
              <w:left w:val="single" w:sz="4" w:space="0" w:color="auto"/>
              <w:bottom w:val="single" w:sz="4" w:space="0" w:color="auto"/>
              <w:right w:val="single" w:sz="4" w:space="0" w:color="auto"/>
            </w:tcBorders>
            <w:vAlign w:val="center"/>
          </w:tcPr>
          <w:p w14:paraId="3B543858"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67D92955" w14:textId="77777777" w:rsidTr="00AB1B90">
        <w:trPr>
          <w:trHeight w:val="20"/>
        </w:trPr>
        <w:tc>
          <w:tcPr>
            <w:tcW w:w="716" w:type="dxa"/>
            <w:tcBorders>
              <w:top w:val="single" w:sz="4" w:space="0" w:color="auto"/>
              <w:left w:val="single" w:sz="4" w:space="0" w:color="auto"/>
              <w:bottom w:val="single" w:sz="4" w:space="0" w:color="auto"/>
              <w:right w:val="single" w:sz="4" w:space="0" w:color="auto"/>
            </w:tcBorders>
            <w:vAlign w:val="center"/>
          </w:tcPr>
          <w:p w14:paraId="581C3A26" w14:textId="77777777" w:rsidR="00AB1B90" w:rsidRPr="00AB1B90" w:rsidRDefault="00AB1B90" w:rsidP="009E5706">
            <w:pPr>
              <w:widowControl/>
              <w:numPr>
                <w:ilvl w:val="0"/>
                <w:numId w:val="22"/>
              </w:numPr>
              <w:spacing w:after="0"/>
              <w:jc w:val="center"/>
              <w:rPr>
                <w:rFonts w:ascii="Times New Roman" w:eastAsia="Courier New" w:hAnsi="Times New Roman"/>
                <w:color w:val="000000"/>
                <w:sz w:val="28"/>
                <w:szCs w:val="28"/>
                <w:lang w:val="ru-RU" w:eastAsia="ru-RU" w:bidi="ru-RU"/>
              </w:rPr>
            </w:pPr>
          </w:p>
        </w:tc>
        <w:tc>
          <w:tcPr>
            <w:tcW w:w="5170" w:type="dxa"/>
            <w:tcBorders>
              <w:top w:val="single" w:sz="4" w:space="0" w:color="auto"/>
              <w:left w:val="single" w:sz="4" w:space="0" w:color="auto"/>
              <w:bottom w:val="single" w:sz="4" w:space="0" w:color="auto"/>
              <w:right w:val="single" w:sz="4" w:space="0" w:color="auto"/>
            </w:tcBorders>
            <w:vAlign w:val="center"/>
          </w:tcPr>
          <w:p w14:paraId="4DEFBBC4"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Проведение тематических выступлений для педагогов и родителей  по  разъяснению  индивидуально типологических особенностей  различных  категорий  детей  с  ограниченными возможностями здоровья и детей-инвалидов.</w:t>
            </w:r>
          </w:p>
        </w:tc>
        <w:tc>
          <w:tcPr>
            <w:tcW w:w="2736" w:type="dxa"/>
            <w:tcBorders>
              <w:top w:val="single" w:sz="4" w:space="0" w:color="auto"/>
              <w:left w:val="single" w:sz="4" w:space="0" w:color="auto"/>
              <w:bottom w:val="single" w:sz="4" w:space="0" w:color="auto"/>
              <w:right w:val="single" w:sz="4" w:space="0" w:color="auto"/>
            </w:tcBorders>
            <w:vAlign w:val="center"/>
          </w:tcPr>
          <w:p w14:paraId="010320A1"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38" w:type="dxa"/>
            <w:tcBorders>
              <w:top w:val="single" w:sz="4" w:space="0" w:color="auto"/>
              <w:left w:val="single" w:sz="4" w:space="0" w:color="auto"/>
              <w:bottom w:val="single" w:sz="4" w:space="0" w:color="auto"/>
              <w:right w:val="single" w:sz="4" w:space="0" w:color="auto"/>
            </w:tcBorders>
            <w:vAlign w:val="center"/>
          </w:tcPr>
          <w:p w14:paraId="70076C78"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1D3A9CF4" w14:textId="77777777" w:rsidTr="00AB1B90">
        <w:trPr>
          <w:trHeight w:val="20"/>
        </w:trPr>
        <w:tc>
          <w:tcPr>
            <w:tcW w:w="716" w:type="dxa"/>
            <w:tcBorders>
              <w:top w:val="single" w:sz="4" w:space="0" w:color="auto"/>
              <w:left w:val="single" w:sz="4" w:space="0" w:color="auto"/>
              <w:bottom w:val="single" w:sz="4" w:space="0" w:color="auto"/>
              <w:right w:val="single" w:sz="4" w:space="0" w:color="auto"/>
            </w:tcBorders>
            <w:vAlign w:val="center"/>
          </w:tcPr>
          <w:p w14:paraId="1113A349" w14:textId="77777777" w:rsidR="00AB1B90" w:rsidRPr="00AB1B90" w:rsidRDefault="00AB1B90" w:rsidP="009E5706">
            <w:pPr>
              <w:widowControl/>
              <w:numPr>
                <w:ilvl w:val="0"/>
                <w:numId w:val="22"/>
              </w:numPr>
              <w:spacing w:after="0"/>
              <w:jc w:val="center"/>
              <w:rPr>
                <w:rFonts w:ascii="Times New Roman" w:eastAsia="Courier New" w:hAnsi="Times New Roman"/>
                <w:color w:val="000000"/>
                <w:sz w:val="28"/>
                <w:szCs w:val="28"/>
                <w:lang w:val="ru-RU" w:eastAsia="ru-RU" w:bidi="ru-RU"/>
              </w:rPr>
            </w:pPr>
          </w:p>
        </w:tc>
        <w:tc>
          <w:tcPr>
            <w:tcW w:w="5170" w:type="dxa"/>
            <w:tcBorders>
              <w:top w:val="single" w:sz="4" w:space="0" w:color="auto"/>
              <w:left w:val="single" w:sz="4" w:space="0" w:color="auto"/>
              <w:bottom w:val="single" w:sz="4" w:space="0" w:color="auto"/>
              <w:right w:val="single" w:sz="4" w:space="0" w:color="auto"/>
            </w:tcBorders>
            <w:vAlign w:val="center"/>
          </w:tcPr>
          <w:p w14:paraId="396BCF3B"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Профилактическая работа с детьми, с которыми организована ИПР и их родителями.</w:t>
            </w:r>
          </w:p>
        </w:tc>
        <w:tc>
          <w:tcPr>
            <w:tcW w:w="2736" w:type="dxa"/>
            <w:tcBorders>
              <w:top w:val="single" w:sz="4" w:space="0" w:color="auto"/>
              <w:left w:val="single" w:sz="4" w:space="0" w:color="auto"/>
              <w:bottom w:val="single" w:sz="4" w:space="0" w:color="auto"/>
              <w:right w:val="single" w:sz="4" w:space="0" w:color="auto"/>
            </w:tcBorders>
            <w:vAlign w:val="center"/>
          </w:tcPr>
          <w:p w14:paraId="77F9EE9C"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p w14:paraId="4A43D141"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Социальный педагог, Кл.руководитель, Зам. по УВР</w:t>
            </w:r>
          </w:p>
        </w:tc>
        <w:tc>
          <w:tcPr>
            <w:tcW w:w="1838" w:type="dxa"/>
            <w:tcBorders>
              <w:top w:val="single" w:sz="4" w:space="0" w:color="auto"/>
              <w:left w:val="single" w:sz="4" w:space="0" w:color="auto"/>
              <w:bottom w:val="single" w:sz="4" w:space="0" w:color="auto"/>
              <w:right w:val="single" w:sz="4" w:space="0" w:color="auto"/>
            </w:tcBorders>
            <w:vAlign w:val="center"/>
          </w:tcPr>
          <w:p w14:paraId="26BF8AC0"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10AA9477" w14:textId="77777777" w:rsidTr="00AB1B90">
        <w:trPr>
          <w:trHeight w:val="20"/>
        </w:trPr>
        <w:tc>
          <w:tcPr>
            <w:tcW w:w="716" w:type="dxa"/>
            <w:tcBorders>
              <w:top w:val="single" w:sz="4" w:space="0" w:color="auto"/>
              <w:left w:val="single" w:sz="4" w:space="0" w:color="auto"/>
              <w:bottom w:val="single" w:sz="4" w:space="0" w:color="auto"/>
              <w:right w:val="single" w:sz="4" w:space="0" w:color="auto"/>
            </w:tcBorders>
            <w:vAlign w:val="center"/>
          </w:tcPr>
          <w:p w14:paraId="6CA3EEC4" w14:textId="77777777" w:rsidR="00AB1B90" w:rsidRPr="00AB1B90" w:rsidRDefault="00AB1B90" w:rsidP="009E5706">
            <w:pPr>
              <w:widowControl/>
              <w:numPr>
                <w:ilvl w:val="0"/>
                <w:numId w:val="22"/>
              </w:numPr>
              <w:spacing w:after="0"/>
              <w:jc w:val="center"/>
              <w:rPr>
                <w:rFonts w:ascii="Times New Roman" w:eastAsia="Courier New" w:hAnsi="Times New Roman"/>
                <w:color w:val="000000"/>
                <w:sz w:val="28"/>
                <w:szCs w:val="28"/>
                <w:lang w:val="ru-RU" w:eastAsia="ru-RU" w:bidi="ru-RU"/>
              </w:rPr>
            </w:pPr>
          </w:p>
        </w:tc>
        <w:tc>
          <w:tcPr>
            <w:tcW w:w="5170" w:type="dxa"/>
            <w:tcBorders>
              <w:top w:val="single" w:sz="4" w:space="0" w:color="auto"/>
              <w:left w:val="single" w:sz="4" w:space="0" w:color="auto"/>
              <w:bottom w:val="single" w:sz="4" w:space="0" w:color="auto"/>
              <w:right w:val="single" w:sz="4" w:space="0" w:color="auto"/>
            </w:tcBorders>
            <w:vAlign w:val="center"/>
          </w:tcPr>
          <w:p w14:paraId="680BC2E5"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Вовлечение детей в кружки, секции, творческие объединения, общественную жизнь лицея, класса.</w:t>
            </w:r>
          </w:p>
        </w:tc>
        <w:tc>
          <w:tcPr>
            <w:tcW w:w="2736" w:type="dxa"/>
            <w:tcBorders>
              <w:top w:val="single" w:sz="4" w:space="0" w:color="auto"/>
              <w:left w:val="single" w:sz="4" w:space="0" w:color="auto"/>
              <w:bottom w:val="single" w:sz="4" w:space="0" w:color="auto"/>
              <w:right w:val="single" w:sz="4" w:space="0" w:color="auto"/>
            </w:tcBorders>
            <w:vAlign w:val="center"/>
          </w:tcPr>
          <w:p w14:paraId="2640C86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p w14:paraId="1E54B88A"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Социальный педагог, Кл.руководитель, Зам. по УВР</w:t>
            </w:r>
          </w:p>
        </w:tc>
        <w:tc>
          <w:tcPr>
            <w:tcW w:w="1838" w:type="dxa"/>
            <w:tcBorders>
              <w:top w:val="single" w:sz="4" w:space="0" w:color="auto"/>
              <w:left w:val="single" w:sz="4" w:space="0" w:color="auto"/>
              <w:bottom w:val="single" w:sz="4" w:space="0" w:color="auto"/>
              <w:right w:val="single" w:sz="4" w:space="0" w:color="auto"/>
            </w:tcBorders>
            <w:vAlign w:val="center"/>
          </w:tcPr>
          <w:p w14:paraId="3338448D"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bl>
    <w:p w14:paraId="7B0E5864" w14:textId="77777777" w:rsidR="00AB1B90" w:rsidRPr="00AB1B90" w:rsidRDefault="00AB1B90" w:rsidP="00AB1B90">
      <w:pPr>
        <w:tabs>
          <w:tab w:val="left" w:pos="5400"/>
        </w:tabs>
        <w:spacing w:after="0"/>
        <w:ind w:firstLine="709"/>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Организационно-методическая деятельность</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5185"/>
        <w:gridCol w:w="2744"/>
        <w:gridCol w:w="1843"/>
      </w:tblGrid>
      <w:tr w:rsidR="00AB1B90" w:rsidRPr="00AB1B90" w14:paraId="75269424" w14:textId="77777777" w:rsidTr="00AB1B90">
        <w:trPr>
          <w:trHeight w:val="20"/>
          <w:tblHeader/>
        </w:trPr>
        <w:tc>
          <w:tcPr>
            <w:tcW w:w="718" w:type="dxa"/>
            <w:tcBorders>
              <w:top w:val="single" w:sz="4" w:space="0" w:color="auto"/>
              <w:left w:val="single" w:sz="4" w:space="0" w:color="auto"/>
              <w:bottom w:val="single" w:sz="4" w:space="0" w:color="auto"/>
              <w:right w:val="single" w:sz="4" w:space="0" w:color="auto"/>
            </w:tcBorders>
            <w:vAlign w:val="center"/>
          </w:tcPr>
          <w:p w14:paraId="7061F940"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p>
        </w:tc>
        <w:tc>
          <w:tcPr>
            <w:tcW w:w="5185" w:type="dxa"/>
            <w:tcBorders>
              <w:top w:val="single" w:sz="4" w:space="0" w:color="auto"/>
              <w:left w:val="single" w:sz="4" w:space="0" w:color="auto"/>
              <w:bottom w:val="single" w:sz="4" w:space="0" w:color="auto"/>
              <w:right w:val="single" w:sz="4" w:space="0" w:color="auto"/>
            </w:tcBorders>
            <w:vAlign w:val="center"/>
          </w:tcPr>
          <w:p w14:paraId="79A3EF14"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Вид деятельности</w:t>
            </w:r>
          </w:p>
        </w:tc>
        <w:tc>
          <w:tcPr>
            <w:tcW w:w="2744" w:type="dxa"/>
            <w:tcBorders>
              <w:top w:val="single" w:sz="4" w:space="0" w:color="auto"/>
              <w:left w:val="single" w:sz="4" w:space="0" w:color="auto"/>
              <w:bottom w:val="single" w:sz="4" w:space="0" w:color="auto"/>
              <w:right w:val="single" w:sz="4" w:space="0" w:color="auto"/>
            </w:tcBorders>
            <w:vAlign w:val="center"/>
          </w:tcPr>
          <w:p w14:paraId="2117C296"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Срок реализации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2790B2C2"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Примечание</w:t>
            </w:r>
          </w:p>
        </w:tc>
      </w:tr>
      <w:tr w:rsidR="00AB1B90" w:rsidRPr="00AB1B90" w14:paraId="3C6923B5"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640E16D9" w14:textId="77777777" w:rsidR="00AB1B90" w:rsidRPr="00AB1B90" w:rsidRDefault="00AB1B90" w:rsidP="009E5706">
            <w:pPr>
              <w:widowControl/>
              <w:numPr>
                <w:ilvl w:val="0"/>
                <w:numId w:val="23"/>
              </w:numPr>
              <w:tabs>
                <w:tab w:val="left" w:pos="5400"/>
              </w:tabs>
              <w:spacing w:after="0"/>
              <w:jc w:val="center"/>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0B8F60B9" w14:textId="77777777" w:rsidR="00AB1B90" w:rsidRPr="00AB1B90" w:rsidRDefault="00AB1B90" w:rsidP="00AB1B90">
            <w:p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Планирование работы:</w:t>
            </w:r>
          </w:p>
          <w:p w14:paraId="167E3D2D" w14:textId="77777777" w:rsidR="00AB1B90" w:rsidRPr="00AB1B90" w:rsidRDefault="00AB1B90" w:rsidP="009E5706">
            <w:pPr>
              <w:widowControl/>
              <w:numPr>
                <w:ilvl w:val="0"/>
                <w:numId w:val="12"/>
              </w:num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составление годового плана</w:t>
            </w:r>
          </w:p>
          <w:p w14:paraId="03FDA205" w14:textId="77777777" w:rsidR="00AB1B90" w:rsidRPr="00AB1B90" w:rsidRDefault="00AB1B90" w:rsidP="009E5706">
            <w:pPr>
              <w:widowControl/>
              <w:numPr>
                <w:ilvl w:val="0"/>
                <w:numId w:val="12"/>
              </w:num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ведение журнала учета видов работ педагога-психолога</w:t>
            </w:r>
          </w:p>
          <w:p w14:paraId="343D55E9" w14:textId="77777777" w:rsidR="00AB1B90" w:rsidRPr="00AB1B90" w:rsidRDefault="00AB1B90" w:rsidP="009E5706">
            <w:pPr>
              <w:widowControl/>
              <w:numPr>
                <w:ilvl w:val="0"/>
                <w:numId w:val="12"/>
              </w:num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наброски планирования на 2020/2021 учебный год</w:t>
            </w:r>
          </w:p>
          <w:p w14:paraId="3015990C" w14:textId="77777777" w:rsidR="00AB1B90" w:rsidRPr="00AB1B90" w:rsidRDefault="00AB1B90" w:rsidP="009E5706">
            <w:pPr>
              <w:widowControl/>
              <w:numPr>
                <w:ilvl w:val="0"/>
                <w:numId w:val="12"/>
              </w:num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составление отчета-анализа проведенной работы.</w:t>
            </w:r>
          </w:p>
        </w:tc>
        <w:tc>
          <w:tcPr>
            <w:tcW w:w="2744" w:type="dxa"/>
            <w:tcBorders>
              <w:top w:val="single" w:sz="4" w:space="0" w:color="auto"/>
              <w:left w:val="single" w:sz="4" w:space="0" w:color="auto"/>
              <w:bottom w:val="single" w:sz="4" w:space="0" w:color="auto"/>
              <w:right w:val="single" w:sz="4" w:space="0" w:color="auto"/>
            </w:tcBorders>
            <w:vAlign w:val="center"/>
          </w:tcPr>
          <w:p w14:paraId="479D2D30"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Август-сентябрь</w:t>
            </w:r>
          </w:p>
          <w:p w14:paraId="73DB5D61"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p w14:paraId="419A555D"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p>
          <w:p w14:paraId="58C9A5D4"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Май-июнь</w:t>
            </w:r>
          </w:p>
          <w:p w14:paraId="4AEB9613"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p>
          <w:p w14:paraId="4AE92B7F"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Апрель-май</w:t>
            </w:r>
          </w:p>
        </w:tc>
        <w:tc>
          <w:tcPr>
            <w:tcW w:w="1843" w:type="dxa"/>
            <w:tcBorders>
              <w:top w:val="single" w:sz="4" w:space="0" w:color="auto"/>
              <w:left w:val="single" w:sz="4" w:space="0" w:color="auto"/>
              <w:bottom w:val="single" w:sz="4" w:space="0" w:color="auto"/>
              <w:right w:val="single" w:sz="4" w:space="0" w:color="auto"/>
            </w:tcBorders>
            <w:vAlign w:val="center"/>
          </w:tcPr>
          <w:p w14:paraId="6E3683BF"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p>
        </w:tc>
      </w:tr>
      <w:tr w:rsidR="00AB1B90" w:rsidRPr="00AB1B90" w14:paraId="42735DBE"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288BB132" w14:textId="77777777" w:rsidR="00AB1B90" w:rsidRPr="00AB1B90" w:rsidRDefault="00AB1B90" w:rsidP="009E5706">
            <w:pPr>
              <w:widowControl/>
              <w:numPr>
                <w:ilvl w:val="0"/>
                <w:numId w:val="23"/>
              </w:numPr>
              <w:tabs>
                <w:tab w:val="left" w:pos="5400"/>
              </w:tabs>
              <w:spacing w:after="0"/>
              <w:jc w:val="center"/>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121987DC" w14:textId="77777777" w:rsidR="00AB1B90" w:rsidRPr="00AB1B90" w:rsidRDefault="00AB1B90" w:rsidP="00AB1B90">
            <w:p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Заполнение социально-психологических карт и составление ПМПк характеристик.</w:t>
            </w:r>
          </w:p>
        </w:tc>
        <w:tc>
          <w:tcPr>
            <w:tcW w:w="2744" w:type="dxa"/>
            <w:tcBorders>
              <w:top w:val="single" w:sz="4" w:space="0" w:color="auto"/>
              <w:left w:val="single" w:sz="4" w:space="0" w:color="auto"/>
              <w:bottom w:val="single" w:sz="4" w:space="0" w:color="auto"/>
              <w:right w:val="single" w:sz="4" w:space="0" w:color="auto"/>
            </w:tcBorders>
            <w:vAlign w:val="center"/>
          </w:tcPr>
          <w:p w14:paraId="787DBB57"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xml:space="preserve">В течение года </w:t>
            </w:r>
          </w:p>
        </w:tc>
        <w:tc>
          <w:tcPr>
            <w:tcW w:w="1843" w:type="dxa"/>
            <w:tcBorders>
              <w:top w:val="single" w:sz="4" w:space="0" w:color="auto"/>
              <w:left w:val="single" w:sz="4" w:space="0" w:color="auto"/>
              <w:bottom w:val="single" w:sz="4" w:space="0" w:color="auto"/>
              <w:right w:val="single" w:sz="4" w:space="0" w:color="auto"/>
            </w:tcBorders>
            <w:vAlign w:val="center"/>
          </w:tcPr>
          <w:p w14:paraId="0A88F032"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xml:space="preserve">По запросам администрации </w:t>
            </w:r>
          </w:p>
        </w:tc>
      </w:tr>
      <w:tr w:rsidR="00AB1B90" w:rsidRPr="00AB1B90" w14:paraId="6A9432B2"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5EE028F9" w14:textId="77777777" w:rsidR="00AB1B90" w:rsidRPr="00AB1B90" w:rsidRDefault="00AB1B90" w:rsidP="009E5706">
            <w:pPr>
              <w:widowControl/>
              <w:numPr>
                <w:ilvl w:val="0"/>
                <w:numId w:val="23"/>
              </w:numPr>
              <w:tabs>
                <w:tab w:val="left" w:pos="5400"/>
              </w:tabs>
              <w:spacing w:after="0"/>
              <w:jc w:val="center"/>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5890C853" w14:textId="77777777" w:rsidR="00AB1B90" w:rsidRPr="00AB1B90" w:rsidRDefault="00AB1B90" w:rsidP="00AB1B90">
            <w:p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Ведение, оформление и систематизация документации.</w:t>
            </w:r>
          </w:p>
        </w:tc>
        <w:tc>
          <w:tcPr>
            <w:tcW w:w="2744" w:type="dxa"/>
            <w:tcBorders>
              <w:top w:val="single" w:sz="4" w:space="0" w:color="auto"/>
              <w:left w:val="single" w:sz="4" w:space="0" w:color="auto"/>
              <w:bottom w:val="single" w:sz="4" w:space="0" w:color="auto"/>
              <w:right w:val="single" w:sz="4" w:space="0" w:color="auto"/>
            </w:tcBorders>
            <w:vAlign w:val="center"/>
          </w:tcPr>
          <w:p w14:paraId="4561F942"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Ежедневно 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5AA44266"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p>
        </w:tc>
      </w:tr>
      <w:tr w:rsidR="00AB1B90" w:rsidRPr="00AB1B90" w14:paraId="6296EEEE"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5269C93B" w14:textId="77777777" w:rsidR="00AB1B90" w:rsidRPr="00AB1B90" w:rsidRDefault="00AB1B90" w:rsidP="009E5706">
            <w:pPr>
              <w:widowControl/>
              <w:numPr>
                <w:ilvl w:val="0"/>
                <w:numId w:val="23"/>
              </w:numPr>
              <w:tabs>
                <w:tab w:val="left" w:pos="5400"/>
              </w:tabs>
              <w:spacing w:after="0"/>
              <w:jc w:val="center"/>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3F59ABDC" w14:textId="77777777" w:rsidR="00AB1B90" w:rsidRPr="00AB1B90" w:rsidRDefault="00AB1B90" w:rsidP="00AB1B90">
            <w:p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Посещение уроков и внеклассных мероприятий.</w:t>
            </w:r>
          </w:p>
        </w:tc>
        <w:tc>
          <w:tcPr>
            <w:tcW w:w="2744" w:type="dxa"/>
            <w:tcBorders>
              <w:top w:val="single" w:sz="4" w:space="0" w:color="auto"/>
              <w:left w:val="single" w:sz="4" w:space="0" w:color="auto"/>
              <w:bottom w:val="single" w:sz="4" w:space="0" w:color="auto"/>
              <w:right w:val="single" w:sz="4" w:space="0" w:color="auto"/>
            </w:tcBorders>
            <w:vAlign w:val="center"/>
          </w:tcPr>
          <w:p w14:paraId="6E22DF13"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 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4AD4D908"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25F33670"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5359174C" w14:textId="77777777" w:rsidR="00AB1B90" w:rsidRPr="00AB1B90" w:rsidRDefault="00AB1B90" w:rsidP="009E5706">
            <w:pPr>
              <w:widowControl/>
              <w:numPr>
                <w:ilvl w:val="0"/>
                <w:numId w:val="23"/>
              </w:numPr>
              <w:tabs>
                <w:tab w:val="left" w:pos="5400"/>
              </w:tabs>
              <w:spacing w:after="0"/>
              <w:jc w:val="center"/>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1BDF9B99" w14:textId="77777777" w:rsidR="00AB1B90" w:rsidRPr="00AB1B90" w:rsidRDefault="00AB1B90" w:rsidP="00AB1B90">
            <w:p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Участие в работе ПМПк, педагогических совещаниях, конференциях, семинарах.</w:t>
            </w:r>
          </w:p>
        </w:tc>
        <w:tc>
          <w:tcPr>
            <w:tcW w:w="2744" w:type="dxa"/>
            <w:tcBorders>
              <w:top w:val="single" w:sz="4" w:space="0" w:color="auto"/>
              <w:left w:val="single" w:sz="4" w:space="0" w:color="auto"/>
              <w:bottom w:val="single" w:sz="4" w:space="0" w:color="auto"/>
              <w:right w:val="single" w:sz="4" w:space="0" w:color="auto"/>
            </w:tcBorders>
            <w:vAlign w:val="center"/>
          </w:tcPr>
          <w:p w14:paraId="6C610004"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 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604A8593"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4132ECED"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7E7C3EF3" w14:textId="77777777" w:rsidR="00AB1B90" w:rsidRPr="00AB1B90" w:rsidRDefault="00AB1B90" w:rsidP="009E5706">
            <w:pPr>
              <w:widowControl/>
              <w:numPr>
                <w:ilvl w:val="0"/>
                <w:numId w:val="23"/>
              </w:numPr>
              <w:tabs>
                <w:tab w:val="left" w:pos="5400"/>
              </w:tabs>
              <w:spacing w:after="0"/>
              <w:jc w:val="center"/>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7F87EF6D" w14:textId="77777777" w:rsidR="00AB1B90" w:rsidRPr="00AB1B90" w:rsidRDefault="00AB1B90" w:rsidP="00AB1B90">
            <w:pPr>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Участие в организации и проведении семинаров для педагогов лицея, заседаний кафедр МО, творческих мастерских.</w:t>
            </w:r>
          </w:p>
        </w:tc>
        <w:tc>
          <w:tcPr>
            <w:tcW w:w="2744" w:type="dxa"/>
            <w:tcBorders>
              <w:top w:val="single" w:sz="4" w:space="0" w:color="auto"/>
              <w:left w:val="single" w:sz="4" w:space="0" w:color="auto"/>
              <w:bottom w:val="single" w:sz="4" w:space="0" w:color="auto"/>
              <w:right w:val="single" w:sz="4" w:space="0" w:color="auto"/>
            </w:tcBorders>
            <w:vAlign w:val="center"/>
          </w:tcPr>
          <w:p w14:paraId="1CF9323E"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1F0941ED"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r w:rsidR="00AB1B90" w:rsidRPr="00AB1B90" w14:paraId="4643A5B0"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59B8130B" w14:textId="77777777" w:rsidR="00AB1B90" w:rsidRPr="00AB1B90" w:rsidRDefault="00AB1B90" w:rsidP="009E5706">
            <w:pPr>
              <w:widowControl/>
              <w:numPr>
                <w:ilvl w:val="0"/>
                <w:numId w:val="23"/>
              </w:numPr>
              <w:tabs>
                <w:tab w:val="left" w:pos="5400"/>
              </w:tabs>
              <w:spacing w:after="0"/>
              <w:jc w:val="center"/>
              <w:rPr>
                <w:rFonts w:ascii="Times New Roman" w:eastAsia="Courier New" w:hAnsi="Times New Roman"/>
                <w:color w:val="000000"/>
                <w:sz w:val="28"/>
                <w:szCs w:val="28"/>
                <w:lang w:val="ru-RU" w:eastAsia="ru-RU" w:bidi="ru-RU"/>
              </w:rPr>
            </w:pPr>
          </w:p>
        </w:tc>
        <w:tc>
          <w:tcPr>
            <w:tcW w:w="5185" w:type="dxa"/>
            <w:tcBorders>
              <w:top w:val="single" w:sz="4" w:space="0" w:color="auto"/>
              <w:left w:val="single" w:sz="4" w:space="0" w:color="auto"/>
              <w:bottom w:val="single" w:sz="4" w:space="0" w:color="auto"/>
              <w:right w:val="single" w:sz="4" w:space="0" w:color="auto"/>
            </w:tcBorders>
            <w:vAlign w:val="center"/>
          </w:tcPr>
          <w:p w14:paraId="05BF69C3" w14:textId="77777777" w:rsidR="00AB1B90" w:rsidRPr="00AB1B90" w:rsidRDefault="00AB1B90" w:rsidP="00AB1B90">
            <w:p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Организационно-методическая работа со студентами ЛГПУ, ЛГТУ и др.</w:t>
            </w:r>
          </w:p>
        </w:tc>
        <w:tc>
          <w:tcPr>
            <w:tcW w:w="2744" w:type="dxa"/>
            <w:tcBorders>
              <w:top w:val="single" w:sz="4" w:space="0" w:color="auto"/>
              <w:left w:val="single" w:sz="4" w:space="0" w:color="auto"/>
              <w:bottom w:val="single" w:sz="4" w:space="0" w:color="auto"/>
              <w:right w:val="single" w:sz="4" w:space="0" w:color="auto"/>
            </w:tcBorders>
            <w:vAlign w:val="center"/>
          </w:tcPr>
          <w:p w14:paraId="1B490C5F"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Второе полугодие</w:t>
            </w:r>
          </w:p>
        </w:tc>
        <w:tc>
          <w:tcPr>
            <w:tcW w:w="1843" w:type="dxa"/>
            <w:tcBorders>
              <w:top w:val="single" w:sz="4" w:space="0" w:color="auto"/>
              <w:left w:val="single" w:sz="4" w:space="0" w:color="auto"/>
              <w:bottom w:val="single" w:sz="4" w:space="0" w:color="auto"/>
              <w:right w:val="single" w:sz="4" w:space="0" w:color="auto"/>
            </w:tcBorders>
            <w:vAlign w:val="center"/>
          </w:tcPr>
          <w:p w14:paraId="5C6C6AA2"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По запросам</w:t>
            </w:r>
          </w:p>
        </w:tc>
      </w:tr>
    </w:tbl>
    <w:p w14:paraId="2C382CCD" w14:textId="77777777" w:rsidR="00AB1B90" w:rsidRPr="00AB1B90" w:rsidRDefault="00AB1B90" w:rsidP="00AB1B90">
      <w:pPr>
        <w:tabs>
          <w:tab w:val="left" w:pos="5400"/>
        </w:tabs>
        <w:spacing w:after="0"/>
        <w:ind w:firstLine="709"/>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Научно-исследовательская деятельность</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5236"/>
        <w:gridCol w:w="2693"/>
        <w:gridCol w:w="1843"/>
      </w:tblGrid>
      <w:tr w:rsidR="00AB1B90" w:rsidRPr="00AB1B90" w14:paraId="4D433A01"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021B827A"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p>
        </w:tc>
        <w:tc>
          <w:tcPr>
            <w:tcW w:w="5236" w:type="dxa"/>
            <w:tcBorders>
              <w:top w:val="single" w:sz="4" w:space="0" w:color="auto"/>
              <w:left w:val="single" w:sz="4" w:space="0" w:color="auto"/>
              <w:bottom w:val="single" w:sz="4" w:space="0" w:color="auto"/>
              <w:right w:val="single" w:sz="4" w:space="0" w:color="auto"/>
            </w:tcBorders>
            <w:vAlign w:val="center"/>
          </w:tcPr>
          <w:p w14:paraId="7469392A"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Вид деятельности</w:t>
            </w:r>
          </w:p>
        </w:tc>
        <w:tc>
          <w:tcPr>
            <w:tcW w:w="2693" w:type="dxa"/>
            <w:tcBorders>
              <w:top w:val="single" w:sz="4" w:space="0" w:color="auto"/>
              <w:left w:val="single" w:sz="4" w:space="0" w:color="auto"/>
              <w:bottom w:val="single" w:sz="4" w:space="0" w:color="auto"/>
              <w:right w:val="single" w:sz="4" w:space="0" w:color="auto"/>
            </w:tcBorders>
            <w:vAlign w:val="center"/>
          </w:tcPr>
          <w:p w14:paraId="03C2FEF8"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Срок реализации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6ABC1A20" w14:textId="77777777" w:rsidR="00AB1B90" w:rsidRPr="00AB1B90" w:rsidRDefault="00AB1B90" w:rsidP="00AB1B90">
            <w:pPr>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Примечание</w:t>
            </w:r>
          </w:p>
        </w:tc>
      </w:tr>
      <w:tr w:rsidR="00AB1B90" w:rsidRPr="00AB1B90" w14:paraId="33BF6DEA"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27152649" w14:textId="77777777" w:rsidR="00AB1B90" w:rsidRPr="00AB1B90" w:rsidRDefault="00AB1B90" w:rsidP="009E5706">
            <w:pPr>
              <w:widowControl/>
              <w:numPr>
                <w:ilvl w:val="0"/>
                <w:numId w:val="24"/>
              </w:numPr>
              <w:tabs>
                <w:tab w:val="left" w:pos="5400"/>
              </w:tabs>
              <w:spacing w:after="0"/>
              <w:jc w:val="center"/>
              <w:rPr>
                <w:rFonts w:ascii="Times New Roman" w:eastAsia="Courier New" w:hAnsi="Times New Roman"/>
                <w:color w:val="000000"/>
                <w:sz w:val="28"/>
                <w:szCs w:val="28"/>
                <w:lang w:val="ru-RU" w:eastAsia="ru-RU" w:bidi="ru-RU"/>
              </w:rPr>
            </w:pPr>
          </w:p>
        </w:tc>
        <w:tc>
          <w:tcPr>
            <w:tcW w:w="5236" w:type="dxa"/>
            <w:tcBorders>
              <w:top w:val="single" w:sz="4" w:space="0" w:color="auto"/>
              <w:left w:val="single" w:sz="4" w:space="0" w:color="auto"/>
              <w:bottom w:val="single" w:sz="4" w:space="0" w:color="auto"/>
              <w:right w:val="single" w:sz="4" w:space="0" w:color="auto"/>
            </w:tcBorders>
            <w:vAlign w:val="center"/>
          </w:tcPr>
          <w:p w14:paraId="716A83E7" w14:textId="77777777" w:rsidR="00AB1B90" w:rsidRPr="00AB1B90" w:rsidRDefault="00AB1B90" w:rsidP="00AB1B90">
            <w:p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Изучение специальной литературы.</w:t>
            </w:r>
          </w:p>
        </w:tc>
        <w:tc>
          <w:tcPr>
            <w:tcW w:w="2693" w:type="dxa"/>
            <w:tcBorders>
              <w:top w:val="single" w:sz="4" w:space="0" w:color="auto"/>
              <w:left w:val="single" w:sz="4" w:space="0" w:color="auto"/>
              <w:bottom w:val="single" w:sz="4" w:space="0" w:color="auto"/>
              <w:right w:val="single" w:sz="4" w:space="0" w:color="auto"/>
            </w:tcBorders>
            <w:vAlign w:val="center"/>
          </w:tcPr>
          <w:p w14:paraId="1E531667"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748F2D07"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p>
        </w:tc>
      </w:tr>
      <w:tr w:rsidR="00AB1B90" w:rsidRPr="00AB1B90" w14:paraId="4EA1E7A1"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51E873F6" w14:textId="77777777" w:rsidR="00AB1B90" w:rsidRPr="00AB1B90" w:rsidRDefault="00AB1B90" w:rsidP="009E5706">
            <w:pPr>
              <w:widowControl/>
              <w:numPr>
                <w:ilvl w:val="0"/>
                <w:numId w:val="24"/>
              </w:numPr>
              <w:tabs>
                <w:tab w:val="left" w:pos="5400"/>
              </w:tabs>
              <w:spacing w:after="0"/>
              <w:jc w:val="center"/>
              <w:rPr>
                <w:rFonts w:ascii="Times New Roman" w:eastAsia="Courier New" w:hAnsi="Times New Roman"/>
                <w:color w:val="000000"/>
                <w:sz w:val="28"/>
                <w:szCs w:val="28"/>
                <w:lang w:val="ru-RU" w:eastAsia="ru-RU" w:bidi="ru-RU"/>
              </w:rPr>
            </w:pPr>
          </w:p>
        </w:tc>
        <w:tc>
          <w:tcPr>
            <w:tcW w:w="5236" w:type="dxa"/>
            <w:tcBorders>
              <w:top w:val="single" w:sz="4" w:space="0" w:color="auto"/>
              <w:left w:val="single" w:sz="4" w:space="0" w:color="auto"/>
              <w:bottom w:val="single" w:sz="4" w:space="0" w:color="auto"/>
              <w:right w:val="single" w:sz="4" w:space="0" w:color="auto"/>
            </w:tcBorders>
            <w:vAlign w:val="center"/>
          </w:tcPr>
          <w:p w14:paraId="5DB588EB" w14:textId="77777777" w:rsidR="00AB1B90" w:rsidRPr="00AB1B90" w:rsidRDefault="00AB1B90" w:rsidP="00AB1B90">
            <w:p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Участие в работе творческих и педагогических мастерских, посещение курсов повышения квалификации, сотрудничество с УМЦ, преподавателями ИРО, ЛГТУ, ЛГПУ и др.</w:t>
            </w:r>
          </w:p>
        </w:tc>
        <w:tc>
          <w:tcPr>
            <w:tcW w:w="2693" w:type="dxa"/>
            <w:tcBorders>
              <w:top w:val="single" w:sz="4" w:space="0" w:color="auto"/>
              <w:left w:val="single" w:sz="4" w:space="0" w:color="auto"/>
              <w:bottom w:val="single" w:sz="4" w:space="0" w:color="auto"/>
              <w:right w:val="single" w:sz="4" w:space="0" w:color="auto"/>
            </w:tcBorders>
            <w:vAlign w:val="center"/>
          </w:tcPr>
          <w:p w14:paraId="1852966F"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3361EBDA"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p>
        </w:tc>
      </w:tr>
      <w:tr w:rsidR="00AB1B90" w:rsidRPr="00AB1B90" w14:paraId="66FD38D8"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343FF8BC" w14:textId="77777777" w:rsidR="00AB1B90" w:rsidRPr="00AB1B90" w:rsidRDefault="00AB1B90" w:rsidP="009E5706">
            <w:pPr>
              <w:widowControl/>
              <w:numPr>
                <w:ilvl w:val="0"/>
                <w:numId w:val="24"/>
              </w:numPr>
              <w:tabs>
                <w:tab w:val="left" w:pos="5400"/>
              </w:tabs>
              <w:spacing w:after="0"/>
              <w:jc w:val="center"/>
              <w:rPr>
                <w:rFonts w:ascii="Times New Roman" w:eastAsia="Courier New" w:hAnsi="Times New Roman"/>
                <w:color w:val="000000"/>
                <w:sz w:val="28"/>
                <w:szCs w:val="28"/>
                <w:lang w:val="ru-RU" w:eastAsia="ru-RU" w:bidi="ru-RU"/>
              </w:rPr>
            </w:pPr>
          </w:p>
        </w:tc>
        <w:tc>
          <w:tcPr>
            <w:tcW w:w="5236" w:type="dxa"/>
            <w:tcBorders>
              <w:top w:val="single" w:sz="4" w:space="0" w:color="auto"/>
              <w:left w:val="single" w:sz="4" w:space="0" w:color="auto"/>
              <w:bottom w:val="single" w:sz="4" w:space="0" w:color="auto"/>
              <w:right w:val="single" w:sz="4" w:space="0" w:color="auto"/>
            </w:tcBorders>
            <w:vAlign w:val="center"/>
          </w:tcPr>
          <w:p w14:paraId="153617B2" w14:textId="77777777" w:rsidR="00AB1B90" w:rsidRPr="00AB1B90" w:rsidRDefault="00AB1B90" w:rsidP="00AB1B90">
            <w:p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Оказание помощи в организации и проведении учащимися научно-исследовательских работ.</w:t>
            </w:r>
          </w:p>
        </w:tc>
        <w:tc>
          <w:tcPr>
            <w:tcW w:w="2693" w:type="dxa"/>
            <w:tcBorders>
              <w:top w:val="single" w:sz="4" w:space="0" w:color="auto"/>
              <w:left w:val="single" w:sz="4" w:space="0" w:color="auto"/>
              <w:bottom w:val="single" w:sz="4" w:space="0" w:color="auto"/>
              <w:right w:val="single" w:sz="4" w:space="0" w:color="auto"/>
            </w:tcBorders>
            <w:vAlign w:val="center"/>
          </w:tcPr>
          <w:p w14:paraId="5737C182"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11077AC3"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p>
        </w:tc>
      </w:tr>
      <w:tr w:rsidR="00AB1B90" w:rsidRPr="00AB1B90" w14:paraId="76770DD2" w14:textId="77777777" w:rsidTr="00AB1B90">
        <w:trPr>
          <w:trHeight w:val="20"/>
        </w:trPr>
        <w:tc>
          <w:tcPr>
            <w:tcW w:w="718" w:type="dxa"/>
            <w:tcBorders>
              <w:top w:val="single" w:sz="4" w:space="0" w:color="auto"/>
              <w:left w:val="single" w:sz="4" w:space="0" w:color="auto"/>
              <w:bottom w:val="single" w:sz="4" w:space="0" w:color="auto"/>
              <w:right w:val="single" w:sz="4" w:space="0" w:color="auto"/>
            </w:tcBorders>
            <w:vAlign w:val="center"/>
          </w:tcPr>
          <w:p w14:paraId="1B7AA48A" w14:textId="77777777" w:rsidR="00AB1B90" w:rsidRPr="00AB1B90" w:rsidRDefault="00AB1B90" w:rsidP="009E5706">
            <w:pPr>
              <w:widowControl/>
              <w:numPr>
                <w:ilvl w:val="0"/>
                <w:numId w:val="24"/>
              </w:numPr>
              <w:tabs>
                <w:tab w:val="left" w:pos="5400"/>
              </w:tabs>
              <w:spacing w:after="0"/>
              <w:jc w:val="center"/>
              <w:rPr>
                <w:rFonts w:ascii="Times New Roman" w:eastAsia="Courier New" w:hAnsi="Times New Roman"/>
                <w:color w:val="000000"/>
                <w:sz w:val="28"/>
                <w:szCs w:val="28"/>
                <w:lang w:val="ru-RU" w:eastAsia="ru-RU" w:bidi="ru-RU"/>
              </w:rPr>
            </w:pPr>
          </w:p>
        </w:tc>
        <w:tc>
          <w:tcPr>
            <w:tcW w:w="5236" w:type="dxa"/>
            <w:tcBorders>
              <w:top w:val="single" w:sz="4" w:space="0" w:color="auto"/>
              <w:left w:val="single" w:sz="4" w:space="0" w:color="auto"/>
              <w:bottom w:val="single" w:sz="4" w:space="0" w:color="auto"/>
              <w:right w:val="single" w:sz="4" w:space="0" w:color="auto"/>
            </w:tcBorders>
            <w:vAlign w:val="center"/>
          </w:tcPr>
          <w:p w14:paraId="4B071574" w14:textId="77777777" w:rsidR="00AB1B90" w:rsidRPr="00AB1B90" w:rsidRDefault="00AB1B90" w:rsidP="00AB1B90">
            <w:pPr>
              <w:tabs>
                <w:tab w:val="left" w:pos="5400"/>
              </w:tabs>
              <w:spacing w:after="0"/>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Составление авторских программ, анкет, опросников.</w:t>
            </w:r>
          </w:p>
        </w:tc>
        <w:tc>
          <w:tcPr>
            <w:tcW w:w="2693" w:type="dxa"/>
            <w:tcBorders>
              <w:top w:val="single" w:sz="4" w:space="0" w:color="auto"/>
              <w:left w:val="single" w:sz="4" w:space="0" w:color="auto"/>
              <w:bottom w:val="single" w:sz="4" w:space="0" w:color="auto"/>
              <w:right w:val="single" w:sz="4" w:space="0" w:color="auto"/>
            </w:tcBorders>
            <w:vAlign w:val="center"/>
          </w:tcPr>
          <w:p w14:paraId="69CEDC61"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3FE95BE4" w14:textId="77777777" w:rsidR="00AB1B90" w:rsidRPr="00AB1B90" w:rsidRDefault="00AB1B90" w:rsidP="00AB1B90">
            <w:pPr>
              <w:tabs>
                <w:tab w:val="left" w:pos="5400"/>
              </w:tabs>
              <w:spacing w:after="0"/>
              <w:jc w:val="center"/>
              <w:rPr>
                <w:rFonts w:ascii="Times New Roman" w:eastAsia="Courier New" w:hAnsi="Times New Roman"/>
                <w:color w:val="000000"/>
                <w:sz w:val="28"/>
                <w:szCs w:val="28"/>
                <w:lang w:val="ru-RU" w:eastAsia="ru-RU" w:bidi="ru-RU"/>
              </w:rPr>
            </w:pPr>
          </w:p>
        </w:tc>
      </w:tr>
    </w:tbl>
    <w:p w14:paraId="505A22E1" w14:textId="77777777" w:rsidR="00AB1B90" w:rsidRPr="00AB1B90" w:rsidRDefault="00AB1B90" w:rsidP="00AB1B90">
      <w:pPr>
        <w:spacing w:after="0" w:line="360" w:lineRule="auto"/>
        <w:rPr>
          <w:rFonts w:ascii="Times New Roman" w:eastAsia="Courier New" w:hAnsi="Times New Roman"/>
          <w:b/>
          <w:color w:val="000000"/>
          <w:sz w:val="28"/>
          <w:szCs w:val="28"/>
          <w:lang w:val="ru-RU" w:eastAsia="ru-RU" w:bidi="ru-RU"/>
        </w:rPr>
      </w:pPr>
      <w:r w:rsidRPr="00AB1B90">
        <w:rPr>
          <w:rFonts w:ascii="Times New Roman" w:eastAsia="Courier New" w:hAnsi="Times New Roman"/>
          <w:b/>
          <w:color w:val="000000"/>
          <w:sz w:val="28"/>
          <w:szCs w:val="28"/>
          <w:lang w:val="ru-RU" w:eastAsia="ru-RU" w:bidi="ru-RU"/>
        </w:rPr>
        <w:t>Комплекс диагностических методик:</w:t>
      </w:r>
    </w:p>
    <w:p w14:paraId="2CF8F9AA"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I.</w:t>
      </w:r>
      <w:r w:rsidRPr="00AB1B90">
        <w:rPr>
          <w:rFonts w:ascii="Times New Roman" w:eastAsia="Courier New" w:hAnsi="Times New Roman"/>
          <w:color w:val="000000"/>
          <w:sz w:val="28"/>
          <w:szCs w:val="28"/>
          <w:lang w:val="ru-RU" w:eastAsia="ru-RU" w:bidi="ru-RU"/>
        </w:rPr>
        <w:tab/>
        <w:t>Групповая и индивидуальная диагностика готовности к школьному обучению у дошкольников. Диагностика актуального уровня развития первоклассников (Н.Я. Семаго, М.М. Семаго, 2001);</w:t>
      </w:r>
    </w:p>
    <w:p w14:paraId="668EC61F"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II.</w:t>
      </w:r>
      <w:r w:rsidRPr="00AB1B90">
        <w:rPr>
          <w:rFonts w:ascii="Times New Roman" w:eastAsia="Courier New" w:hAnsi="Times New Roman"/>
          <w:color w:val="000000"/>
          <w:sz w:val="28"/>
          <w:szCs w:val="28"/>
          <w:lang w:val="ru-RU" w:eastAsia="ru-RU" w:bidi="ru-RU"/>
        </w:rPr>
        <w:tab/>
        <w:t xml:space="preserve"> Мониторинг стартовых возможностей учащихся 1-х классов. </w:t>
      </w:r>
    </w:p>
    <w:p w14:paraId="0E538B86"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Психологическая диагностика. Методика на определение эмоционального уровня самооценки А.В. Захаровой; Изучение мотивационного компонента. Изучение внутренней позиции школьника;</w:t>
      </w:r>
    </w:p>
    <w:p w14:paraId="361C5B9D"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 xml:space="preserve">Педагогическая диагностика стартовой готовности к успешному обучению в начальной школе: «Раскрашивание фигур» (методика Н.Я. Чутко); «Заселение дома» (методика И.И. Аргинской) </w:t>
      </w:r>
    </w:p>
    <w:p w14:paraId="78F357E5"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III.</w:t>
      </w:r>
      <w:r w:rsidRPr="00AB1B90">
        <w:rPr>
          <w:rFonts w:ascii="Times New Roman" w:eastAsia="Courier New" w:hAnsi="Times New Roman"/>
          <w:color w:val="000000"/>
          <w:sz w:val="28"/>
          <w:szCs w:val="28"/>
          <w:lang w:val="ru-RU" w:eastAsia="ru-RU" w:bidi="ru-RU"/>
        </w:rPr>
        <w:tab/>
        <w:t>Групповая диагностика 2-х классов. Определение школьной мотивации и выявление актуального эмоционального состояния учащихся 2-х классов:</w:t>
      </w:r>
    </w:p>
    <w:p w14:paraId="2A7FDF6F"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 xml:space="preserve">Методика определения школьной мотивации (А.Г. Лускановой) </w:t>
      </w:r>
    </w:p>
    <w:p w14:paraId="06AB66E4"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Методика  «МОЙ КЛАСС» (Лескова А.А. Одесса, 2003)</w:t>
      </w:r>
    </w:p>
    <w:p w14:paraId="7896E9D4"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Цветовой тест Люшера мод. В. И. Тимофеева и Ю. И. Филимоненко (СПб, ИМАТОН);</w:t>
      </w:r>
    </w:p>
    <w:p w14:paraId="50956246"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IV.</w:t>
      </w:r>
      <w:r w:rsidRPr="00AB1B90">
        <w:rPr>
          <w:rFonts w:ascii="Times New Roman" w:eastAsia="Courier New" w:hAnsi="Times New Roman"/>
          <w:color w:val="000000"/>
          <w:sz w:val="28"/>
          <w:szCs w:val="28"/>
          <w:lang w:val="ru-RU" w:eastAsia="ru-RU" w:bidi="ru-RU"/>
        </w:rPr>
        <w:tab/>
        <w:t>Групповая диагностика готовности к школьному обучению у дошкольников на конец  учебного года  (Н.Я. Семаго, М.М. Семаго, 2001);</w:t>
      </w:r>
    </w:p>
    <w:p w14:paraId="0DE805CD"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V.</w:t>
      </w:r>
      <w:r w:rsidRPr="00AB1B90">
        <w:rPr>
          <w:rFonts w:ascii="Times New Roman" w:eastAsia="Courier New" w:hAnsi="Times New Roman"/>
          <w:color w:val="000000"/>
          <w:sz w:val="28"/>
          <w:szCs w:val="28"/>
          <w:lang w:val="ru-RU" w:eastAsia="ru-RU" w:bidi="ru-RU"/>
        </w:rPr>
        <w:tab/>
        <w:t>Индивидуальная диагностика уровня готовности к школьному обучению у дошкольников (Ясюкова Л.А.);</w:t>
      </w:r>
    </w:p>
    <w:p w14:paraId="1933524E"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VI.</w:t>
      </w:r>
      <w:r w:rsidRPr="00AB1B90">
        <w:rPr>
          <w:rFonts w:ascii="Times New Roman" w:eastAsia="Courier New" w:hAnsi="Times New Roman"/>
          <w:color w:val="000000"/>
          <w:sz w:val="28"/>
          <w:szCs w:val="28"/>
          <w:lang w:val="ru-RU" w:eastAsia="ru-RU" w:bidi="ru-RU"/>
        </w:rPr>
        <w:tab/>
        <w:t>Изучение мотивационно-личностной и интеллектуальной сферы учащихся 4-5 х классов. Готовность к переходу с 1-ой ступени общего образования (НОО) на 2-ую ступень общего образования (ООО):</w:t>
      </w:r>
    </w:p>
    <w:p w14:paraId="60E94317"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Тест Ясюковой для оценки сформированности навыка чтения (СПб, ИМАТОН) или ГИТ «Дополнение предложений» (Руководство к применению группового интеллектуального теста (ГИТ) для младших подростков. Обнинск, изд-во «Принтер», 1993).;</w:t>
      </w:r>
    </w:p>
    <w:p w14:paraId="6FBFB181"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Изучение кратковременной зрительной (визуальная репродукция- Векслер) и слуховой памяти методика «10 слов»(А.Р.Лурия);</w:t>
      </w:r>
    </w:p>
    <w:p w14:paraId="28098E23"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Методика ГИТ (1 субтест) (10 – 12 лет). Руководство к применению группового интеллектуального теста (ГИТ) для младших подростков. Обнинск, изд-во «Принтер», 1993.</w:t>
      </w:r>
    </w:p>
    <w:p w14:paraId="119E9A54"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Тест структуры интеллекта Амтхауэра (четыре первых субтеста) – адаптация для учащихся 4-6 классов Л.А. Ясюковой;</w:t>
      </w:r>
    </w:p>
    <w:p w14:paraId="0C93322E"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Диагностика школьной тревожности: опросник Филлипса.</w:t>
      </w:r>
    </w:p>
    <w:p w14:paraId="05F8C1E4"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VII.</w:t>
      </w:r>
      <w:r w:rsidRPr="00AB1B90">
        <w:rPr>
          <w:rFonts w:ascii="Times New Roman" w:eastAsia="Courier New" w:hAnsi="Times New Roman"/>
          <w:color w:val="000000"/>
          <w:sz w:val="28"/>
          <w:szCs w:val="28"/>
          <w:lang w:val="ru-RU" w:eastAsia="ru-RU" w:bidi="ru-RU"/>
        </w:rPr>
        <w:tab/>
        <w:t>Психологическая диагностика УУД учащихся 5-х классов.</w:t>
      </w:r>
    </w:p>
    <w:p w14:paraId="3332FDA1"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Социометрия Морено;</w:t>
      </w:r>
    </w:p>
    <w:p w14:paraId="4638CD00"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VIII.</w:t>
      </w:r>
      <w:r w:rsidRPr="00AB1B90">
        <w:rPr>
          <w:rFonts w:ascii="Times New Roman" w:eastAsia="Courier New" w:hAnsi="Times New Roman"/>
          <w:color w:val="000000"/>
          <w:sz w:val="28"/>
          <w:szCs w:val="28"/>
          <w:lang w:val="ru-RU" w:eastAsia="ru-RU" w:bidi="ru-RU"/>
        </w:rPr>
        <w:tab/>
        <w:t>Диагностическое обследование профессиональных интересов и склонностей  учащихся 7-х, 9-х классов. Исследование структурно-уровневых характеристик интеллекта, способностей, интересов и склонностей учащихся 7-х, 9-х классов с целью формирования предпрофильных и профильных классов:</w:t>
      </w:r>
    </w:p>
    <w:p w14:paraId="0C1D45BB"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 xml:space="preserve">Тест структуры интеллекта Амтхауэра (сокр. IST) </w:t>
      </w:r>
    </w:p>
    <w:p w14:paraId="5A08CA68"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Анкета для изучения учебных запросов, в т.ч. углубленного изучения отдельных предметов;</w:t>
      </w:r>
    </w:p>
    <w:p w14:paraId="1E49EFD2"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Изучение способностей учащихся 7-9-х классов в динамике.</w:t>
      </w:r>
    </w:p>
    <w:p w14:paraId="1581FE51"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IX.</w:t>
      </w:r>
      <w:r w:rsidRPr="00AB1B90">
        <w:rPr>
          <w:rFonts w:ascii="Times New Roman" w:eastAsia="Courier New" w:hAnsi="Times New Roman"/>
          <w:color w:val="000000"/>
          <w:sz w:val="28"/>
          <w:szCs w:val="28"/>
          <w:lang w:val="ru-RU" w:eastAsia="ru-RU" w:bidi="ru-RU"/>
        </w:rPr>
        <w:tab/>
        <w:t>Психологическая готовность к экзаменам учащихся 9 классов.</w:t>
      </w:r>
    </w:p>
    <w:p w14:paraId="370637A7"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Анкета «Психологическая готовность к экзаменам».</w:t>
      </w:r>
    </w:p>
    <w:p w14:paraId="0491CD6D"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 xml:space="preserve">Анкета «Что я знаю о ОГЭ или ЕГЭ?». </w:t>
      </w:r>
    </w:p>
    <w:p w14:paraId="68827436"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Диагностика эмоционального состояния «Шкала самооценки уровня тревожности» Ч.Д.Спилбергера, Ю.Л.Ханина.</w:t>
      </w:r>
    </w:p>
    <w:p w14:paraId="6FB11C7F"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X.</w:t>
      </w:r>
      <w:r w:rsidRPr="00AB1B90">
        <w:rPr>
          <w:rFonts w:ascii="Times New Roman" w:eastAsia="Courier New" w:hAnsi="Times New Roman"/>
          <w:color w:val="000000"/>
          <w:sz w:val="28"/>
          <w:szCs w:val="28"/>
          <w:lang w:val="ru-RU" w:eastAsia="ru-RU" w:bidi="ru-RU"/>
        </w:rPr>
        <w:tab/>
        <w:t>Анонимное социально-психологическое тестирование обучающихся в возрасте с 13 лет на предмет немедицинского потребления  наркотических средств, психотропных и других токсических веществ с использованием:</w:t>
      </w:r>
    </w:p>
    <w:p w14:paraId="789F2F04"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Методического  комплекса  для выделения  вероятностных предикторов  возможного вовлечения  школьников  в потребление  наркотических средств.</w:t>
      </w:r>
    </w:p>
    <w:p w14:paraId="0DDBA876"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XI.</w:t>
      </w:r>
      <w:r w:rsidRPr="00AB1B90">
        <w:rPr>
          <w:rFonts w:ascii="Times New Roman" w:eastAsia="Courier New" w:hAnsi="Times New Roman"/>
          <w:color w:val="000000"/>
          <w:sz w:val="28"/>
          <w:szCs w:val="28"/>
          <w:lang w:val="ru-RU" w:eastAsia="ru-RU" w:bidi="ru-RU"/>
        </w:rPr>
        <w:tab/>
        <w:t>Психологическая диагностика всех обучающихся МБОУ лицея № 66, направленная на выявление психологических состояний детей и подростков, способствующих проявлению признаков агрессии и тревожности:</w:t>
      </w:r>
    </w:p>
    <w:p w14:paraId="3EDA8205"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Тест эмоций (тест Басса-Дарки в модификации Г.В. Резапкиной;</w:t>
      </w:r>
    </w:p>
    <w:p w14:paraId="5FBADAC6"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Фрейбургская анкета;</w:t>
      </w:r>
    </w:p>
    <w:p w14:paraId="1E67B96B"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Анкетирование по выявлению тревожного ребенка;</w:t>
      </w:r>
    </w:p>
    <w:p w14:paraId="0C410F66"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w:t>
      </w:r>
      <w:r w:rsidRPr="00AB1B90">
        <w:rPr>
          <w:rFonts w:ascii="Times New Roman" w:eastAsia="Courier New" w:hAnsi="Times New Roman"/>
          <w:color w:val="000000"/>
          <w:sz w:val="28"/>
          <w:szCs w:val="28"/>
          <w:lang w:val="ru-RU" w:eastAsia="ru-RU" w:bidi="ru-RU"/>
        </w:rPr>
        <w:tab/>
        <w:t>Шкала тревожности (тест Кондаша в модификации Рогова Е.И., Прихожан А.М.).</w:t>
      </w:r>
      <w:r w:rsidRPr="00AB1B90">
        <w:rPr>
          <w:rFonts w:ascii="Times New Roman" w:eastAsia="Courier New" w:hAnsi="Times New Roman"/>
          <w:color w:val="000000"/>
          <w:sz w:val="28"/>
          <w:szCs w:val="28"/>
          <w:lang w:val="ru-RU" w:eastAsia="ru-RU" w:bidi="ru-RU"/>
        </w:rPr>
        <w:tab/>
      </w:r>
      <w:r w:rsidRPr="00AB1B90">
        <w:rPr>
          <w:rFonts w:ascii="Times New Roman" w:eastAsia="Courier New" w:hAnsi="Times New Roman"/>
          <w:color w:val="000000"/>
          <w:sz w:val="28"/>
          <w:szCs w:val="28"/>
          <w:lang w:val="ru-RU" w:eastAsia="ru-RU" w:bidi="ru-RU"/>
        </w:rPr>
        <w:tab/>
      </w:r>
    </w:p>
    <w:p w14:paraId="36F86125"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XII.</w:t>
      </w:r>
      <w:r w:rsidRPr="00AB1B90">
        <w:rPr>
          <w:rFonts w:ascii="Times New Roman" w:eastAsia="Courier New" w:hAnsi="Times New Roman"/>
          <w:color w:val="000000"/>
          <w:sz w:val="28"/>
          <w:szCs w:val="28"/>
          <w:lang w:val="ru-RU" w:eastAsia="ru-RU" w:bidi="ru-RU"/>
        </w:rPr>
        <w:tab/>
        <w:t>Групповое анкетирование с целью изучения интересов и образовательных потребностей учащихся (мини-анкета «выявление учебных предметов, желаемых изучаться более углубленно и расширенно») 5-10 классы;</w:t>
      </w:r>
    </w:p>
    <w:p w14:paraId="71B39EE8"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XIII.</w:t>
      </w:r>
      <w:r w:rsidRPr="00AB1B90">
        <w:rPr>
          <w:rFonts w:ascii="Times New Roman" w:eastAsia="Courier New" w:hAnsi="Times New Roman"/>
          <w:color w:val="000000"/>
          <w:sz w:val="28"/>
          <w:szCs w:val="28"/>
          <w:lang w:val="ru-RU" w:eastAsia="ru-RU" w:bidi="ru-RU"/>
        </w:rPr>
        <w:tab/>
        <w:t>Мониторинг удовлетворённости учащихся качеством образовательных услуг.  Анкетирование. Социологический метод  анкетного опроса</w:t>
      </w:r>
    </w:p>
    <w:p w14:paraId="12E41BA7"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b/>
          <w:color w:val="000000"/>
          <w:sz w:val="28"/>
          <w:szCs w:val="28"/>
          <w:lang w:val="ru-RU" w:eastAsia="ru-RU" w:bidi="ru-RU"/>
        </w:rPr>
        <w:t>Программное обеспечение коррекционно-развивающей работы</w:t>
      </w:r>
      <w:r w:rsidRPr="00AB1B90">
        <w:rPr>
          <w:rFonts w:ascii="Times New Roman" w:eastAsia="Courier New" w:hAnsi="Times New Roman"/>
          <w:color w:val="000000"/>
          <w:sz w:val="28"/>
          <w:szCs w:val="28"/>
          <w:lang w:val="ru-RU" w:eastAsia="ru-RU" w:bidi="ru-RU"/>
        </w:rPr>
        <w:t>:</w:t>
      </w:r>
    </w:p>
    <w:p w14:paraId="54058266"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1.</w:t>
      </w:r>
      <w:r w:rsidRPr="00AB1B90">
        <w:rPr>
          <w:rFonts w:ascii="Times New Roman" w:eastAsia="Courier New" w:hAnsi="Times New Roman"/>
          <w:color w:val="000000"/>
          <w:sz w:val="28"/>
          <w:szCs w:val="28"/>
          <w:lang w:val="ru-RU" w:eastAsia="ru-RU" w:bidi="ru-RU"/>
        </w:rPr>
        <w:tab/>
        <w:t>АЗИМУТ, автор-составитель Е.А. Никуличева.</w:t>
      </w:r>
    </w:p>
    <w:p w14:paraId="72686DC0"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2.</w:t>
      </w:r>
      <w:r w:rsidRPr="00AB1B90">
        <w:rPr>
          <w:rFonts w:ascii="Times New Roman" w:eastAsia="Courier New" w:hAnsi="Times New Roman"/>
          <w:color w:val="000000"/>
          <w:sz w:val="28"/>
          <w:szCs w:val="28"/>
          <w:lang w:val="ru-RU" w:eastAsia="ru-RU" w:bidi="ru-RU"/>
        </w:rPr>
        <w:tab/>
        <w:t>Программа психолого-педагогических мероприятий для выпускников в период подготовки к единому государствен-ному экзамену и основному государственному экзамену «Путь к успеху»;</w:t>
      </w:r>
    </w:p>
    <w:p w14:paraId="2B4751C4"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3.</w:t>
      </w:r>
      <w:r w:rsidRPr="00AB1B90">
        <w:rPr>
          <w:rFonts w:ascii="Times New Roman" w:eastAsia="Courier New" w:hAnsi="Times New Roman"/>
          <w:color w:val="000000"/>
          <w:sz w:val="28"/>
          <w:szCs w:val="28"/>
          <w:lang w:val="ru-RU" w:eastAsia="ru-RU" w:bidi="ru-RU"/>
        </w:rPr>
        <w:tab/>
        <w:t>Рабочая программа  психолого-педагогического сопровождения детей. Развитие познавательных  процессов и адап-тации будущих первоклассников «Познайка». Автор - составитель  педагог-психолог А.Е. Федянина.</w:t>
      </w:r>
    </w:p>
    <w:p w14:paraId="6A189F26"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4.</w:t>
      </w:r>
      <w:r w:rsidRPr="00AB1B90">
        <w:rPr>
          <w:rFonts w:ascii="Times New Roman" w:eastAsia="Courier New" w:hAnsi="Times New Roman"/>
          <w:color w:val="000000"/>
          <w:sz w:val="28"/>
          <w:szCs w:val="28"/>
          <w:lang w:val="ru-RU" w:eastAsia="ru-RU" w:bidi="ru-RU"/>
        </w:rPr>
        <w:tab/>
        <w:t xml:space="preserve">Рабочая программа курса внеурочной деятельности по профориентации «Выбор профессии» в соответствии с ФГОС ООО. 5-9 класс. Направление: Социальное. Возраст: 11-14 лет. Срок реализации программы: 5 лет. Составитель:    педагог-психолог Федянина А.Е.. </w:t>
      </w:r>
    </w:p>
    <w:p w14:paraId="4D9E5191"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5.</w:t>
      </w:r>
      <w:r w:rsidRPr="00AB1B90">
        <w:rPr>
          <w:rFonts w:ascii="Times New Roman" w:eastAsia="Courier New" w:hAnsi="Times New Roman"/>
          <w:color w:val="000000"/>
          <w:sz w:val="28"/>
          <w:szCs w:val="28"/>
          <w:lang w:val="ru-RU" w:eastAsia="ru-RU" w:bidi="ru-RU"/>
        </w:rPr>
        <w:tab/>
        <w:t xml:space="preserve">Программа психологического развития младших школьников. Локалова Н.П. 120 уроков психологического развития младших школьников (Психологическая программа развития когнитивной сферы учащихся I-IV классов) </w:t>
      </w:r>
    </w:p>
    <w:p w14:paraId="4DABFC92"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6.</w:t>
      </w:r>
      <w:r w:rsidRPr="00AB1B90">
        <w:rPr>
          <w:rFonts w:ascii="Times New Roman" w:eastAsia="Courier New" w:hAnsi="Times New Roman"/>
          <w:color w:val="000000"/>
          <w:sz w:val="28"/>
          <w:szCs w:val="28"/>
          <w:lang w:val="ru-RU" w:eastAsia="ru-RU" w:bidi="ru-RU"/>
        </w:rPr>
        <w:tab/>
        <w:t>Рабочая программа психологического развития младших школьников. Программа разработана для развития когни-тивно-эмоциональной сферы учащихся III классов (дети с ОВЗ ТНР). Составитель:    педагог-психолог Федянина А.Е..</w:t>
      </w:r>
    </w:p>
    <w:p w14:paraId="5A053F29"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7.</w:t>
      </w:r>
      <w:r w:rsidRPr="00AB1B90">
        <w:rPr>
          <w:rFonts w:ascii="Times New Roman" w:eastAsia="Courier New" w:hAnsi="Times New Roman"/>
          <w:color w:val="000000"/>
          <w:sz w:val="28"/>
          <w:szCs w:val="28"/>
          <w:lang w:val="ru-RU" w:eastAsia="ru-RU" w:bidi="ru-RU"/>
        </w:rPr>
        <w:tab/>
        <w:t>Рабочая программа для подготовки детей старшего дошкольного возраста к школьному обучению «Быстренок». Ав-тор - составитель  педагог-психолог А.Е. Федянина.</w:t>
      </w:r>
    </w:p>
    <w:p w14:paraId="1654E4BC"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8.</w:t>
      </w:r>
      <w:r w:rsidRPr="00AB1B90">
        <w:rPr>
          <w:rFonts w:ascii="Times New Roman" w:eastAsia="Courier New" w:hAnsi="Times New Roman"/>
          <w:color w:val="000000"/>
          <w:sz w:val="28"/>
          <w:szCs w:val="28"/>
          <w:lang w:val="ru-RU" w:eastAsia="ru-RU" w:bidi="ru-RU"/>
        </w:rPr>
        <w:tab/>
        <w:t>36 занятий для будущих отличников. Задания по развитию познавательных способностей. 0-4 класс. Автор Л.В. Ми-щенкова:</w:t>
      </w:r>
    </w:p>
    <w:p w14:paraId="51D7B5CB"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9.</w:t>
      </w:r>
      <w:r w:rsidRPr="00AB1B90">
        <w:rPr>
          <w:rFonts w:ascii="Times New Roman" w:eastAsia="Courier New" w:hAnsi="Times New Roman"/>
          <w:color w:val="000000"/>
          <w:sz w:val="28"/>
          <w:szCs w:val="28"/>
          <w:lang w:val="ru-RU" w:eastAsia="ru-RU" w:bidi="ru-RU"/>
        </w:rPr>
        <w:tab/>
        <w:t>Программа внеурочной деятельности школьников по социальному направлению в 1-4 классах «Сказочный мир». Ав-тор - составитель  педагог-психолог А.Е. Федянина.</w:t>
      </w:r>
    </w:p>
    <w:p w14:paraId="5B66211C"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10.</w:t>
      </w:r>
      <w:r w:rsidRPr="00AB1B90">
        <w:rPr>
          <w:rFonts w:ascii="Times New Roman" w:eastAsia="Courier New" w:hAnsi="Times New Roman"/>
          <w:color w:val="000000"/>
          <w:sz w:val="28"/>
          <w:szCs w:val="28"/>
          <w:lang w:val="ru-RU" w:eastAsia="ru-RU" w:bidi="ru-RU"/>
        </w:rPr>
        <w:tab/>
        <w:t>Руководство практического психолога: Психологические программы развития личности в подростковом и старшем школьном возрасте / Под ред. И.В.Дубровиной.</w:t>
      </w:r>
    </w:p>
    <w:p w14:paraId="78110C61"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11. Программа «Я выбираю жизнь в гармонии с собой» (профилактика раннего употребления подростками ПАВ).</w:t>
      </w:r>
    </w:p>
    <w:p w14:paraId="4114E3F1" w14:textId="77777777" w:rsidR="00AB1B90" w:rsidRPr="00AB1B90" w:rsidRDefault="00AB1B90" w:rsidP="00AB1B90">
      <w:pPr>
        <w:spacing w:after="0"/>
        <w:rPr>
          <w:rFonts w:ascii="Times New Roman" w:eastAsia="Courier New" w:hAnsi="Times New Roman"/>
          <w:color w:val="000000"/>
          <w:sz w:val="28"/>
          <w:szCs w:val="28"/>
          <w:lang w:val="ru-RU" w:eastAsia="ru-RU" w:bidi="ru-RU"/>
        </w:rPr>
      </w:pPr>
    </w:p>
    <w:p w14:paraId="59797462" w14:textId="4098CFDA" w:rsidR="00AB1B90" w:rsidRPr="00AB1B90" w:rsidRDefault="00AB1B90" w:rsidP="00AB1B90">
      <w:pPr>
        <w:keepNext/>
        <w:keepLines/>
        <w:tabs>
          <w:tab w:val="left" w:pos="649"/>
        </w:tabs>
        <w:spacing w:after="60" w:line="360" w:lineRule="auto"/>
        <w:outlineLvl w:val="1"/>
        <w:rPr>
          <w:rFonts w:ascii="Times New Roman" w:eastAsia="Arial" w:hAnsi="Times New Roman"/>
          <w:b/>
          <w:bCs/>
          <w:color w:val="231E20"/>
          <w:sz w:val="28"/>
          <w:szCs w:val="28"/>
          <w:lang w:val="ru-RU" w:eastAsia="ru-RU" w:bidi="ru-RU"/>
        </w:rPr>
      </w:pPr>
      <w:bookmarkStart w:id="69" w:name="_Toc117180210"/>
      <w:bookmarkStart w:id="70" w:name="_Toc117180366"/>
      <w:bookmarkStart w:id="71" w:name="_Toc117191503"/>
      <w:bookmarkStart w:id="72" w:name="_Toc173421302"/>
      <w:r w:rsidRPr="00AB1B90">
        <w:rPr>
          <w:rFonts w:ascii="Times New Roman" w:eastAsia="Arial" w:hAnsi="Times New Roman"/>
          <w:b/>
          <w:bCs/>
          <w:color w:val="231E20"/>
          <w:sz w:val="28"/>
          <w:szCs w:val="28"/>
          <w:lang w:val="ru-RU" w:eastAsia="ru-RU" w:bidi="ru-RU"/>
        </w:rPr>
        <w:t>Финансово-экономические условия реализации образовательной программы основного общего образования</w:t>
      </w:r>
      <w:bookmarkEnd w:id="65"/>
      <w:bookmarkEnd w:id="69"/>
      <w:bookmarkEnd w:id="70"/>
      <w:bookmarkEnd w:id="71"/>
      <w:bookmarkEnd w:id="72"/>
    </w:p>
    <w:p w14:paraId="2372B9A8"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14:paraId="034924A6"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280F93C7"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78A4F7DB"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6BC59719" w14:textId="77777777" w:rsidR="00AB1B90" w:rsidRPr="00AB1B90" w:rsidRDefault="00AB1B90" w:rsidP="00AB1B90">
      <w:pPr>
        <w:spacing w:after="24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164294BE"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1350FDD7" w14:textId="77777777" w:rsidR="00AB1B90" w:rsidRPr="00AB1B90" w:rsidRDefault="00AB1B90" w:rsidP="009E5706">
      <w:pPr>
        <w:numPr>
          <w:ilvl w:val="0"/>
          <w:numId w:val="32"/>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расходы на оплату труда работников, участвующих в разработке и реализации образовательной программы основного общего образования;</w:t>
      </w:r>
    </w:p>
    <w:p w14:paraId="2526D927" w14:textId="77777777" w:rsidR="00AB1B90" w:rsidRPr="00AB1B90" w:rsidRDefault="00AB1B90" w:rsidP="009E5706">
      <w:pPr>
        <w:numPr>
          <w:ilvl w:val="0"/>
          <w:numId w:val="32"/>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расходы на приобретение учебников и учебных пособий, средств обучения;</w:t>
      </w:r>
    </w:p>
    <w:p w14:paraId="5E6581E9" w14:textId="77777777" w:rsidR="00AB1B90" w:rsidRPr="00AB1B90" w:rsidRDefault="00AB1B90" w:rsidP="009E5706">
      <w:pPr>
        <w:numPr>
          <w:ilvl w:val="0"/>
          <w:numId w:val="32"/>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прочие расходы (за исключением расходов на содержание зданий и оплату коммунальных услуг, осуществляемых из местных бюджетов).</w:t>
      </w:r>
    </w:p>
    <w:p w14:paraId="7735B231"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6201E6E1"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7E0320EC"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14:paraId="5913001C"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48F80E1C"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14:paraId="6F421D23"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5664C72B"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73399569"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0325C05B"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5A51030D"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Образовательная организация самостоятельно определяет:</w:t>
      </w:r>
    </w:p>
    <w:p w14:paraId="70EEF911" w14:textId="77777777" w:rsidR="00AB1B90" w:rsidRPr="00AB1B90" w:rsidRDefault="00AB1B90" w:rsidP="009E5706">
      <w:pPr>
        <w:numPr>
          <w:ilvl w:val="0"/>
          <w:numId w:val="31"/>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соотношение базовой и стимулирующей части фонда оплаты труда;</w:t>
      </w:r>
    </w:p>
    <w:p w14:paraId="1AD5EEE0" w14:textId="77777777" w:rsidR="00AB1B90" w:rsidRPr="00AB1B90" w:rsidRDefault="00AB1B90" w:rsidP="009E5706">
      <w:pPr>
        <w:numPr>
          <w:ilvl w:val="0"/>
          <w:numId w:val="31"/>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1C39B7DB" w14:textId="77777777" w:rsidR="00AB1B90" w:rsidRPr="00AB1B90" w:rsidRDefault="00AB1B90" w:rsidP="009E5706">
      <w:pPr>
        <w:numPr>
          <w:ilvl w:val="0"/>
          <w:numId w:val="31"/>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соотношение общей и специальной частей внутри базовой части фонда оплаты труда;</w:t>
      </w:r>
    </w:p>
    <w:p w14:paraId="6D4F140A" w14:textId="77777777" w:rsidR="00AB1B90" w:rsidRPr="00AB1B90" w:rsidRDefault="00AB1B90" w:rsidP="009E5706">
      <w:pPr>
        <w:numPr>
          <w:ilvl w:val="0"/>
          <w:numId w:val="31"/>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0DC0A86A"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3309A9D3"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14:paraId="14C4C9CA"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Взаимодействие осуществляется:</w:t>
      </w:r>
    </w:p>
    <w:p w14:paraId="5C7DFE75" w14:textId="77777777" w:rsidR="00AB1B90" w:rsidRPr="00AB1B90" w:rsidRDefault="00AB1B90" w:rsidP="009E5706">
      <w:pPr>
        <w:numPr>
          <w:ilvl w:val="0"/>
          <w:numId w:val="30"/>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6897B18F" w14:textId="77777777" w:rsidR="00AB1B90" w:rsidRPr="00AB1B90" w:rsidRDefault="00AB1B90" w:rsidP="009E5706">
      <w:pPr>
        <w:numPr>
          <w:ilvl w:val="0"/>
          <w:numId w:val="30"/>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1E8399BC"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 xml:space="preserve">   календарный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14:paraId="39AD9285"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 xml:space="preserve">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52DACE42"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 xml:space="preserve">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2F27A0EE"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1E5593F8" w14:textId="77777777" w:rsidR="00AB1B90" w:rsidRPr="00AB1B90" w:rsidRDefault="00AB1B90" w:rsidP="00AB1B90">
      <w:pPr>
        <w:spacing w:after="0" w:line="360" w:lineRule="auto"/>
        <w:rPr>
          <w:rFonts w:ascii="Times New Roman" w:eastAsia="Courier New" w:hAnsi="Times New Roman"/>
          <w:b/>
          <w:color w:val="000000"/>
          <w:sz w:val="28"/>
          <w:szCs w:val="28"/>
          <w:lang w:val="ru-RU" w:eastAsia="ru-RU" w:bidi="ru-RU"/>
        </w:rPr>
      </w:pPr>
      <w:bookmarkStart w:id="73" w:name="bookmark1986"/>
    </w:p>
    <w:p w14:paraId="541A4BD6" w14:textId="77777777" w:rsidR="00AB1B90" w:rsidRPr="00AB1B90" w:rsidRDefault="00AB1B90" w:rsidP="00AB1B90">
      <w:pPr>
        <w:spacing w:after="0" w:line="360" w:lineRule="auto"/>
        <w:rPr>
          <w:rFonts w:ascii="Times New Roman" w:eastAsia="Courier New" w:hAnsi="Times New Roman"/>
          <w:b/>
          <w:color w:val="000000"/>
          <w:sz w:val="28"/>
          <w:szCs w:val="28"/>
          <w:lang w:val="ru-RU" w:eastAsia="ru-RU" w:bidi="ru-RU"/>
        </w:rPr>
      </w:pPr>
      <w:r w:rsidRPr="00AB1B90">
        <w:rPr>
          <w:rFonts w:ascii="Times New Roman" w:eastAsia="Courier New" w:hAnsi="Times New Roman"/>
          <w:b/>
          <w:color w:val="000000"/>
          <w:sz w:val="28"/>
          <w:szCs w:val="28"/>
          <w:lang w:val="ru-RU" w:eastAsia="ru-RU" w:bidi="ru-RU"/>
        </w:rPr>
        <w:t>Материально-техническое и учебно-методическое обеспечение программы основного общего образования</w:t>
      </w:r>
      <w:bookmarkEnd w:id="73"/>
    </w:p>
    <w:p w14:paraId="0FDC3A2B" w14:textId="77777777" w:rsidR="00AB1B90" w:rsidRPr="00AB1B90" w:rsidRDefault="00AB1B90" w:rsidP="00AB1B90">
      <w:pPr>
        <w:spacing w:after="0" w:line="360" w:lineRule="auto"/>
        <w:rPr>
          <w:rFonts w:ascii="Times New Roman" w:eastAsia="Courier New" w:hAnsi="Times New Roman"/>
          <w:b/>
          <w:color w:val="000000"/>
          <w:sz w:val="28"/>
          <w:szCs w:val="28"/>
          <w:lang w:val="ru-RU" w:eastAsia="ru-RU" w:bidi="ru-RU"/>
        </w:rPr>
      </w:pPr>
      <w:bookmarkStart w:id="74" w:name="bookmark1988"/>
    </w:p>
    <w:p w14:paraId="0EB04CE8" w14:textId="77777777" w:rsidR="00AB1B90" w:rsidRPr="00AB1B90" w:rsidRDefault="00AB1B90" w:rsidP="00AB1B90">
      <w:pPr>
        <w:spacing w:after="0" w:line="360" w:lineRule="auto"/>
        <w:rPr>
          <w:rFonts w:ascii="Times New Roman" w:eastAsia="Courier New" w:hAnsi="Times New Roman"/>
          <w:b/>
          <w:color w:val="000000"/>
          <w:sz w:val="28"/>
          <w:szCs w:val="28"/>
          <w:lang w:val="ru-RU" w:eastAsia="ru-RU" w:bidi="ru-RU"/>
        </w:rPr>
      </w:pPr>
      <w:r w:rsidRPr="00AB1B90">
        <w:rPr>
          <w:rFonts w:ascii="Times New Roman" w:eastAsia="Courier New" w:hAnsi="Times New Roman"/>
          <w:b/>
          <w:color w:val="000000"/>
          <w:sz w:val="28"/>
          <w:szCs w:val="28"/>
          <w:lang w:val="ru-RU" w:eastAsia="ru-RU" w:bidi="ru-RU"/>
        </w:rPr>
        <w:t>Информационно-образовательная среда</w:t>
      </w:r>
      <w:bookmarkEnd w:id="74"/>
    </w:p>
    <w:p w14:paraId="1C83061F"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14:paraId="698EA2AF"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Основными компонентами ИОС образовательной организации являются:</w:t>
      </w:r>
    </w:p>
    <w:p w14:paraId="20040219" w14:textId="77777777" w:rsidR="00AB1B90" w:rsidRPr="00AB1B90" w:rsidRDefault="00AB1B90" w:rsidP="009E5706">
      <w:pPr>
        <w:numPr>
          <w:ilvl w:val="0"/>
          <w:numId w:val="29"/>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14:paraId="54D1297C" w14:textId="77777777" w:rsidR="00AB1B90" w:rsidRPr="00AB1B90" w:rsidRDefault="00AB1B90" w:rsidP="009E5706">
      <w:pPr>
        <w:numPr>
          <w:ilvl w:val="0"/>
          <w:numId w:val="29"/>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фонд дополнительной литературы (художественная и научно-популярная литература, справочно-библиографические и периодические издания);</w:t>
      </w:r>
    </w:p>
    <w:p w14:paraId="773160EC" w14:textId="77777777" w:rsidR="00AB1B90" w:rsidRPr="00AB1B90" w:rsidRDefault="00AB1B90" w:rsidP="009E5706">
      <w:pPr>
        <w:numPr>
          <w:ilvl w:val="0"/>
          <w:numId w:val="29"/>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учебно-наглядные пособия (средства натурного фонда, модели, печатные, экранно-звуковые средства, мультимедийные средства);</w:t>
      </w:r>
    </w:p>
    <w:p w14:paraId="3C6026A2" w14:textId="77777777" w:rsidR="00AB1B90" w:rsidRPr="00AB1B90" w:rsidRDefault="00AB1B90" w:rsidP="009E5706">
      <w:pPr>
        <w:numPr>
          <w:ilvl w:val="0"/>
          <w:numId w:val="29"/>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14:paraId="4FB6FA14" w14:textId="77777777" w:rsidR="00AB1B90" w:rsidRPr="00AB1B90" w:rsidRDefault="00AB1B90" w:rsidP="009E5706">
      <w:pPr>
        <w:numPr>
          <w:ilvl w:val="0"/>
          <w:numId w:val="29"/>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информационно-телекоммуникационная инфраструктура;</w:t>
      </w:r>
    </w:p>
    <w:p w14:paraId="39A4BA51" w14:textId="77777777" w:rsidR="00AB1B90" w:rsidRPr="00AB1B90" w:rsidRDefault="00AB1B90" w:rsidP="009E5706">
      <w:pPr>
        <w:numPr>
          <w:ilvl w:val="0"/>
          <w:numId w:val="29"/>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технические средства, обеспечивающие функционирование информационно-образовательной среды;</w:t>
      </w:r>
    </w:p>
    <w:p w14:paraId="7F8C8239" w14:textId="77777777" w:rsidR="00AB1B90" w:rsidRPr="00AB1B90" w:rsidRDefault="00AB1B90" w:rsidP="009E5706">
      <w:pPr>
        <w:numPr>
          <w:ilvl w:val="0"/>
          <w:numId w:val="29"/>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программные инструменты, обеспечивающие функционирование информационно-образовательной среды;</w:t>
      </w:r>
    </w:p>
    <w:p w14:paraId="4C6CCBE1" w14:textId="77777777" w:rsidR="00AB1B90" w:rsidRPr="00AB1B90" w:rsidRDefault="00AB1B90" w:rsidP="009E5706">
      <w:pPr>
        <w:numPr>
          <w:ilvl w:val="0"/>
          <w:numId w:val="29"/>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Arial" w:hAnsi="Times New Roman"/>
          <w:sz w:val="28"/>
          <w:szCs w:val="28"/>
          <w:lang w:val="ru-RU" w:eastAsia="ru-RU" w:bidi="ru-RU"/>
        </w:rPr>
        <w:t xml:space="preserve"> </w:t>
      </w:r>
      <w:r w:rsidRPr="00AB1B90">
        <w:rPr>
          <w:rFonts w:ascii="Times New Roman" w:eastAsia="Times New Roman" w:hAnsi="Times New Roman"/>
          <w:sz w:val="28"/>
          <w:szCs w:val="28"/>
          <w:lang w:val="ru-RU" w:eastAsia="ru-RU" w:bidi="ru-RU"/>
        </w:rPr>
        <w:t>служба технической поддержки функционирования информационно-образовательной среды.</w:t>
      </w:r>
    </w:p>
    <w:p w14:paraId="04D6444B"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ИОС образовательной организации предоставляет для участников образовательного процесса возможность:</w:t>
      </w:r>
    </w:p>
    <w:p w14:paraId="2B06A4A6" w14:textId="77777777" w:rsidR="00AB1B90" w:rsidRPr="00AB1B90" w:rsidRDefault="00AB1B90" w:rsidP="009E5706">
      <w:pPr>
        <w:numPr>
          <w:ilvl w:val="0"/>
          <w:numId w:val="28"/>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14:paraId="38E73F02" w14:textId="77777777" w:rsidR="00AB1B90" w:rsidRPr="00AB1B90" w:rsidRDefault="00AB1B90" w:rsidP="009E5706">
      <w:pPr>
        <w:numPr>
          <w:ilvl w:val="0"/>
          <w:numId w:val="28"/>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14:paraId="1A690D3D" w14:textId="77777777" w:rsidR="00AB1B90" w:rsidRPr="00AB1B90" w:rsidRDefault="00AB1B90" w:rsidP="009E5706">
      <w:pPr>
        <w:numPr>
          <w:ilvl w:val="0"/>
          <w:numId w:val="28"/>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14:paraId="4B2DAB03" w14:textId="77777777" w:rsidR="00AB1B90" w:rsidRPr="00AB1B90" w:rsidRDefault="00AB1B90" w:rsidP="009E5706">
      <w:pPr>
        <w:numPr>
          <w:ilvl w:val="0"/>
          <w:numId w:val="28"/>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3206615D" w14:textId="77777777" w:rsidR="00AB1B90" w:rsidRPr="00AB1B90" w:rsidRDefault="00AB1B90" w:rsidP="009E5706">
      <w:pPr>
        <w:numPr>
          <w:ilvl w:val="0"/>
          <w:numId w:val="28"/>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14:paraId="39D20D5E" w14:textId="77777777" w:rsidR="00AB1B90" w:rsidRPr="00AB1B90" w:rsidRDefault="00AB1B90" w:rsidP="009E5706">
      <w:pPr>
        <w:numPr>
          <w:ilvl w:val="0"/>
          <w:numId w:val="28"/>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4A57AE28" w14:textId="77777777" w:rsidR="00AB1B90" w:rsidRPr="00AB1B90" w:rsidRDefault="00AB1B90" w:rsidP="009E5706">
      <w:pPr>
        <w:numPr>
          <w:ilvl w:val="0"/>
          <w:numId w:val="28"/>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формирования у обучающихся опыта самостоятельной образовательной и общественной деятельности;</w:t>
      </w:r>
    </w:p>
    <w:p w14:paraId="20C11AA9" w14:textId="77777777" w:rsidR="00AB1B90" w:rsidRPr="00AB1B90" w:rsidRDefault="00AB1B90" w:rsidP="009E5706">
      <w:pPr>
        <w:numPr>
          <w:ilvl w:val="0"/>
          <w:numId w:val="28"/>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формирования у обучающихся экологической грамотности, навыков здорового и безопасного для человека и окружающей его среды образа жизни;</w:t>
      </w:r>
    </w:p>
    <w:p w14:paraId="2B288EFA" w14:textId="77777777" w:rsidR="00AB1B90" w:rsidRPr="00AB1B90" w:rsidRDefault="00AB1B90" w:rsidP="009E5706">
      <w:pPr>
        <w:numPr>
          <w:ilvl w:val="0"/>
          <w:numId w:val="28"/>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14:paraId="4E01CE88" w14:textId="77777777" w:rsidR="00AB1B90" w:rsidRPr="00AB1B90" w:rsidRDefault="00AB1B90" w:rsidP="009E5706">
      <w:pPr>
        <w:numPr>
          <w:ilvl w:val="0"/>
          <w:numId w:val="28"/>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365D1CB6" w14:textId="77777777" w:rsidR="00AB1B90" w:rsidRPr="00AB1B90" w:rsidRDefault="00AB1B90" w:rsidP="009E5706">
      <w:pPr>
        <w:numPr>
          <w:ilvl w:val="0"/>
          <w:numId w:val="28"/>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2D233BC6" w14:textId="77777777" w:rsidR="00AB1B90" w:rsidRPr="00AB1B90" w:rsidRDefault="00AB1B90" w:rsidP="009E5706">
      <w:pPr>
        <w:numPr>
          <w:ilvl w:val="0"/>
          <w:numId w:val="28"/>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эффективного управления организацией с использованием ИКТ, современных механизмов финансирования.</w:t>
      </w:r>
    </w:p>
    <w:p w14:paraId="3BB8E39C"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Электронная информационно-образовательная среда организации обеспечивает:</w:t>
      </w:r>
    </w:p>
    <w:p w14:paraId="3F00B8DB" w14:textId="77777777" w:rsidR="00AB1B90" w:rsidRPr="00AB1B90" w:rsidRDefault="00AB1B90" w:rsidP="00AB1B90">
      <w:pPr>
        <w:spacing w:after="0" w:line="360" w:lineRule="auto"/>
        <w:ind w:left="240" w:hanging="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sidRPr="00AB1B90">
        <w:rPr>
          <w:rFonts w:ascii="Times New Roman" w:eastAsia="Times New Roman" w:hAnsi="Times New Roman"/>
          <w:i/>
          <w:iCs/>
          <w:sz w:val="28"/>
          <w:szCs w:val="28"/>
          <w:lang w:val="ru-RU" w:eastAsia="ru-RU" w:bidi="ru-RU"/>
        </w:rPr>
        <w:t>(указывается сайт (портал), где размещена соответствующая информация)</w:t>
      </w:r>
      <w:r w:rsidRPr="00AB1B90">
        <w:rPr>
          <w:rFonts w:ascii="Times New Roman" w:eastAsia="Times New Roman" w:hAnsi="Times New Roman"/>
          <w:sz w:val="28"/>
          <w:szCs w:val="28"/>
          <w:lang w:val="ru-RU" w:eastAsia="ru-RU" w:bidi="ru-RU"/>
        </w:rPr>
        <w:t>;</w:t>
      </w:r>
    </w:p>
    <w:p w14:paraId="19C07397" w14:textId="77777777" w:rsidR="00AB1B90" w:rsidRPr="00AB1B90" w:rsidRDefault="00AB1B90" w:rsidP="009E5706">
      <w:pPr>
        <w:numPr>
          <w:ilvl w:val="0"/>
          <w:numId w:val="27"/>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формирование и хранение электронного портфолио обучающегося, в том числе его работ и оценок за эти работы;</w:t>
      </w:r>
    </w:p>
    <w:p w14:paraId="071F2D05" w14:textId="77777777" w:rsidR="00AB1B90" w:rsidRPr="00AB1B90" w:rsidRDefault="00AB1B90" w:rsidP="009E5706">
      <w:pPr>
        <w:numPr>
          <w:ilvl w:val="0"/>
          <w:numId w:val="27"/>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520EBF07" w14:textId="77777777" w:rsidR="00AB1B90" w:rsidRPr="00AB1B90" w:rsidRDefault="00AB1B90" w:rsidP="009E5706">
      <w:pPr>
        <w:numPr>
          <w:ilvl w:val="0"/>
          <w:numId w:val="27"/>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1AC361D0" w14:textId="77777777" w:rsidR="00AB1B90" w:rsidRPr="00AB1B90" w:rsidRDefault="00AB1B90" w:rsidP="009E5706">
      <w:pPr>
        <w:numPr>
          <w:ilvl w:val="0"/>
          <w:numId w:val="27"/>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взаимодействие между участниками образовательного процесса, в том числе синхронные и (или) асинхронные взаимодействия посредством Интернета.</w:t>
      </w:r>
    </w:p>
    <w:p w14:paraId="548C1C1D"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Электронная информационно-образовательная среда позволяет обучающимся осуществить:</w:t>
      </w:r>
    </w:p>
    <w:p w14:paraId="1E1F5D2D" w14:textId="77777777" w:rsidR="00AB1B90" w:rsidRPr="00AB1B90" w:rsidRDefault="00AB1B90" w:rsidP="009E5706">
      <w:pPr>
        <w:numPr>
          <w:ilvl w:val="0"/>
          <w:numId w:val="26"/>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поиск и получение информации в локальной сети организации и Глобальной сети — Интернете в соответствии с учебной задачей;</w:t>
      </w:r>
    </w:p>
    <w:p w14:paraId="34465C9E" w14:textId="77777777" w:rsidR="00AB1B90" w:rsidRPr="00AB1B90" w:rsidRDefault="00AB1B90" w:rsidP="009E5706">
      <w:pPr>
        <w:numPr>
          <w:ilvl w:val="0"/>
          <w:numId w:val="26"/>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обработку информации для выступления с аудио-, видео- и графическим сопровождением;</w:t>
      </w:r>
    </w:p>
    <w:p w14:paraId="0A5BE800" w14:textId="77777777" w:rsidR="00AB1B90" w:rsidRPr="00AB1B90" w:rsidRDefault="00AB1B90" w:rsidP="009E5706">
      <w:pPr>
        <w:numPr>
          <w:ilvl w:val="0"/>
          <w:numId w:val="26"/>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размещение продуктов познавательной, исследовательской и творческой деятельности в сети образовательной организации и Интернете;</w:t>
      </w:r>
    </w:p>
    <w:p w14:paraId="02E0103C" w14:textId="77777777" w:rsidR="00AB1B90" w:rsidRPr="00AB1B90" w:rsidRDefault="00AB1B90" w:rsidP="009E5706">
      <w:pPr>
        <w:numPr>
          <w:ilvl w:val="0"/>
          <w:numId w:val="26"/>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выпуск школьных печатных изданий, радиопередач;</w:t>
      </w:r>
    </w:p>
    <w:p w14:paraId="68DB852B" w14:textId="77777777" w:rsidR="00AB1B90" w:rsidRPr="00AB1B90" w:rsidRDefault="00AB1B90" w:rsidP="009E5706">
      <w:pPr>
        <w:numPr>
          <w:ilvl w:val="0"/>
          <w:numId w:val="26"/>
        </w:numPr>
        <w:spacing w:after="0" w:line="360" w:lineRule="auto"/>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14:paraId="4890A561"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14:paraId="70255426"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14:paraId="631A34CE"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Функционирование электронной информационно-образовательной среды соответствует законодательству Российской Федерации</w:t>
      </w:r>
      <w:r w:rsidRPr="00AB1B90">
        <w:rPr>
          <w:rFonts w:ascii="Times New Roman" w:eastAsia="Times New Roman" w:hAnsi="Times New Roman"/>
          <w:sz w:val="28"/>
          <w:szCs w:val="28"/>
          <w:vertAlign w:val="superscript"/>
          <w:lang w:val="ru-RU" w:eastAsia="ru-RU" w:bidi="ru-RU"/>
        </w:rPr>
        <w:footnoteReference w:id="19"/>
      </w:r>
      <w:r w:rsidRPr="00AB1B90">
        <w:rPr>
          <w:rFonts w:ascii="Times New Roman" w:eastAsia="Times New Roman" w:hAnsi="Times New Roman"/>
          <w:sz w:val="28"/>
          <w:szCs w:val="28"/>
          <w:lang w:val="ru-RU" w:eastAsia="ru-RU" w:bidi="ru-RU"/>
        </w:rPr>
        <w:t>.</w:t>
      </w:r>
    </w:p>
    <w:p w14:paraId="7F68BE8A"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pPr>
      <w:r w:rsidRPr="00AB1B90">
        <w:rPr>
          <w:rFonts w:ascii="Times New Roman" w:eastAsia="Times New Roman" w:hAnsi="Times New Roman"/>
          <w:sz w:val="28"/>
          <w:szCs w:val="28"/>
          <w:lang w:val="ru-RU" w:eastAsia="ru-RU" w:bidi="ru-RU"/>
        </w:rPr>
        <w:t>Информационно-образовательная среда организации обеспечивает реализацию особых образовательных потребностей детей с ОВЗ (</w:t>
      </w:r>
      <w:r w:rsidRPr="00AB1B90">
        <w:rPr>
          <w:rFonts w:ascii="Times New Roman" w:eastAsia="Times New Roman" w:hAnsi="Times New Roman"/>
          <w:i/>
          <w:iCs/>
          <w:sz w:val="28"/>
          <w:szCs w:val="28"/>
          <w:lang w:val="ru-RU" w:eastAsia="ru-RU" w:bidi="ru-RU"/>
        </w:rPr>
        <w:t>указывается в случае реализации адаптированных основных образовательных программ основного общего образования обучающихся с ОВЗ</w:t>
      </w:r>
      <w:r w:rsidRPr="00AB1B90">
        <w:rPr>
          <w:rFonts w:ascii="Times New Roman" w:eastAsia="Times New Roman" w:hAnsi="Times New Roman"/>
          <w:sz w:val="28"/>
          <w:szCs w:val="28"/>
          <w:lang w:val="ru-RU" w:eastAsia="ru-RU" w:bidi="ru-RU"/>
        </w:rPr>
        <w:t>).</w:t>
      </w:r>
    </w:p>
    <w:p w14:paraId="7062B010" w14:textId="77777777" w:rsidR="00AB1B90" w:rsidRPr="00AB1B90" w:rsidRDefault="00AB1B90" w:rsidP="00AB1B90">
      <w:pPr>
        <w:spacing w:after="0" w:line="360" w:lineRule="auto"/>
        <w:ind w:firstLine="240"/>
        <w:jc w:val="both"/>
        <w:rPr>
          <w:rFonts w:ascii="Times New Roman" w:eastAsia="Times New Roman" w:hAnsi="Times New Roman"/>
          <w:sz w:val="28"/>
          <w:szCs w:val="28"/>
          <w:lang w:val="ru-RU" w:eastAsia="ru-RU" w:bidi="ru-RU"/>
        </w:rPr>
        <w:sectPr w:rsidR="00AB1B90" w:rsidRPr="00AB1B90" w:rsidSect="00AB1B90">
          <w:headerReference w:type="even" r:id="rId9"/>
          <w:headerReference w:type="default" r:id="rId10"/>
          <w:footerReference w:type="even" r:id="rId11"/>
          <w:footerReference w:type="default" r:id="rId12"/>
          <w:footnotePr>
            <w:numRestart w:val="eachPage"/>
          </w:footnotePr>
          <w:pgSz w:w="11907" w:h="16839" w:code="9"/>
          <w:pgMar w:top="575" w:right="711" w:bottom="973" w:left="715" w:header="0" w:footer="3" w:gutter="0"/>
          <w:cols w:space="720"/>
          <w:noEndnote/>
          <w:docGrid w:linePitch="360"/>
        </w:sectPr>
      </w:pPr>
      <w:r w:rsidRPr="00AB1B90">
        <w:rPr>
          <w:rFonts w:ascii="Times New Roman" w:eastAsia="Times New Roman" w:hAnsi="Times New Roman"/>
          <w:sz w:val="28"/>
          <w:szCs w:val="28"/>
          <w:lang w:val="ru-RU" w:eastAsia="ru-RU" w:bidi="ru-RU"/>
        </w:rPr>
        <w:t>Характеристика информационно-образовательной среды образовательной организации по направлениям отражено в таблице (см. таблицу).</w:t>
      </w:r>
    </w:p>
    <w:p w14:paraId="15094070" w14:textId="77777777" w:rsidR="00AB1B90" w:rsidRPr="00AB1B90" w:rsidRDefault="00AB1B90" w:rsidP="00AB1B90">
      <w:pPr>
        <w:spacing w:after="0" w:line="360" w:lineRule="auto"/>
        <w:rPr>
          <w:rFonts w:ascii="Times New Roman" w:eastAsia="Courier New" w:hAnsi="Times New Roman"/>
          <w:sz w:val="28"/>
          <w:szCs w:val="28"/>
          <w:lang w:val="ru-RU" w:eastAsia="ru-RU" w:bidi="ru-RU"/>
        </w:rPr>
      </w:pPr>
      <w:r w:rsidRPr="00AB1B90">
        <w:rPr>
          <w:rFonts w:ascii="Times New Roman" w:eastAsia="Courier New" w:hAnsi="Times New Roman"/>
          <w:noProof/>
          <w:sz w:val="28"/>
          <w:szCs w:val="28"/>
          <w:lang w:val="ru-RU" w:eastAsia="ru-RU"/>
        </w:rPr>
        <mc:AlternateContent>
          <mc:Choice Requires="wps">
            <w:drawing>
              <wp:anchor distT="0" distB="0" distL="0" distR="0" simplePos="0" relativeHeight="251679744" behindDoc="0" locked="0" layoutInCell="1" allowOverlap="1" wp14:anchorId="681E9E48" wp14:editId="79AB2FC2">
                <wp:simplePos x="0" y="0"/>
                <wp:positionH relativeFrom="page">
                  <wp:posOffset>6626225</wp:posOffset>
                </wp:positionH>
                <wp:positionV relativeFrom="margin">
                  <wp:posOffset>-8890</wp:posOffset>
                </wp:positionV>
                <wp:extent cx="454660" cy="158750"/>
                <wp:effectExtent l="0" t="0" r="0" b="0"/>
                <wp:wrapSquare wrapText="bothSides"/>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660" cy="158750"/>
                        </a:xfrm>
                        <a:prstGeom prst="rect">
                          <a:avLst/>
                        </a:prstGeom>
                        <a:noFill/>
                      </wps:spPr>
                      <wps:txbx>
                        <w:txbxContent>
                          <w:p w14:paraId="232A4CF5" w14:textId="77777777" w:rsidR="00C72688" w:rsidRDefault="00C72688" w:rsidP="00AB1B90">
                            <w:pPr>
                              <w:spacing w:line="240" w:lineRule="auto"/>
                            </w:pPr>
                            <w:r>
                              <w:t>Таблица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81E9E48" id="Shape 187" o:spid="_x0000_s1043" type="#_x0000_t202" style="position:absolute;margin-left:521.75pt;margin-top:-.7pt;width:35.8pt;height:12.5pt;z-index:251679744;visibility:visible;mso-wrap-style:non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" filled="f" stroked="f">
                <v:path arrowok="t"/>
                <v:textbox inset="0,0,0,0">
                  <w:txbxContent>
                    <w:p w14:paraId="232A4CF5" w14:textId="77777777" w:rsidR="00C72688" w:rsidRDefault="00C72688" w:rsidP="00AB1B90">
                      <w:pPr>
                        <w:spacing w:line="240" w:lineRule="auto"/>
                      </w:pPr>
                      <w:r>
                        <w:t>Таблица</w:t>
                      </w:r>
                    </w:p>
                  </w:txbxContent>
                </v:textbox>
                <w10:wrap type="square" anchorx="page" anchory="margin"/>
              </v:shape>
            </w:pict>
          </mc:Fallback>
        </mc:AlternateContent>
      </w:r>
      <w:r w:rsidRPr="00AB1B90">
        <w:rPr>
          <w:rFonts w:ascii="Times New Roman" w:eastAsia="Courier New" w:hAnsi="Times New Roman"/>
          <w:noProof/>
          <w:sz w:val="28"/>
          <w:szCs w:val="28"/>
          <w:lang w:val="ru-RU" w:eastAsia="ru-RU"/>
        </w:rPr>
        <mc:AlternateContent>
          <mc:Choice Requires="wps">
            <w:drawing>
              <wp:anchor distT="0" distB="0" distL="0" distR="0" simplePos="0" relativeHeight="251680768" behindDoc="0" locked="0" layoutInCell="1" allowOverlap="1" wp14:anchorId="37540C21" wp14:editId="2E622222">
                <wp:simplePos x="0" y="0"/>
                <wp:positionH relativeFrom="page">
                  <wp:posOffset>701040</wp:posOffset>
                </wp:positionH>
                <wp:positionV relativeFrom="margin">
                  <wp:posOffset>247015</wp:posOffset>
                </wp:positionV>
                <wp:extent cx="3689985" cy="176530"/>
                <wp:effectExtent l="0" t="0" r="0" b="0"/>
                <wp:wrapSquare wrapText="bothSides"/>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985" cy="176530"/>
                        </a:xfrm>
                        <a:prstGeom prst="rect">
                          <a:avLst/>
                        </a:prstGeom>
                        <a:noFill/>
                      </wps:spPr>
                      <wps:txbx>
                        <w:txbxContent>
                          <w:p w14:paraId="5C8509D4" w14:textId="77777777" w:rsidR="00C72688" w:rsidRDefault="00C72688" w:rsidP="00AB1B90">
                            <w:pPr>
                              <w:pStyle w:val="affffff1"/>
                            </w:pPr>
                            <w:r>
                              <w:t>Характеристика информационно-образовательной среды</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7540C21" id="Shape 189" o:spid="_x0000_s1044" type="#_x0000_t202" style="position:absolute;margin-left:55.2pt;margin-top:19.45pt;width:290.55pt;height:13.9pt;z-index:251680768;visibility:visible;mso-wrap-style:non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" filled="f" stroked="f">
                <v:path arrowok="t"/>
                <v:textbox inset="0,0,0,0">
                  <w:txbxContent>
                    <w:p w14:paraId="5C8509D4" w14:textId="77777777" w:rsidR="00C72688" w:rsidRDefault="00C72688" w:rsidP="00AB1B90">
                      <w:pPr>
                        <w:pStyle w:val="affffff1"/>
                      </w:pPr>
                      <w:r>
                        <w:t>Характеристика информационно-образовательной среды</w:t>
                      </w:r>
                    </w:p>
                  </w:txbxContent>
                </v:textbox>
                <w10:wrap type="square" anchorx="page" anchory="margin"/>
              </v:shape>
            </w:pict>
          </mc:Fallback>
        </mc:AlternateContent>
      </w:r>
    </w:p>
    <w:p w14:paraId="1EF9CE73"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sectPr w:rsidR="00AB1B90" w:rsidRPr="00AB1B90" w:rsidSect="00AB1B90">
          <w:headerReference w:type="even" r:id="rId13"/>
          <w:headerReference w:type="default" r:id="rId14"/>
          <w:footerReference w:type="even" r:id="rId15"/>
          <w:footerReference w:type="default" r:id="rId16"/>
          <w:footnotePr>
            <w:numRestart w:val="eachPage"/>
          </w:footnotePr>
          <w:type w:val="continuous"/>
          <w:pgSz w:w="11907" w:h="16839" w:code="9"/>
          <w:pgMar w:top="735" w:right="520" w:bottom="682" w:left="725" w:header="297" w:footer="92" w:gutter="0"/>
          <w:cols w:space="720"/>
          <w:noEndnote/>
          <w:docGrid w:linePitch="360"/>
        </w:sectPr>
      </w:pPr>
    </w:p>
    <w:tbl>
      <w:tblPr>
        <w:tblW w:w="10491" w:type="dxa"/>
        <w:tblInd w:w="-434" w:type="dxa"/>
        <w:tblCellMar>
          <w:left w:w="28" w:type="dxa"/>
          <w:right w:w="28" w:type="dxa"/>
        </w:tblCellMar>
        <w:tblLook w:val="00A0" w:firstRow="1" w:lastRow="0" w:firstColumn="1" w:lastColumn="0" w:noHBand="0" w:noVBand="0"/>
      </w:tblPr>
      <w:tblGrid>
        <w:gridCol w:w="568"/>
        <w:gridCol w:w="3647"/>
        <w:gridCol w:w="1717"/>
        <w:gridCol w:w="1614"/>
        <w:gridCol w:w="2945"/>
      </w:tblGrid>
      <w:tr w:rsidR="00AB1B90" w:rsidRPr="00C72688" w14:paraId="560F3B9B"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71C95F" w14:textId="77777777" w:rsidR="00AB1B90" w:rsidRPr="00AB1B90" w:rsidRDefault="00AB1B90" w:rsidP="00AB1B90">
            <w:pPr>
              <w:spacing w:after="0"/>
              <w:rPr>
                <w:rFonts w:ascii="Times New Roman" w:eastAsia="Times New Roman" w:hAnsi="Times New Roman"/>
                <w:b/>
                <w:bCs/>
                <w:color w:val="000000"/>
                <w:sz w:val="28"/>
                <w:szCs w:val="28"/>
                <w:lang w:val="ru-RU" w:eastAsia="ru-RU"/>
              </w:rPr>
            </w:pPr>
            <w:r w:rsidRPr="00AB1B90">
              <w:rPr>
                <w:rFonts w:ascii="Times New Roman" w:eastAsia="Times New Roman" w:hAnsi="Times New Roman"/>
                <w:b/>
                <w:bCs/>
                <w:color w:val="000000"/>
                <w:sz w:val="28"/>
                <w:szCs w:val="28"/>
                <w:lang w:val="ru-RU" w:eastAsia="ru-RU"/>
              </w:rPr>
              <w:t>№</w:t>
            </w:r>
          </w:p>
          <w:p w14:paraId="5847392C"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b/>
                <w:bCs/>
                <w:color w:val="000000"/>
                <w:sz w:val="28"/>
                <w:szCs w:val="28"/>
                <w:lang w:val="ru-RU" w:eastAsia="ru-RU"/>
              </w:rPr>
              <w:t>п/п</w:t>
            </w: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6929F9"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b/>
                <w:bCs/>
                <w:color w:val="000000"/>
                <w:sz w:val="28"/>
                <w:szCs w:val="28"/>
                <w:lang w:val="ru-RU" w:eastAsia="ru-RU"/>
              </w:rPr>
              <w:t>Необходимые средства</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7BF8E5" w14:textId="77777777" w:rsidR="00AB1B90" w:rsidRPr="00AB1B90" w:rsidRDefault="00AB1B90" w:rsidP="00AB1B90">
            <w:pPr>
              <w:spacing w:after="0"/>
              <w:rPr>
                <w:rFonts w:ascii="Times New Roman" w:eastAsia="Times New Roman" w:hAnsi="Times New Roman"/>
                <w:b/>
                <w:bCs/>
                <w:color w:val="000000"/>
                <w:sz w:val="28"/>
                <w:szCs w:val="28"/>
                <w:lang w:val="ru-RU" w:eastAsia="ru-RU"/>
              </w:rPr>
            </w:pPr>
            <w:r w:rsidRPr="00AB1B90">
              <w:rPr>
                <w:rFonts w:ascii="Times New Roman" w:eastAsia="Times New Roman" w:hAnsi="Times New Roman"/>
                <w:b/>
                <w:bCs/>
                <w:color w:val="000000"/>
                <w:sz w:val="28"/>
                <w:szCs w:val="28"/>
                <w:lang w:val="ru-RU" w:eastAsia="ru-RU"/>
              </w:rPr>
              <w:t>Необходимое количество средств</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082EF2"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b/>
                <w:bCs/>
                <w:color w:val="000000"/>
                <w:sz w:val="28"/>
                <w:szCs w:val="28"/>
                <w:lang w:val="ru-RU" w:eastAsia="ru-RU"/>
              </w:rPr>
              <w:t>Имеющееся в наличии</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FDFE3D"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b/>
                <w:bCs/>
                <w:color w:val="000000"/>
                <w:sz w:val="28"/>
                <w:szCs w:val="28"/>
                <w:lang w:val="ru-RU" w:eastAsia="ru-RU"/>
              </w:rPr>
              <w:t>Сроки создания условий в соответствии с требованиями ФГОС</w:t>
            </w:r>
          </w:p>
        </w:tc>
      </w:tr>
      <w:tr w:rsidR="00AB1B90" w:rsidRPr="00AB1B90" w14:paraId="0C3678E5"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6E9429"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I</w:t>
            </w:r>
          </w:p>
        </w:tc>
        <w:tc>
          <w:tcPr>
            <w:tcW w:w="992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A369D1F" w14:textId="77777777" w:rsidR="00AB1B90" w:rsidRPr="00AB1B90" w:rsidRDefault="00AB1B90" w:rsidP="00AB1B90">
            <w:pPr>
              <w:spacing w:after="0"/>
              <w:rPr>
                <w:rFonts w:ascii="Times New Roman" w:eastAsia="Times New Roman" w:hAnsi="Times New Roman"/>
                <w:b/>
                <w:bCs/>
                <w:color w:val="000000"/>
                <w:sz w:val="28"/>
                <w:szCs w:val="28"/>
                <w:lang w:val="ru-RU" w:eastAsia="ru-RU"/>
              </w:rPr>
            </w:pPr>
            <w:r w:rsidRPr="00AB1B90">
              <w:rPr>
                <w:rFonts w:ascii="Times New Roman" w:eastAsia="Times New Roman" w:hAnsi="Times New Roman"/>
                <w:b/>
                <w:bCs/>
                <w:color w:val="000000"/>
                <w:sz w:val="28"/>
                <w:szCs w:val="28"/>
                <w:lang w:val="ru-RU" w:eastAsia="ru-RU"/>
              </w:rPr>
              <w:t>Технические средства</w:t>
            </w:r>
          </w:p>
        </w:tc>
      </w:tr>
      <w:tr w:rsidR="00AB1B90" w:rsidRPr="00AB1B90" w14:paraId="7FC9136D"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C8995F"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B0A37C"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мультимедийный проектор и экран</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7C9AF2"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20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511A05"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3</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5FFF11"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37C1567A"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FB3E26"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8C13E4"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принтер монохромный</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E3F4BC"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30A125"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2</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Pr>
          <w:p w14:paraId="44A2E1E8"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73D294B2"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1F4DF4"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FE55FE"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принтер цветной</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35CEA2"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450321"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Pr>
          <w:p w14:paraId="3F95E081"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29E3431F"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9F56B7"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CE939B"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цифровой фотоаппарат</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017528"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F83CD2"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2</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Pr>
          <w:p w14:paraId="7F423474"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6B682032"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92D534"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09F6AC"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цифровая видеокамера</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48E29A"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29F7AC"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Pr>
          <w:p w14:paraId="0B0F7780"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398AFA8B"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A80EEF"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51A88A"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графический планшет</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BB7512"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87238E"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Pr>
          <w:p w14:paraId="1A6BEDB5"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3D7C2740"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BA6C68"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DD9751"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микрофон</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02C77A"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AB9759"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9</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Pr>
          <w:p w14:paraId="37D9E6E8"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70A2BD3B"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FA9B57"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263152"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моноблоки</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3EF308"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22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FE1E06"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6</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Pr>
          <w:p w14:paraId="73D294C8"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417ED1DF"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4274F3"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8D5323"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интерактивная доска</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BB3CC8"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17A10B"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15</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Pr>
          <w:p w14:paraId="4D89FB69"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6A1E1F6B"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4632FA"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1E67ED"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ноутбуки</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85D767"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50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A537E6"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30</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Pr>
          <w:p w14:paraId="1C5E5636"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6C51ED8C"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A848DB"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FFAC22"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документ камера</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7B857E"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2</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BD1766"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Pr>
          <w:p w14:paraId="3737A216"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42D59D19"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12FF9C"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E4BEF0"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ПК</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7DF107"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946C56"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116</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0D146E"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75962D86"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F89975"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II</w:t>
            </w:r>
          </w:p>
        </w:tc>
        <w:tc>
          <w:tcPr>
            <w:tcW w:w="992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723DB05" w14:textId="77777777" w:rsidR="00AB1B90" w:rsidRPr="00AB1B90" w:rsidRDefault="00AB1B90" w:rsidP="00AB1B90">
            <w:pPr>
              <w:spacing w:after="0"/>
              <w:rPr>
                <w:rFonts w:ascii="Times New Roman" w:eastAsia="Times New Roman" w:hAnsi="Times New Roman"/>
                <w:b/>
                <w:bCs/>
                <w:color w:val="000000"/>
                <w:sz w:val="28"/>
                <w:szCs w:val="28"/>
                <w:lang w:val="ru-RU" w:eastAsia="ru-RU"/>
              </w:rPr>
            </w:pPr>
            <w:r w:rsidRPr="00AB1B90">
              <w:rPr>
                <w:rFonts w:ascii="Times New Roman" w:eastAsia="Times New Roman" w:hAnsi="Times New Roman"/>
                <w:b/>
                <w:bCs/>
                <w:color w:val="000000"/>
                <w:sz w:val="28"/>
                <w:szCs w:val="28"/>
                <w:lang w:val="ru-RU" w:eastAsia="ru-RU"/>
              </w:rPr>
              <w:t>Программные инструменты</w:t>
            </w:r>
          </w:p>
        </w:tc>
      </w:tr>
      <w:tr w:rsidR="00AB1B90" w:rsidRPr="00AB1B90" w14:paraId="6EB3220F"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5D5E4D"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F763C0"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операционные системы и служебные инструменты</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BA83EF"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6430BB"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100 лицензий</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AE45A9"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09D850C5"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2E8618"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DB2F3F"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орфографический корректор для текстов на русском и иностранном языках</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B04646"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84C2B9"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2EFE23"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r>
      <w:tr w:rsidR="00AB1B90" w:rsidRPr="00AB1B90" w14:paraId="3FA387B1"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9F570E"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DB847C"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клавиатурный тренажёр для русского и иностранного языков</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765F10"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29D6BB"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1FAFAF"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r>
      <w:tr w:rsidR="00AB1B90" w:rsidRPr="00AB1B90" w14:paraId="2B26F979"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997733"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7EE0EE"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текстовый редактор для работы с русскими и иноязычными текстами</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87D89C"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8DC3D2"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100 лицензий</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9E1F62"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0D6B5601"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3D6F00"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D816E2"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инструмент планирования деятельности учащихся</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F2CBAC"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7C4ACB"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4E2842"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r>
      <w:tr w:rsidR="00AB1B90" w:rsidRPr="00C72688" w14:paraId="17840DED"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CF18BC"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F4E33A"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графический редактор для обработки изображений</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BDF65E"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A16D3C"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E85EA7"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r>
      <w:tr w:rsidR="00AB1B90" w:rsidRPr="00AB1B90" w14:paraId="4F919A3B"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170E18"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84961F"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редактор подготовки презентаций</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7FF037"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16</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2F365D"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100 лицензий</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455319"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до 2023 года</w:t>
            </w:r>
          </w:p>
        </w:tc>
      </w:tr>
      <w:tr w:rsidR="00AB1B90" w:rsidRPr="00AB1B90" w14:paraId="4CD4F89A"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D6B376"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AF6A2C"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редактор видео</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88C539"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02C7C4"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B67C8D"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r>
      <w:tr w:rsidR="00AB1B90" w:rsidRPr="00AB1B90" w14:paraId="6308DB12"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51FB72"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281389"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редактор звука</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8267C7"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D4248A"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8ACDE0"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r>
      <w:tr w:rsidR="00AB1B90" w:rsidRPr="00AB1B90" w14:paraId="2A5A428E"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C9336E"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C6E065"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редактор генеалогических деревьев</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9B6FF0"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221DBC"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DB7D14"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r>
      <w:tr w:rsidR="00AB1B90" w:rsidRPr="00AB1B90" w14:paraId="62DCF94E"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B816B4"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4BDE6B"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виртуальные лаборатории по учебным предметам</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A07F59"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422FF5"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2</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368D70"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r>
      <w:tr w:rsidR="00AB1B90" w:rsidRPr="00AB1B90" w14:paraId="028C2EBB"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550A57"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7A7FC1"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среды для дистанционного онлайн и офлайн сетевого взаимодействия</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83C1EB"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B30DB1"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21176B"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p>
        </w:tc>
      </w:tr>
      <w:tr w:rsidR="00AB1B90" w:rsidRPr="00C72688" w14:paraId="44840E9B"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E95AA7"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III</w:t>
            </w:r>
          </w:p>
        </w:tc>
        <w:tc>
          <w:tcPr>
            <w:tcW w:w="992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147A4A4" w14:textId="77777777" w:rsidR="00AB1B90" w:rsidRPr="00AB1B90" w:rsidRDefault="00AB1B90" w:rsidP="00AB1B90">
            <w:pPr>
              <w:spacing w:after="0"/>
              <w:rPr>
                <w:rFonts w:ascii="Times New Roman" w:eastAsia="Times New Roman" w:hAnsi="Times New Roman"/>
                <w:b/>
                <w:bCs/>
                <w:color w:val="000000"/>
                <w:sz w:val="28"/>
                <w:szCs w:val="28"/>
                <w:lang w:val="ru-RU" w:eastAsia="ru-RU"/>
              </w:rPr>
            </w:pPr>
            <w:r w:rsidRPr="00AB1B90">
              <w:rPr>
                <w:rFonts w:ascii="Times New Roman" w:eastAsia="Times New Roman" w:hAnsi="Times New Roman"/>
                <w:b/>
                <w:bCs/>
                <w:color w:val="000000"/>
                <w:sz w:val="28"/>
                <w:szCs w:val="28"/>
                <w:lang w:val="ru-RU" w:eastAsia="ru-RU"/>
              </w:rPr>
              <w:t>Обеспечение технической, методической и организационной поддержки</w:t>
            </w:r>
          </w:p>
        </w:tc>
      </w:tr>
      <w:tr w:rsidR="00AB1B90" w:rsidRPr="00AB1B90" w14:paraId="3CB936E1"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3120C9"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C375A5"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разработка планов, дорожных карт</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84FE61"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1F9500"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A3D899"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5150682F"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7B32A7"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52ED23"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подготовка локальных актов</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602199"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F5A1CF"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4D30A7"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373BB5C1"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B9B409"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3C7265"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заключение договоров</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FD5E37"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142F70"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6C8BCB"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C72688" w14:paraId="5CFA36D0"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B870C7"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IV</w:t>
            </w:r>
          </w:p>
        </w:tc>
        <w:tc>
          <w:tcPr>
            <w:tcW w:w="992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6CB3698" w14:textId="77777777" w:rsidR="00AB1B90" w:rsidRPr="00AB1B90" w:rsidRDefault="00AB1B90" w:rsidP="00AB1B90">
            <w:pPr>
              <w:spacing w:after="0"/>
              <w:rPr>
                <w:rFonts w:ascii="Times New Roman" w:eastAsia="Times New Roman" w:hAnsi="Times New Roman"/>
                <w:b/>
                <w:bCs/>
                <w:color w:val="000000"/>
                <w:sz w:val="28"/>
                <w:szCs w:val="28"/>
                <w:lang w:val="ru-RU" w:eastAsia="ru-RU"/>
              </w:rPr>
            </w:pPr>
            <w:r w:rsidRPr="00AB1B90">
              <w:rPr>
                <w:rFonts w:ascii="Times New Roman" w:eastAsia="Times New Roman" w:hAnsi="Times New Roman"/>
                <w:b/>
                <w:bCs/>
                <w:color w:val="000000"/>
                <w:sz w:val="28"/>
                <w:szCs w:val="28"/>
                <w:lang w:val="ru-RU" w:eastAsia="ru-RU"/>
              </w:rPr>
              <w:t>Отображение образовательного процесса в информационной среде</w:t>
            </w:r>
          </w:p>
        </w:tc>
      </w:tr>
      <w:tr w:rsidR="00AB1B90" w:rsidRPr="00AB1B90" w14:paraId="6762AF97"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15C25A"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CDA2AF"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осуществляется методическая поддержка учителей</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E6B896"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44485B"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989A42"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65A6C331"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F716FC"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39A74C"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размещаются домашние задания</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D40213"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606939"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B16CC6"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606F476B"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9B11C8"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05FD79"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организуется электронное обучение</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D9E04D"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7EBF8A"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86FB9C"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0F9C4B44"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13B31B"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CAE77B"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используются дистанционные технологии</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1F16E7"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BE5EC2"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45ECDA"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0A89BFDB"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00263F"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C84814"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осуществляется оценка результатов деятельность учащихся</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821796"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CF93C3"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645125"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5A3CA7A2"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91DCA5"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CA869A"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осуществляется оценка деятельности учителей</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9A818E"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692CF4"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EE7CF5"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5B78327C"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F7C997"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FD9A98"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осуществляется связь учителей, администрации, родителей посредством ИКТ</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2092E9"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B0B861"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9E42DF"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761F1466"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35B835"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V</w:t>
            </w:r>
          </w:p>
        </w:tc>
        <w:tc>
          <w:tcPr>
            <w:tcW w:w="992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0E89815" w14:textId="77777777" w:rsidR="00AB1B90" w:rsidRPr="00AB1B90" w:rsidRDefault="00AB1B90" w:rsidP="00AB1B90">
            <w:pPr>
              <w:spacing w:after="0"/>
              <w:rPr>
                <w:rFonts w:ascii="Times New Roman" w:eastAsia="Times New Roman" w:hAnsi="Times New Roman"/>
                <w:b/>
                <w:bCs/>
                <w:color w:val="000000"/>
                <w:sz w:val="28"/>
                <w:szCs w:val="28"/>
                <w:lang w:val="ru-RU" w:eastAsia="ru-RU"/>
              </w:rPr>
            </w:pPr>
            <w:r w:rsidRPr="00AB1B90">
              <w:rPr>
                <w:rFonts w:ascii="Times New Roman" w:eastAsia="Times New Roman" w:hAnsi="Times New Roman"/>
                <w:b/>
                <w:bCs/>
                <w:color w:val="000000"/>
                <w:sz w:val="28"/>
                <w:szCs w:val="28"/>
                <w:lang w:val="ru-RU" w:eastAsia="ru-RU"/>
              </w:rPr>
              <w:t>Компоненты на бумажных носителях</w:t>
            </w:r>
          </w:p>
        </w:tc>
      </w:tr>
      <w:tr w:rsidR="00AB1B90" w:rsidRPr="00AB1B90" w14:paraId="7E1B3980"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5E84CB"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1928CD"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учебники (органайзеры)</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3F1E22"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73DA24"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845E1C"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5B1AD476"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79E1E7"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DC453D"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рабочие тетради (тетради-тренажёры)</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592BC6"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F11303"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7329E4"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C72688" w14:paraId="1AD5BA8F"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559B65"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VI</w:t>
            </w:r>
          </w:p>
        </w:tc>
        <w:tc>
          <w:tcPr>
            <w:tcW w:w="992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2373415" w14:textId="77777777" w:rsidR="00AB1B90" w:rsidRPr="00AB1B90" w:rsidRDefault="00AB1B90" w:rsidP="00AB1B90">
            <w:pPr>
              <w:spacing w:after="0"/>
              <w:rPr>
                <w:rFonts w:ascii="Times New Roman" w:eastAsia="Times New Roman" w:hAnsi="Times New Roman"/>
                <w:b/>
                <w:bCs/>
                <w:color w:val="000000"/>
                <w:sz w:val="28"/>
                <w:szCs w:val="28"/>
                <w:lang w:val="ru-RU" w:eastAsia="ru-RU"/>
              </w:rPr>
            </w:pPr>
            <w:r w:rsidRPr="00AB1B90">
              <w:rPr>
                <w:rFonts w:ascii="Times New Roman" w:eastAsia="Times New Roman" w:hAnsi="Times New Roman"/>
                <w:b/>
                <w:bCs/>
                <w:color w:val="000000"/>
                <w:sz w:val="28"/>
                <w:szCs w:val="28"/>
                <w:lang w:val="ru-RU" w:eastAsia="ru-RU"/>
              </w:rPr>
              <w:t>Компоненты на CD и DVD</w:t>
            </w:r>
          </w:p>
        </w:tc>
      </w:tr>
      <w:tr w:rsidR="00AB1B90" w:rsidRPr="00AB1B90" w14:paraId="518030E9"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62CAE2"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0DFCCC"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электронные приложения к учебникам</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A7D689"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DDF0A2"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5</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65266E"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571D724B"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E14A83"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F464B3"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электронные наглядные пособия;</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C7EA16"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6C3DA2"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100</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85626B"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r w:rsidR="00AB1B90" w:rsidRPr="00AB1B90" w14:paraId="2151C08D" w14:textId="77777777" w:rsidTr="002E7AB2">
        <w:trPr>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B695C5"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c>
          <w:tcPr>
            <w:tcW w:w="3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9C56F9" w14:textId="77777777" w:rsidR="00AB1B90" w:rsidRPr="00AB1B90" w:rsidRDefault="00AB1B90" w:rsidP="00AB1B90">
            <w:pPr>
              <w:spacing w:after="0"/>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электронные тренажёры и практикумы</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C14EF9"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FF68FF" w14:textId="77777777" w:rsidR="00AB1B90" w:rsidRPr="00AB1B90" w:rsidRDefault="00AB1B90" w:rsidP="00AB1B90">
            <w:pPr>
              <w:spacing w:after="0"/>
              <w:rPr>
                <w:rFonts w:ascii="Times New Roman" w:eastAsia="Times New Roman" w:hAnsi="Times New Roman"/>
                <w:color w:val="000000"/>
                <w:kern w:val="24"/>
                <w:sz w:val="28"/>
                <w:szCs w:val="28"/>
                <w:lang w:val="ru-RU" w:eastAsia="ru-RU"/>
              </w:rPr>
            </w:pPr>
            <w:r w:rsidRPr="00AB1B90">
              <w:rPr>
                <w:rFonts w:ascii="Times New Roman" w:eastAsia="Times New Roman" w:hAnsi="Times New Roman"/>
                <w:color w:val="000000"/>
                <w:kern w:val="24"/>
                <w:sz w:val="28"/>
                <w:szCs w:val="28"/>
                <w:lang w:val="ru-RU" w:eastAsia="ru-RU"/>
              </w:rPr>
              <w:t>16</w:t>
            </w:r>
          </w:p>
        </w:tc>
        <w:tc>
          <w:tcPr>
            <w:tcW w:w="2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6BBD80" w14:textId="77777777" w:rsidR="00AB1B90" w:rsidRPr="00AB1B90" w:rsidRDefault="00AB1B90" w:rsidP="00AB1B90">
            <w:pPr>
              <w:spacing w:after="0"/>
              <w:rPr>
                <w:rFonts w:ascii="Times New Roman" w:eastAsia="Times New Roman" w:hAnsi="Times New Roman"/>
                <w:color w:val="000000"/>
                <w:sz w:val="28"/>
                <w:szCs w:val="28"/>
                <w:lang w:val="ru-RU" w:eastAsia="ru-RU"/>
              </w:rPr>
            </w:pPr>
          </w:p>
        </w:tc>
      </w:tr>
    </w:tbl>
    <w:p w14:paraId="5854AE06"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Условия для функционирования информационно-образовательной среды могут быть созданы с использованием ресурсов иных организаций.</w:t>
      </w:r>
    </w:p>
    <w:p w14:paraId="43A4FCFD"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bookmarkStart w:id="75" w:name="bookmark1990"/>
      <w:r w:rsidRPr="00AB1B90">
        <w:rPr>
          <w:rFonts w:ascii="Times New Roman" w:eastAsia="Courier New" w:hAnsi="Times New Roman"/>
          <w:color w:val="000000"/>
          <w:sz w:val="28"/>
          <w:szCs w:val="28"/>
          <w:lang w:val="ru-RU" w:eastAsia="ru-RU" w:bidi="ru-RU"/>
        </w:rPr>
        <w:t>Материально-технические условия реализации основной образовательной программы основного общего образования</w:t>
      </w:r>
      <w:bookmarkEnd w:id="75"/>
    </w:p>
    <w:p w14:paraId="2B8A4376"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Материально-технические условия реализации основной образовательной программы основного общего образования должны обеспечивать:</w:t>
      </w:r>
    </w:p>
    <w:p w14:paraId="724ADFA1"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возможность достижения обучающимися результатов освоения основной образовательной программы основного общего образования;</w:t>
      </w:r>
    </w:p>
    <w:p w14:paraId="3D72148E"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безопасность и комфортность организации учебного процесса;</w:t>
      </w:r>
    </w:p>
    <w:p w14:paraId="5C8B692C"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14:paraId="6B4E91CD"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14:paraId="403C56FD"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образовательной организации закрепляются локальными актами перечни оснащения и оборудования, обеспечивающие учебный процесс.</w:t>
      </w:r>
    </w:p>
    <w:p w14:paraId="65E208F1"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14:paraId="2B7DE802"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СП 2.4.3648-20 «Санитарно-эпидемиологические требования к организациям воспитания и обучения, отдыха и оздоровления детей и молодежи»;</w:t>
      </w:r>
    </w:p>
    <w:p w14:paraId="183A6221"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СанПиН 1.2.3685-21 «Гигиенические нормативы и требования к обеспечению безопасности и (или) безвредности для человека факторов среды обитания»;</w:t>
      </w:r>
    </w:p>
    <w:p w14:paraId="12D357D2"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14:paraId="50DCBFDF"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3FB9AAC6"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14:paraId="50D942D3"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зональную структуру образовательной организации включены:</w:t>
      </w:r>
    </w:p>
    <w:p w14:paraId="39E56AC6"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участки (территории) с целесообразным набором оснащенных зон;</w:t>
      </w:r>
    </w:p>
    <w:p w14:paraId="313E0AC4"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входная зона;</w:t>
      </w:r>
    </w:p>
    <w:p w14:paraId="342FDD11"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учебные кабинеты, мастерские, студии для организации учебного процесса;</w:t>
      </w:r>
    </w:p>
    <w:p w14:paraId="2B40A32D"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лаборантские помещения;</w:t>
      </w:r>
    </w:p>
    <w:p w14:paraId="69C0D28E"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библиотека с рабочими зонами: книгохранилищем, медиатекой, читальным залом;</w:t>
      </w:r>
    </w:p>
    <w:p w14:paraId="255A904B"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актовый зал;</w:t>
      </w:r>
    </w:p>
    <w:p w14:paraId="1E5E46A5"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спортивные сооружения (зал, бассейн, стадион, спортивная площадка);</w:t>
      </w:r>
    </w:p>
    <w:p w14:paraId="21C8E0AA"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Arial" w:hAnsi="Times New Roman"/>
          <w:color w:val="000000"/>
          <w:sz w:val="28"/>
          <w:szCs w:val="28"/>
          <w:lang w:val="ru-RU" w:eastAsia="ru-RU" w:bidi="ru-RU"/>
        </w:rPr>
        <w:t xml:space="preserve">6 </w:t>
      </w:r>
      <w:r w:rsidRPr="00AB1B90">
        <w:rPr>
          <w:rFonts w:ascii="Times New Roman" w:eastAsia="Courier New" w:hAnsi="Times New Roman"/>
          <w:color w:val="000000"/>
          <w:sz w:val="28"/>
          <w:szCs w:val="28"/>
          <w:lang w:val="ru-RU" w:eastAsia="ru-RU" w:bidi="ru-RU"/>
        </w:rPr>
        <w:t>пищевой блок;</w:t>
      </w:r>
    </w:p>
    <w:p w14:paraId="325FA07E"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Arial" w:hAnsi="Times New Roman"/>
          <w:color w:val="000000"/>
          <w:sz w:val="28"/>
          <w:szCs w:val="28"/>
          <w:lang w:val="ru-RU" w:eastAsia="ru-RU" w:bidi="ru-RU"/>
        </w:rPr>
        <w:t xml:space="preserve">6 </w:t>
      </w:r>
      <w:r w:rsidRPr="00AB1B90">
        <w:rPr>
          <w:rFonts w:ascii="Times New Roman" w:eastAsia="Courier New" w:hAnsi="Times New Roman"/>
          <w:color w:val="000000"/>
          <w:sz w:val="28"/>
          <w:szCs w:val="28"/>
          <w:lang w:val="ru-RU" w:eastAsia="ru-RU" w:bidi="ru-RU"/>
        </w:rPr>
        <w:t>административные помещения;</w:t>
      </w:r>
    </w:p>
    <w:p w14:paraId="199CC73C"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Arial" w:hAnsi="Times New Roman"/>
          <w:color w:val="000000"/>
          <w:sz w:val="28"/>
          <w:szCs w:val="28"/>
          <w:lang w:val="ru-RU" w:eastAsia="ru-RU" w:bidi="ru-RU"/>
        </w:rPr>
        <w:t xml:space="preserve">6 </w:t>
      </w:r>
      <w:r w:rsidRPr="00AB1B90">
        <w:rPr>
          <w:rFonts w:ascii="Times New Roman" w:eastAsia="Courier New" w:hAnsi="Times New Roman"/>
          <w:color w:val="000000"/>
          <w:sz w:val="28"/>
          <w:szCs w:val="28"/>
          <w:lang w:val="ru-RU" w:eastAsia="ru-RU" w:bidi="ru-RU"/>
        </w:rPr>
        <w:t>гардеробы;</w:t>
      </w:r>
    </w:p>
    <w:p w14:paraId="2E940AE3"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Arial" w:hAnsi="Times New Roman"/>
          <w:color w:val="000000"/>
          <w:sz w:val="28"/>
          <w:szCs w:val="28"/>
          <w:lang w:val="ru-RU" w:eastAsia="ru-RU" w:bidi="ru-RU"/>
        </w:rPr>
        <w:t xml:space="preserve">6 </w:t>
      </w:r>
      <w:r w:rsidRPr="00AB1B90">
        <w:rPr>
          <w:rFonts w:ascii="Times New Roman" w:eastAsia="Courier New" w:hAnsi="Times New Roman"/>
          <w:color w:val="000000"/>
          <w:sz w:val="28"/>
          <w:szCs w:val="28"/>
          <w:lang w:val="ru-RU" w:eastAsia="ru-RU" w:bidi="ru-RU"/>
        </w:rPr>
        <w:t>санитарные узлы (туалеты);</w:t>
      </w:r>
    </w:p>
    <w:p w14:paraId="007261E3"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Arial" w:hAnsi="Times New Roman"/>
          <w:color w:val="000000"/>
          <w:sz w:val="28"/>
          <w:szCs w:val="28"/>
          <w:lang w:val="ru-RU" w:eastAsia="ru-RU" w:bidi="ru-RU"/>
        </w:rPr>
        <w:t xml:space="preserve">6 </w:t>
      </w:r>
      <w:r w:rsidRPr="00AB1B90">
        <w:rPr>
          <w:rFonts w:ascii="Times New Roman" w:eastAsia="Courier New" w:hAnsi="Times New Roman"/>
          <w:color w:val="000000"/>
          <w:sz w:val="28"/>
          <w:szCs w:val="28"/>
          <w:lang w:val="ru-RU" w:eastAsia="ru-RU" w:bidi="ru-RU"/>
        </w:rPr>
        <w:t>помещения/ место для хранения уборочного инвентаря.</w:t>
      </w:r>
    </w:p>
    <w:p w14:paraId="3F21F684"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Состав и площади помещений предоставляют условия для:</w:t>
      </w:r>
    </w:p>
    <w:p w14:paraId="14FAF083"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основного общего образования согласно избранным направлениям учебного плана в соответствии с ФГОС ООО;</w:t>
      </w:r>
    </w:p>
    <w:p w14:paraId="79E98643"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организации режима труда и отдыха участников образовательного процесса;</w:t>
      </w:r>
    </w:p>
    <w:p w14:paraId="0ED0ACC8"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14:paraId="7681329E"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состав учебных кабинетов (мастерских, студий) входят:</w:t>
      </w:r>
    </w:p>
    <w:p w14:paraId="557FDFEB"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русского языка;</w:t>
      </w:r>
    </w:p>
    <w:p w14:paraId="25BE126A"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литературы;</w:t>
      </w:r>
    </w:p>
    <w:p w14:paraId="07D53066"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родного языка;</w:t>
      </w:r>
    </w:p>
    <w:p w14:paraId="18AE5BE6"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родной литературы;</w:t>
      </w:r>
    </w:p>
    <w:p w14:paraId="74084BC9"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иностранного языка;</w:t>
      </w:r>
    </w:p>
    <w:p w14:paraId="7D5057ED"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лингафонный класс;</w:t>
      </w:r>
    </w:p>
    <w:p w14:paraId="0E4A0D52"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истории;</w:t>
      </w:r>
    </w:p>
    <w:p w14:paraId="49EDBDC2"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обществознания;</w:t>
      </w:r>
    </w:p>
    <w:p w14:paraId="40959371"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географии;</w:t>
      </w:r>
    </w:p>
    <w:p w14:paraId="45463955"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(и/ или студия) изобразительного искусства;</w:t>
      </w:r>
    </w:p>
    <w:p w14:paraId="32123F35"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мировой художественной культуры;</w:t>
      </w:r>
    </w:p>
    <w:p w14:paraId="010F991E"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(и/или студия) музыки;</w:t>
      </w:r>
    </w:p>
    <w:p w14:paraId="4E71C49A"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физики;</w:t>
      </w:r>
    </w:p>
    <w:p w14:paraId="7D902454"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химии;</w:t>
      </w:r>
    </w:p>
    <w:p w14:paraId="1DCEB4C3"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биологии и экологии;</w:t>
      </w:r>
    </w:p>
    <w:p w14:paraId="1DF95543"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математики;</w:t>
      </w:r>
    </w:p>
    <w:p w14:paraId="0148BC91"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информатики;</w:t>
      </w:r>
    </w:p>
    <w:p w14:paraId="5E76B641"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(мастерская) технологии;</w:t>
      </w:r>
    </w:p>
    <w:p w14:paraId="0B3AC292"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учебный кабинет основ безопасности жизнедеятельности.</w:t>
      </w:r>
    </w:p>
    <w:p w14:paraId="684709A4"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При реализации программ по специальным предметам и коррекционным развивающим курсам адаптированных образовательных программ ООО организацией предусматриваются соответствующие учебные классы. Возможна интеграция кабинетов (например, кабинет русского языка и литературы, кабинет истории и обществознания, кабинет изобразительного искусства и мировой художественной культуры и другие варианты интеграции), а также создание специализированных кабинетов (кабинет-музей исторического краеведения, лаборатория химического практикума, класс-аудитория для естественно-научных предметов и др.), наличие которых предполагается утвержденной в организации образовательной программой.</w:t>
      </w:r>
    </w:p>
    <w:p w14:paraId="0849D809"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Учебные кабинеты включают следующие зоны:</w:t>
      </w:r>
    </w:p>
    <w:p w14:paraId="13F183A0"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рабочее место учителя с пространством для размещения часто используемого оснащения;</w:t>
      </w:r>
    </w:p>
    <w:p w14:paraId="33534700"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рабочую зону учащихся с местом для размещения личных вещей;</w:t>
      </w:r>
    </w:p>
    <w:p w14:paraId="1CD7957B"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пространство для размещения и хранения учебного оборудования;</w:t>
      </w:r>
    </w:p>
    <w:p w14:paraId="158E584B"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демонстрационную зону.</w:t>
      </w:r>
    </w:p>
    <w:p w14:paraId="10DDE91A"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14:paraId="2C44323C"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Компонентами оснащения учебного кабинета являются:</w:t>
      </w:r>
    </w:p>
    <w:p w14:paraId="4F47EC95"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школьная мебель;</w:t>
      </w:r>
    </w:p>
    <w:p w14:paraId="154BE03B"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технические средства;</w:t>
      </w:r>
    </w:p>
    <w:p w14:paraId="1AE5F195"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лабораторно-технологическое оборудование;</w:t>
      </w:r>
    </w:p>
    <w:p w14:paraId="027192CF"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фонд дополнительной литературы;</w:t>
      </w:r>
    </w:p>
    <w:p w14:paraId="5A19D315"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учебно-наглядные пособия;</w:t>
      </w:r>
    </w:p>
    <w:p w14:paraId="2BC3BC33"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учебно-методические материалы.</w:t>
      </w:r>
    </w:p>
    <w:p w14:paraId="0F17CCC4"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базовый комплект мебели входят:</w:t>
      </w:r>
    </w:p>
    <w:p w14:paraId="1F1745AF"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доска классная;</w:t>
      </w:r>
    </w:p>
    <w:p w14:paraId="5AD9132E"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стол учителя;</w:t>
      </w:r>
    </w:p>
    <w:p w14:paraId="54C1A5EC"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стул учителя (приставной);</w:t>
      </w:r>
    </w:p>
    <w:p w14:paraId="24074340"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кресло для учителя;</w:t>
      </w:r>
    </w:p>
    <w:p w14:paraId="45ABB309"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столы ученические (регулируемые по высоте);</w:t>
      </w:r>
    </w:p>
    <w:p w14:paraId="6700305E"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стулья ученические (регулируемые по высоте);</w:t>
      </w:r>
    </w:p>
    <w:p w14:paraId="0D4C66A9"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шкаф для хранения учебных пособий;</w:t>
      </w:r>
    </w:p>
    <w:p w14:paraId="470B1312"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стеллаж демонстрационный.</w:t>
      </w:r>
    </w:p>
    <w:p w14:paraId="0EE783CA"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62B7A596"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базовый комплект технических средств входят:</w:t>
      </w:r>
    </w:p>
    <w:p w14:paraId="3A585717"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компьютер/ноутбук с периферией;</w:t>
      </w:r>
    </w:p>
    <w:p w14:paraId="6A11E0E6"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многофункциональное устройство (МФУ) или принтер, сканер, ксерокс;</w:t>
      </w:r>
    </w:p>
    <w:p w14:paraId="4AEDC5B3"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сетевой фильтр;</w:t>
      </w:r>
    </w:p>
    <w:p w14:paraId="1EC63E51"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документ-камера.</w:t>
      </w:r>
    </w:p>
    <w:p w14:paraId="36517E8C"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В учебных кабинетах химии, биологии, физики, информатики, технологии, основ безопасности жизнедеятельности, изо</w:t>
      </w:r>
      <w:r w:rsidRPr="00AB1B90">
        <w:rPr>
          <w:rFonts w:ascii="Times New Roman" w:eastAsia="Courier New" w:hAnsi="Times New Roman"/>
          <w:sz w:val="28"/>
          <w:szCs w:val="28"/>
          <w:lang w:val="ru-RU" w:eastAsia="ru-RU" w:bidi="ru-RU"/>
        </w:rPr>
        <w:t>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w:t>
      </w:r>
    </w:p>
    <w:p w14:paraId="6F708185"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Состояние оснащения учебных кабинетов и иных учебных подразделений может оцениваться по следующим параметрам (см. таблицу).</w:t>
      </w:r>
    </w:p>
    <w:p w14:paraId="4A25C227" w14:textId="77777777" w:rsidR="00AB1B90" w:rsidRPr="00AB1B90" w:rsidRDefault="00AB1B90" w:rsidP="00AB1B90">
      <w:pPr>
        <w:spacing w:after="0" w:line="360" w:lineRule="auto"/>
        <w:jc w:val="both"/>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 xml:space="preserve">  </w:t>
      </w:r>
    </w:p>
    <w:p w14:paraId="25962F4E" w14:textId="77777777" w:rsidR="00AB1B90" w:rsidRPr="00AB1B90" w:rsidRDefault="00AB1B90" w:rsidP="00AB1B90">
      <w:pPr>
        <w:spacing w:after="0" w:line="360" w:lineRule="auto"/>
        <w:rPr>
          <w:rFonts w:ascii="Times New Roman" w:eastAsia="Courier New" w:hAnsi="Times New Roman"/>
          <w:color w:val="000000"/>
          <w:sz w:val="24"/>
          <w:szCs w:val="24"/>
          <w:lang w:val="ru-RU" w:eastAsia="ru-RU" w:bidi="ru-RU"/>
        </w:rPr>
      </w:pPr>
    </w:p>
    <w:p w14:paraId="0DA194B6" w14:textId="77777777" w:rsidR="00AB1B90" w:rsidRPr="00AB1B90" w:rsidRDefault="00AB1B90" w:rsidP="00AB1B90">
      <w:pPr>
        <w:spacing w:after="0" w:line="360" w:lineRule="auto"/>
        <w:rPr>
          <w:rFonts w:ascii="Times New Roman" w:eastAsia="Times New Roman" w:hAnsi="Times New Roman"/>
          <w:color w:val="000000"/>
          <w:sz w:val="24"/>
          <w:szCs w:val="24"/>
          <w:lang w:val="ru-RU" w:eastAsia="ru-RU" w:bidi="ru-RU"/>
        </w:rPr>
      </w:pPr>
      <w:r w:rsidRPr="00AB1B90">
        <w:rPr>
          <w:rFonts w:ascii="Times New Roman" w:eastAsia="Courier New" w:hAnsi="Times New Roman"/>
          <w:color w:val="000000"/>
          <w:sz w:val="24"/>
          <w:szCs w:val="24"/>
          <w:lang w:val="ru-RU" w:eastAsia="ru-RU" w:bidi="ru-RU"/>
        </w:rPr>
        <w:br w:type="page"/>
      </w:r>
    </w:p>
    <w:p w14:paraId="0AD2C7A3"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Таблица</w:t>
      </w:r>
    </w:p>
    <w:p w14:paraId="5341708F"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bookmarkStart w:id="76" w:name="bookmark1992"/>
      <w:r w:rsidRPr="00AB1B90">
        <w:rPr>
          <w:rFonts w:ascii="Times New Roman" w:eastAsia="Courier New" w:hAnsi="Times New Roman"/>
          <w:color w:val="000000"/>
          <w:sz w:val="28"/>
          <w:szCs w:val="28"/>
          <w:lang w:val="ru-RU" w:eastAsia="ru-RU" w:bidi="ru-RU"/>
        </w:rPr>
        <w:t>Оснащение учебных кабинетов</w:t>
      </w:r>
      <w:bookmarkEnd w:id="76"/>
    </w:p>
    <w:p w14:paraId="4EA3AABD" w14:textId="77777777" w:rsidR="00AB1B90" w:rsidRPr="00AB1B90" w:rsidRDefault="00AB1B90" w:rsidP="00AB1B90">
      <w:pPr>
        <w:spacing w:after="0" w:line="360" w:lineRule="auto"/>
        <w:rPr>
          <w:rFonts w:ascii="Times New Roman" w:eastAsia="Courier New" w:hAnsi="Times New Roman"/>
          <w:color w:val="000000"/>
          <w:sz w:val="28"/>
          <w:szCs w:val="28"/>
          <w:lang w:val="ru-RU" w:eastAsia="ru-RU" w:bidi="ru-RU"/>
        </w:rPr>
      </w:pPr>
      <w:r w:rsidRPr="00AB1B90">
        <w:rPr>
          <w:rFonts w:ascii="Times New Roman" w:eastAsia="Courier New" w:hAnsi="Times New Roman"/>
          <w:color w:val="000000"/>
          <w:sz w:val="28"/>
          <w:szCs w:val="28"/>
          <w:lang w:val="ru-RU" w:eastAsia="ru-RU" w:bidi="ru-RU"/>
        </w:rPr>
        <w:t>Спортивный зал, включая помещение для хранения спортивного инвентаря, в соответствии с рабочей программой, утвержденной организацией, оснащается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gridCol w:w="2229"/>
      </w:tblGrid>
      <w:tr w:rsidR="00AB1B90" w:rsidRPr="00AB1B90" w14:paraId="0147A0CA" w14:textId="77777777" w:rsidTr="00AB1B90">
        <w:tc>
          <w:tcPr>
            <w:tcW w:w="3907" w:type="pct"/>
          </w:tcPr>
          <w:p w14:paraId="77D9FB3C"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Виды учебных помещений</w:t>
            </w:r>
          </w:p>
        </w:tc>
        <w:tc>
          <w:tcPr>
            <w:tcW w:w="1093" w:type="pct"/>
          </w:tcPr>
          <w:p w14:paraId="00882031"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оснащенности</w:t>
            </w:r>
          </w:p>
        </w:tc>
      </w:tr>
      <w:tr w:rsidR="00AB1B90" w:rsidRPr="00AB1B90" w14:paraId="0DE554C0" w14:textId="77777777" w:rsidTr="00AB1B90">
        <w:tc>
          <w:tcPr>
            <w:tcW w:w="3907" w:type="pct"/>
          </w:tcPr>
          <w:p w14:paraId="33F02693"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Учебные классы начальной школы</w:t>
            </w:r>
          </w:p>
        </w:tc>
        <w:tc>
          <w:tcPr>
            <w:tcW w:w="1093" w:type="pct"/>
          </w:tcPr>
          <w:p w14:paraId="1F04956E"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100</w:t>
            </w:r>
          </w:p>
        </w:tc>
      </w:tr>
      <w:tr w:rsidR="00AB1B90" w:rsidRPr="00AB1B90" w14:paraId="4C735172" w14:textId="77777777" w:rsidTr="00AB1B90">
        <w:tc>
          <w:tcPr>
            <w:tcW w:w="3907" w:type="pct"/>
          </w:tcPr>
          <w:p w14:paraId="31F0F2ED"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pacing w:val="-1"/>
                <w:sz w:val="28"/>
                <w:szCs w:val="28"/>
                <w:lang w:val="ru-RU" w:eastAsia="ru-RU"/>
              </w:rPr>
              <w:t>Кабинеты английского языка</w:t>
            </w:r>
          </w:p>
        </w:tc>
        <w:tc>
          <w:tcPr>
            <w:tcW w:w="1093" w:type="pct"/>
          </w:tcPr>
          <w:p w14:paraId="03A42D87"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50</w:t>
            </w:r>
          </w:p>
        </w:tc>
      </w:tr>
      <w:tr w:rsidR="00AB1B90" w:rsidRPr="00AB1B90" w14:paraId="07ED7C27" w14:textId="77777777" w:rsidTr="00AB1B90">
        <w:tc>
          <w:tcPr>
            <w:tcW w:w="3907" w:type="pct"/>
          </w:tcPr>
          <w:p w14:paraId="7F0869D9"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pacing w:val="-1"/>
                <w:sz w:val="28"/>
                <w:szCs w:val="28"/>
                <w:lang w:val="ru-RU" w:eastAsia="ru-RU"/>
              </w:rPr>
              <w:t>Кабинеты немецкого языка</w:t>
            </w:r>
          </w:p>
        </w:tc>
        <w:tc>
          <w:tcPr>
            <w:tcW w:w="1093" w:type="pct"/>
          </w:tcPr>
          <w:p w14:paraId="00D1B3DB"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50</w:t>
            </w:r>
          </w:p>
        </w:tc>
      </w:tr>
      <w:tr w:rsidR="00AB1B90" w:rsidRPr="00AB1B90" w14:paraId="3129D0FA" w14:textId="77777777" w:rsidTr="00AB1B90">
        <w:tc>
          <w:tcPr>
            <w:tcW w:w="3907" w:type="pct"/>
          </w:tcPr>
          <w:p w14:paraId="3CC0A25C"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pacing w:val="-1"/>
                <w:sz w:val="28"/>
                <w:szCs w:val="28"/>
                <w:lang w:val="ru-RU" w:eastAsia="ru-RU"/>
              </w:rPr>
              <w:t>Кабинеты французского языка</w:t>
            </w:r>
          </w:p>
        </w:tc>
        <w:tc>
          <w:tcPr>
            <w:tcW w:w="1093" w:type="pct"/>
          </w:tcPr>
          <w:p w14:paraId="45217F9F"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50</w:t>
            </w:r>
          </w:p>
        </w:tc>
      </w:tr>
      <w:tr w:rsidR="00AB1B90" w:rsidRPr="00AB1B90" w14:paraId="2E622FA0" w14:textId="77777777" w:rsidTr="00AB1B90">
        <w:tc>
          <w:tcPr>
            <w:tcW w:w="3907" w:type="pct"/>
          </w:tcPr>
          <w:p w14:paraId="2C42D4F9"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pacing w:val="-1"/>
                <w:sz w:val="28"/>
                <w:szCs w:val="28"/>
                <w:lang w:val="ru-RU" w:eastAsia="ru-RU"/>
              </w:rPr>
              <w:t>Кабинет физики</w:t>
            </w:r>
            <w:r w:rsidRPr="00AB1B90">
              <w:rPr>
                <w:rFonts w:ascii="Times New Roman" w:eastAsia="Times New Roman" w:hAnsi="Times New Roman"/>
                <w:color w:val="000000"/>
                <w:sz w:val="28"/>
                <w:szCs w:val="28"/>
                <w:lang w:val="ru-RU" w:eastAsia="ru-RU"/>
              </w:rPr>
              <w:t>+ лаборантская кабинета</w:t>
            </w:r>
          </w:p>
        </w:tc>
        <w:tc>
          <w:tcPr>
            <w:tcW w:w="1093" w:type="pct"/>
          </w:tcPr>
          <w:p w14:paraId="1AF1193E"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60</w:t>
            </w:r>
          </w:p>
        </w:tc>
      </w:tr>
      <w:tr w:rsidR="00AB1B90" w:rsidRPr="00AB1B90" w14:paraId="71CF480E" w14:textId="77777777" w:rsidTr="00AB1B90">
        <w:tc>
          <w:tcPr>
            <w:tcW w:w="3907" w:type="pct"/>
          </w:tcPr>
          <w:p w14:paraId="07C9C746"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pacing w:val="-1"/>
                <w:sz w:val="28"/>
                <w:szCs w:val="28"/>
                <w:lang w:val="ru-RU" w:eastAsia="ru-RU"/>
              </w:rPr>
              <w:t>Кабинет химии</w:t>
            </w:r>
            <w:r w:rsidRPr="00AB1B90">
              <w:rPr>
                <w:rFonts w:ascii="Times New Roman" w:eastAsia="Times New Roman" w:hAnsi="Times New Roman"/>
                <w:color w:val="000000"/>
                <w:sz w:val="28"/>
                <w:szCs w:val="28"/>
                <w:lang w:val="ru-RU" w:eastAsia="ru-RU"/>
              </w:rPr>
              <w:t>+ лаборантская кабинета</w:t>
            </w:r>
          </w:p>
        </w:tc>
        <w:tc>
          <w:tcPr>
            <w:tcW w:w="1093" w:type="pct"/>
          </w:tcPr>
          <w:p w14:paraId="62EE7A1B"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70</w:t>
            </w:r>
          </w:p>
        </w:tc>
      </w:tr>
      <w:tr w:rsidR="00AB1B90" w:rsidRPr="00AB1B90" w14:paraId="6AD07E1E" w14:textId="77777777" w:rsidTr="00AB1B90">
        <w:tc>
          <w:tcPr>
            <w:tcW w:w="3907" w:type="pct"/>
          </w:tcPr>
          <w:p w14:paraId="380C30A8"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Кабинеты информатики+ лаборантская кабинета</w:t>
            </w:r>
          </w:p>
        </w:tc>
        <w:tc>
          <w:tcPr>
            <w:tcW w:w="1093" w:type="pct"/>
          </w:tcPr>
          <w:p w14:paraId="46B36257"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100</w:t>
            </w:r>
          </w:p>
        </w:tc>
      </w:tr>
      <w:tr w:rsidR="00AB1B90" w:rsidRPr="00AB1B90" w14:paraId="28E87086" w14:textId="77777777" w:rsidTr="00AB1B90">
        <w:tc>
          <w:tcPr>
            <w:tcW w:w="3907" w:type="pct"/>
          </w:tcPr>
          <w:p w14:paraId="5B832EEC"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Кабинет биологии+ лаборантская кабинета</w:t>
            </w:r>
          </w:p>
        </w:tc>
        <w:tc>
          <w:tcPr>
            <w:tcW w:w="1093" w:type="pct"/>
          </w:tcPr>
          <w:p w14:paraId="52ABEE79"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100</w:t>
            </w:r>
          </w:p>
        </w:tc>
      </w:tr>
      <w:tr w:rsidR="00AB1B90" w:rsidRPr="00AB1B90" w14:paraId="5EB18123" w14:textId="77777777" w:rsidTr="00AB1B90">
        <w:tc>
          <w:tcPr>
            <w:tcW w:w="3907" w:type="pct"/>
          </w:tcPr>
          <w:p w14:paraId="783192FA"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pacing w:val="-1"/>
                <w:sz w:val="28"/>
                <w:szCs w:val="28"/>
                <w:lang w:val="ru-RU" w:eastAsia="ru-RU"/>
              </w:rPr>
              <w:t>Спортивные залы (большой, малый)</w:t>
            </w:r>
          </w:p>
        </w:tc>
        <w:tc>
          <w:tcPr>
            <w:tcW w:w="1093" w:type="pct"/>
          </w:tcPr>
          <w:p w14:paraId="20E079E8"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100</w:t>
            </w:r>
          </w:p>
        </w:tc>
      </w:tr>
      <w:tr w:rsidR="00AB1B90" w:rsidRPr="00AB1B90" w14:paraId="0997228C" w14:textId="77777777" w:rsidTr="00AB1B90">
        <w:tc>
          <w:tcPr>
            <w:tcW w:w="3907" w:type="pct"/>
          </w:tcPr>
          <w:p w14:paraId="5AB3FCF8" w14:textId="77777777" w:rsidR="00AB1B90" w:rsidRPr="00AB1B90" w:rsidRDefault="00AB1B90" w:rsidP="00AB1B90">
            <w:pPr>
              <w:spacing w:after="0" w:line="360" w:lineRule="auto"/>
              <w:rPr>
                <w:rFonts w:ascii="Times New Roman" w:eastAsia="Times New Roman" w:hAnsi="Times New Roman"/>
                <w:color w:val="000000"/>
                <w:spacing w:val="-1"/>
                <w:sz w:val="28"/>
                <w:szCs w:val="28"/>
                <w:lang w:val="ru-RU" w:eastAsia="ru-RU"/>
              </w:rPr>
            </w:pPr>
            <w:r w:rsidRPr="00AB1B90">
              <w:rPr>
                <w:rFonts w:ascii="Times New Roman" w:eastAsia="Times New Roman" w:hAnsi="Times New Roman"/>
                <w:color w:val="000000"/>
                <w:spacing w:val="-1"/>
                <w:sz w:val="28"/>
                <w:szCs w:val="28"/>
                <w:lang w:val="ru-RU" w:eastAsia="ru-RU"/>
              </w:rPr>
              <w:t>Зал ритмики</w:t>
            </w:r>
          </w:p>
        </w:tc>
        <w:tc>
          <w:tcPr>
            <w:tcW w:w="1093" w:type="pct"/>
          </w:tcPr>
          <w:p w14:paraId="45FCAD74"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100</w:t>
            </w:r>
          </w:p>
        </w:tc>
      </w:tr>
      <w:tr w:rsidR="00AB1B90" w:rsidRPr="00AB1B90" w14:paraId="725A7133" w14:textId="77777777" w:rsidTr="00AB1B90">
        <w:tc>
          <w:tcPr>
            <w:tcW w:w="3907" w:type="pct"/>
          </w:tcPr>
          <w:p w14:paraId="0614FB74"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Кабинет музыки </w:t>
            </w:r>
          </w:p>
        </w:tc>
        <w:tc>
          <w:tcPr>
            <w:tcW w:w="1093" w:type="pct"/>
          </w:tcPr>
          <w:p w14:paraId="6DFF3328"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100</w:t>
            </w:r>
          </w:p>
        </w:tc>
      </w:tr>
      <w:tr w:rsidR="00AB1B90" w:rsidRPr="00AB1B90" w14:paraId="3AFC2A7A" w14:textId="77777777" w:rsidTr="00AB1B90">
        <w:tc>
          <w:tcPr>
            <w:tcW w:w="3907" w:type="pct"/>
          </w:tcPr>
          <w:p w14:paraId="12B5B27B"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Кабинеты русского языка и литературы</w:t>
            </w:r>
          </w:p>
        </w:tc>
        <w:tc>
          <w:tcPr>
            <w:tcW w:w="1093" w:type="pct"/>
          </w:tcPr>
          <w:p w14:paraId="5F8CE363"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90</w:t>
            </w:r>
          </w:p>
        </w:tc>
      </w:tr>
      <w:tr w:rsidR="00AB1B90" w:rsidRPr="00AB1B90" w14:paraId="40D047B6" w14:textId="77777777" w:rsidTr="00AB1B90">
        <w:tc>
          <w:tcPr>
            <w:tcW w:w="3907" w:type="pct"/>
          </w:tcPr>
          <w:p w14:paraId="76F6582B"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Кабинеты математики</w:t>
            </w:r>
          </w:p>
        </w:tc>
        <w:tc>
          <w:tcPr>
            <w:tcW w:w="1093" w:type="pct"/>
          </w:tcPr>
          <w:p w14:paraId="63A15F42"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70</w:t>
            </w:r>
          </w:p>
        </w:tc>
      </w:tr>
      <w:tr w:rsidR="00AB1B90" w:rsidRPr="00AB1B90" w14:paraId="34919A56" w14:textId="77777777" w:rsidTr="00AB1B90">
        <w:tc>
          <w:tcPr>
            <w:tcW w:w="3907" w:type="pct"/>
          </w:tcPr>
          <w:p w14:paraId="115BD7B4"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Кабинеты истории</w:t>
            </w:r>
          </w:p>
        </w:tc>
        <w:tc>
          <w:tcPr>
            <w:tcW w:w="1093" w:type="pct"/>
          </w:tcPr>
          <w:p w14:paraId="0B6ECBEB"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90</w:t>
            </w:r>
          </w:p>
        </w:tc>
      </w:tr>
      <w:tr w:rsidR="00AB1B90" w:rsidRPr="00AB1B90" w14:paraId="28DD3ADE" w14:textId="77777777" w:rsidTr="00AB1B90">
        <w:tc>
          <w:tcPr>
            <w:tcW w:w="3907" w:type="pct"/>
          </w:tcPr>
          <w:p w14:paraId="50DAB646"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pacing w:val="-1"/>
                <w:sz w:val="28"/>
                <w:szCs w:val="28"/>
                <w:lang w:val="ru-RU" w:eastAsia="ru-RU"/>
              </w:rPr>
              <w:t xml:space="preserve">Кабинет географии </w:t>
            </w:r>
            <w:r w:rsidRPr="00AB1B90">
              <w:rPr>
                <w:rFonts w:ascii="Times New Roman" w:eastAsia="Times New Roman" w:hAnsi="Times New Roman"/>
                <w:color w:val="000000"/>
                <w:sz w:val="28"/>
                <w:szCs w:val="28"/>
                <w:lang w:val="ru-RU" w:eastAsia="ru-RU"/>
              </w:rPr>
              <w:t>+ лаборантская кабинета</w:t>
            </w:r>
          </w:p>
        </w:tc>
        <w:tc>
          <w:tcPr>
            <w:tcW w:w="1093" w:type="pct"/>
          </w:tcPr>
          <w:p w14:paraId="718F7DE2"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80</w:t>
            </w:r>
          </w:p>
        </w:tc>
      </w:tr>
      <w:tr w:rsidR="00AB1B90" w:rsidRPr="00AB1B90" w14:paraId="3A48F85B" w14:textId="77777777" w:rsidTr="00AB1B90">
        <w:tc>
          <w:tcPr>
            <w:tcW w:w="3907" w:type="pct"/>
          </w:tcPr>
          <w:p w14:paraId="4A28228D"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pacing w:val="-1"/>
                <w:sz w:val="28"/>
                <w:szCs w:val="28"/>
                <w:lang w:val="ru-RU" w:eastAsia="ru-RU"/>
              </w:rPr>
              <w:t xml:space="preserve">Кабинет ИЗО и черчения </w:t>
            </w:r>
            <w:r w:rsidRPr="00AB1B90">
              <w:rPr>
                <w:rFonts w:ascii="Times New Roman" w:eastAsia="Times New Roman" w:hAnsi="Times New Roman"/>
                <w:color w:val="000000"/>
                <w:sz w:val="28"/>
                <w:szCs w:val="28"/>
                <w:lang w:val="ru-RU" w:eastAsia="ru-RU"/>
              </w:rPr>
              <w:t>+ лаборантская кабинета</w:t>
            </w:r>
          </w:p>
        </w:tc>
        <w:tc>
          <w:tcPr>
            <w:tcW w:w="1093" w:type="pct"/>
          </w:tcPr>
          <w:p w14:paraId="00C25524"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90</w:t>
            </w:r>
          </w:p>
        </w:tc>
      </w:tr>
      <w:tr w:rsidR="00AB1B90" w:rsidRPr="00AB1B90" w14:paraId="218DD458" w14:textId="77777777" w:rsidTr="00AB1B90">
        <w:tc>
          <w:tcPr>
            <w:tcW w:w="3907" w:type="pct"/>
          </w:tcPr>
          <w:p w14:paraId="1C6C9055" w14:textId="77777777" w:rsidR="00AB1B90" w:rsidRPr="00AB1B90" w:rsidRDefault="00AB1B90" w:rsidP="00AB1B90">
            <w:pPr>
              <w:spacing w:after="0" w:line="360" w:lineRule="auto"/>
              <w:rPr>
                <w:rFonts w:ascii="Times New Roman" w:eastAsia="Times New Roman" w:hAnsi="Times New Roman"/>
                <w:color w:val="000000"/>
                <w:spacing w:val="-1"/>
                <w:sz w:val="28"/>
                <w:szCs w:val="28"/>
                <w:lang w:val="ru-RU" w:eastAsia="ru-RU"/>
              </w:rPr>
            </w:pPr>
            <w:r w:rsidRPr="00AB1B90">
              <w:rPr>
                <w:rFonts w:ascii="Times New Roman" w:eastAsia="Times New Roman" w:hAnsi="Times New Roman"/>
                <w:color w:val="000000"/>
                <w:sz w:val="28"/>
                <w:szCs w:val="28"/>
                <w:lang w:val="ru-RU" w:eastAsia="ru-RU"/>
              </w:rPr>
              <w:t>Кабинет обслуживающего труда + лаборантская кабинета</w:t>
            </w:r>
          </w:p>
        </w:tc>
        <w:tc>
          <w:tcPr>
            <w:tcW w:w="1093" w:type="pct"/>
          </w:tcPr>
          <w:p w14:paraId="0BE9C095"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100</w:t>
            </w:r>
          </w:p>
        </w:tc>
      </w:tr>
      <w:tr w:rsidR="00AB1B90" w:rsidRPr="00AB1B90" w14:paraId="3B517C19" w14:textId="77777777" w:rsidTr="00AB1B90">
        <w:tc>
          <w:tcPr>
            <w:tcW w:w="3907" w:type="pct"/>
          </w:tcPr>
          <w:p w14:paraId="591800FE" w14:textId="77777777" w:rsidR="00AB1B90" w:rsidRPr="00AB1B90" w:rsidRDefault="00AB1B90" w:rsidP="00AB1B90">
            <w:pPr>
              <w:spacing w:after="0" w:line="360" w:lineRule="auto"/>
              <w:rPr>
                <w:rFonts w:ascii="Times New Roman" w:eastAsia="Times New Roman" w:hAnsi="Times New Roman"/>
                <w:color w:val="000000"/>
                <w:spacing w:val="-1"/>
                <w:sz w:val="28"/>
                <w:szCs w:val="28"/>
                <w:lang w:val="ru-RU" w:eastAsia="ru-RU"/>
              </w:rPr>
            </w:pPr>
            <w:r w:rsidRPr="00AB1B90">
              <w:rPr>
                <w:rFonts w:ascii="Times New Roman" w:eastAsia="Times New Roman" w:hAnsi="Times New Roman"/>
                <w:color w:val="000000"/>
                <w:spacing w:val="-1"/>
                <w:sz w:val="28"/>
                <w:szCs w:val="28"/>
                <w:lang w:val="ru-RU" w:eastAsia="ru-RU"/>
              </w:rPr>
              <w:t>Столярная мастерская</w:t>
            </w:r>
          </w:p>
        </w:tc>
        <w:tc>
          <w:tcPr>
            <w:tcW w:w="1093" w:type="pct"/>
          </w:tcPr>
          <w:p w14:paraId="08EB05FD"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100</w:t>
            </w:r>
          </w:p>
        </w:tc>
      </w:tr>
      <w:tr w:rsidR="00AB1B90" w:rsidRPr="00AB1B90" w14:paraId="182810A5" w14:textId="77777777" w:rsidTr="00AB1B90">
        <w:tc>
          <w:tcPr>
            <w:tcW w:w="3907" w:type="pct"/>
          </w:tcPr>
          <w:p w14:paraId="4012A5F8" w14:textId="77777777" w:rsidR="00AB1B90" w:rsidRPr="00AB1B90" w:rsidRDefault="00AB1B90" w:rsidP="00AB1B90">
            <w:pPr>
              <w:spacing w:after="0" w:line="360" w:lineRule="auto"/>
              <w:rPr>
                <w:rFonts w:ascii="Times New Roman" w:eastAsia="Times New Roman" w:hAnsi="Times New Roman"/>
                <w:color w:val="000000"/>
                <w:spacing w:val="-1"/>
                <w:sz w:val="28"/>
                <w:szCs w:val="28"/>
                <w:lang w:val="ru-RU" w:eastAsia="ru-RU"/>
              </w:rPr>
            </w:pPr>
            <w:r w:rsidRPr="00AB1B90">
              <w:rPr>
                <w:rFonts w:ascii="Times New Roman" w:eastAsia="Times New Roman" w:hAnsi="Times New Roman"/>
                <w:color w:val="000000"/>
                <w:spacing w:val="-1"/>
                <w:sz w:val="28"/>
                <w:szCs w:val="28"/>
                <w:lang w:val="ru-RU" w:eastAsia="ru-RU"/>
              </w:rPr>
              <w:t>Слесарная мастерская</w:t>
            </w:r>
          </w:p>
        </w:tc>
        <w:tc>
          <w:tcPr>
            <w:tcW w:w="1093" w:type="pct"/>
          </w:tcPr>
          <w:p w14:paraId="26760199"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100</w:t>
            </w:r>
          </w:p>
        </w:tc>
      </w:tr>
      <w:tr w:rsidR="00AB1B90" w:rsidRPr="00AB1B90" w14:paraId="59BB9C2E" w14:textId="77777777" w:rsidTr="00AB1B90">
        <w:tc>
          <w:tcPr>
            <w:tcW w:w="3907" w:type="pct"/>
          </w:tcPr>
          <w:p w14:paraId="5413370C" w14:textId="77777777" w:rsidR="00AB1B90" w:rsidRPr="00AB1B90" w:rsidRDefault="00AB1B90" w:rsidP="00AB1B90">
            <w:pPr>
              <w:spacing w:after="0" w:line="360" w:lineRule="auto"/>
              <w:rPr>
                <w:rFonts w:ascii="Times New Roman" w:eastAsia="Times New Roman" w:hAnsi="Times New Roman"/>
                <w:color w:val="000000"/>
                <w:spacing w:val="-1"/>
                <w:sz w:val="28"/>
                <w:szCs w:val="28"/>
                <w:lang w:val="ru-RU" w:eastAsia="ru-RU"/>
              </w:rPr>
            </w:pPr>
            <w:r w:rsidRPr="00AB1B90">
              <w:rPr>
                <w:rFonts w:ascii="Times New Roman" w:eastAsia="Times New Roman" w:hAnsi="Times New Roman"/>
                <w:color w:val="000000"/>
                <w:spacing w:val="-1"/>
                <w:sz w:val="28"/>
                <w:szCs w:val="28"/>
                <w:lang w:val="ru-RU" w:eastAsia="ru-RU"/>
              </w:rPr>
              <w:t>Инструментальная комната мастера</w:t>
            </w:r>
          </w:p>
        </w:tc>
        <w:tc>
          <w:tcPr>
            <w:tcW w:w="1093" w:type="pct"/>
          </w:tcPr>
          <w:p w14:paraId="0033AE8A"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100</w:t>
            </w:r>
          </w:p>
        </w:tc>
      </w:tr>
      <w:tr w:rsidR="00AB1B90" w:rsidRPr="00AB1B90" w14:paraId="36341530" w14:textId="77777777" w:rsidTr="00AB1B90">
        <w:tc>
          <w:tcPr>
            <w:tcW w:w="3907" w:type="pct"/>
          </w:tcPr>
          <w:p w14:paraId="0D636576" w14:textId="77777777" w:rsidR="00AB1B90" w:rsidRPr="00AB1B90" w:rsidRDefault="00AB1B90" w:rsidP="00AB1B90">
            <w:pPr>
              <w:spacing w:after="0" w:line="360" w:lineRule="auto"/>
              <w:rPr>
                <w:rFonts w:ascii="Times New Roman" w:eastAsia="Times New Roman" w:hAnsi="Times New Roman"/>
                <w:color w:val="000000"/>
                <w:spacing w:val="-1"/>
                <w:sz w:val="28"/>
                <w:szCs w:val="28"/>
                <w:lang w:val="ru-RU" w:eastAsia="ru-RU"/>
              </w:rPr>
            </w:pPr>
            <w:r w:rsidRPr="00AB1B90">
              <w:rPr>
                <w:rFonts w:ascii="Times New Roman" w:eastAsia="Times New Roman" w:hAnsi="Times New Roman"/>
                <w:color w:val="000000"/>
                <w:sz w:val="28"/>
                <w:szCs w:val="28"/>
                <w:lang w:val="ru-RU" w:eastAsia="ru-RU"/>
              </w:rPr>
              <w:t>Кабинет ОБЖ + лаборантская кабинета</w:t>
            </w:r>
          </w:p>
        </w:tc>
        <w:tc>
          <w:tcPr>
            <w:tcW w:w="1093" w:type="pct"/>
          </w:tcPr>
          <w:p w14:paraId="39380C13"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90</w:t>
            </w:r>
          </w:p>
        </w:tc>
      </w:tr>
      <w:tr w:rsidR="00AB1B90" w:rsidRPr="00AB1B90" w14:paraId="3AF2E6C0" w14:textId="77777777" w:rsidTr="00AB1B90">
        <w:tc>
          <w:tcPr>
            <w:tcW w:w="3907" w:type="pct"/>
          </w:tcPr>
          <w:p w14:paraId="071D9594"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Учебные классы среднего и старшего звена</w:t>
            </w:r>
          </w:p>
        </w:tc>
        <w:tc>
          <w:tcPr>
            <w:tcW w:w="1093" w:type="pct"/>
          </w:tcPr>
          <w:p w14:paraId="14FFF8A7" w14:textId="77777777" w:rsidR="00AB1B90" w:rsidRPr="00AB1B90" w:rsidRDefault="00AB1B90" w:rsidP="00AB1B90">
            <w:pPr>
              <w:spacing w:after="0" w:line="360" w:lineRule="auto"/>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80</w:t>
            </w:r>
          </w:p>
        </w:tc>
      </w:tr>
    </w:tbl>
    <w:p w14:paraId="138B238D"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p>
    <w:p w14:paraId="5BDF9CDB" w14:textId="77777777" w:rsidR="00AB1B90" w:rsidRPr="00AB1B90" w:rsidRDefault="00AB1B90" w:rsidP="00AB1B90">
      <w:pPr>
        <w:spacing w:after="0" w:line="360" w:lineRule="auto"/>
        <w:jc w:val="both"/>
        <w:rPr>
          <w:rFonts w:ascii="Times New Roman" w:eastAsia="Times New Roman" w:hAnsi="Times New Roman"/>
          <w:bCs/>
          <w:iCs/>
          <w:color w:val="000000"/>
          <w:sz w:val="28"/>
          <w:szCs w:val="28"/>
          <w:lang w:val="ru-RU" w:eastAsia="ru-RU"/>
        </w:rPr>
      </w:pPr>
      <w:r w:rsidRPr="00AB1B90">
        <w:rPr>
          <w:rFonts w:ascii="Times New Roman" w:eastAsia="Times New Roman" w:hAnsi="Times New Roman"/>
          <w:bCs/>
          <w:iCs/>
          <w:color w:val="000000"/>
          <w:sz w:val="28"/>
          <w:szCs w:val="28"/>
          <w:lang w:val="ru-RU" w:eastAsia="ru-RU"/>
        </w:rPr>
        <w:t>Сведения о зданиях и помещениях для ведения образовательной деятельности и ресурсном обеспечении образовательного процесса</w:t>
      </w:r>
    </w:p>
    <w:p w14:paraId="2C916616" w14:textId="77777777" w:rsidR="00AB1B90" w:rsidRPr="00AB1B90" w:rsidRDefault="00AB1B90" w:rsidP="00AB1B90">
      <w:pPr>
        <w:spacing w:after="0" w:line="360" w:lineRule="auto"/>
        <w:jc w:val="both"/>
        <w:rPr>
          <w:rFonts w:ascii="Times New Roman" w:eastAsia="Times New Roman" w:hAnsi="Times New Roman"/>
          <w:bCs/>
          <w:iCs/>
          <w:color w:val="000000"/>
          <w:sz w:val="28"/>
          <w:szCs w:val="28"/>
          <w:lang w:val="ru-RU" w:eastAsia="ru-RU"/>
        </w:rPr>
      </w:pPr>
      <w:r w:rsidRPr="00AB1B90">
        <w:rPr>
          <w:rFonts w:ascii="Times New Roman" w:eastAsia="Times New Roman" w:hAnsi="Times New Roman"/>
          <w:color w:val="000000"/>
          <w:sz w:val="28"/>
          <w:szCs w:val="28"/>
          <w:lang w:val="ru-RU" w:eastAsia="ru-RU"/>
        </w:rPr>
        <w:t xml:space="preserve">Форма владения зданиями и помещениями, реквизиты соответствующих документов: </w:t>
      </w:r>
      <w:r w:rsidRPr="00AB1B90">
        <w:rPr>
          <w:rFonts w:ascii="Times New Roman" w:eastAsia="Times New Roman" w:hAnsi="Times New Roman"/>
          <w:bCs/>
          <w:iCs/>
          <w:color w:val="000000"/>
          <w:sz w:val="28"/>
          <w:szCs w:val="28"/>
          <w:lang w:val="ru-RU" w:eastAsia="ru-RU"/>
        </w:rPr>
        <w:t>на праве оперативного управления</w:t>
      </w:r>
    </w:p>
    <w:p w14:paraId="61061C61"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Общая площадь используемых зданий и помещений составляет 7554м2. Форма владения зданиями и помещениями - на праве оперативного управления. </w:t>
      </w:r>
    </w:p>
    <w:p w14:paraId="427B8C88"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Учебная площадь: 4616,3м2, на одного учащегося - 3,43 м2. Площадь земельного участка - 24062м2, на котором имеется асфальтовое и травяное покрытие (соотношение площадей покрытий - 1/3).</w:t>
      </w:r>
    </w:p>
    <w:p w14:paraId="18CB0856"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Территория школьного двора по всему периметру оборудована металлическим ограждением, по периметру территории имеются зелёные насаждения в виде кустарников; въезды на территорию с восточной стороны ограничены цепочным ограждением и воротами.</w:t>
      </w:r>
    </w:p>
    <w:p w14:paraId="400B974B"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Спортивные сооружения и площадки: баскетбольная площадка - размер 24,0 х 15,0 -360м2, большое футбольное поле -73,0 х 36,0=26280,0 м2, мини футбольное поле - 41,0 х 21,0 =861,0 м2, игровая площадка - 46,6 х 18,4 = 857,4 м2, сооружения для спортивных игр, беговые дорожки, перекладины.</w:t>
      </w:r>
    </w:p>
    <w:p w14:paraId="17B80019"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Вся организация условий обучения в лицее направлена на предотвращение неблагоприятного воздействия на организм учащихся вредных факторов и условий, сопровождающих их учебную деятельность.</w:t>
      </w:r>
    </w:p>
    <w:p w14:paraId="08E88F7C"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Здание лицея размещается на внутриквартальной территории 20 микрорайона, удаленно от межквартальных проездов с регулярным движением транспорта на расстояние не менее 500 м, от внутриквартального проезда с периодическим (нерегулярным) движением автотранспорта на расстояние 35 м.</w:t>
      </w:r>
    </w:p>
    <w:p w14:paraId="5CD537B3" w14:textId="77777777" w:rsidR="00AB1B90" w:rsidRPr="00AB1B90" w:rsidRDefault="00AB1B90" w:rsidP="00AB1B90">
      <w:pPr>
        <w:spacing w:after="0" w:line="360" w:lineRule="auto"/>
        <w:jc w:val="both"/>
        <w:rPr>
          <w:rFonts w:ascii="Times New Roman" w:eastAsia="Times New Roman" w:hAnsi="Times New Roman"/>
          <w:color w:val="000000"/>
          <w:spacing w:val="2"/>
          <w:sz w:val="28"/>
          <w:szCs w:val="28"/>
          <w:lang w:val="ru-RU" w:eastAsia="ru-RU"/>
        </w:rPr>
      </w:pPr>
      <w:r w:rsidRPr="00AB1B90">
        <w:rPr>
          <w:rFonts w:ascii="Times New Roman" w:eastAsia="Times New Roman" w:hAnsi="Times New Roman"/>
          <w:color w:val="000000"/>
          <w:sz w:val="28"/>
          <w:szCs w:val="28"/>
          <w:lang w:val="ru-RU" w:eastAsia="ru-RU"/>
        </w:rPr>
        <w:t xml:space="preserve">Общая площадь используемых зданий и помещений составляет </w:t>
      </w:r>
      <w:r w:rsidRPr="00AB1B90">
        <w:rPr>
          <w:rFonts w:ascii="Times New Roman" w:eastAsia="Times New Roman" w:hAnsi="Times New Roman"/>
          <w:color w:val="000000"/>
          <w:spacing w:val="2"/>
          <w:sz w:val="28"/>
          <w:szCs w:val="28"/>
          <w:lang w:val="ru-RU" w:eastAsia="ru-RU"/>
        </w:rPr>
        <w:t>7554м</w:t>
      </w:r>
      <w:r w:rsidRPr="00AB1B90">
        <w:rPr>
          <w:rFonts w:ascii="Times New Roman" w:eastAsia="Times New Roman" w:hAnsi="Times New Roman"/>
          <w:color w:val="000000"/>
          <w:spacing w:val="2"/>
          <w:sz w:val="28"/>
          <w:szCs w:val="28"/>
          <w:vertAlign w:val="superscript"/>
          <w:lang w:val="ru-RU" w:eastAsia="ru-RU"/>
        </w:rPr>
        <w:t>2</w:t>
      </w:r>
      <w:r w:rsidRPr="00AB1B90">
        <w:rPr>
          <w:rFonts w:ascii="Times New Roman" w:eastAsia="Times New Roman" w:hAnsi="Times New Roman"/>
          <w:color w:val="000000"/>
          <w:spacing w:val="2"/>
          <w:sz w:val="28"/>
          <w:szCs w:val="28"/>
          <w:lang w:val="ru-RU" w:eastAsia="ru-RU"/>
        </w:rPr>
        <w:t>.</w:t>
      </w:r>
    </w:p>
    <w:p w14:paraId="7AC6BBF2"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Набор учебных кабинетов и вспомогательных помещений создает условия для изучения всех учебных дисциплин и организации внеурочной деятельности по выбору учащихся в соответствии с их интересами и дифференциацией по направлениям.</w:t>
      </w:r>
    </w:p>
    <w:p w14:paraId="35251EA9"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Учебные помещения включают: рабочую зону (размещение учебных столов для учащихся), рабочую зону учителя, дополнительное пространство для размещения учебно-наглядных пособий, технических средств обучения (ТСО), зону для индивидуальных занятий учащихся и возможной активной деятельности. Учебная площадь составляет </w:t>
      </w:r>
      <w:r w:rsidRPr="00AB1B90">
        <w:rPr>
          <w:rFonts w:ascii="Times New Roman" w:eastAsia="Times New Roman" w:hAnsi="Times New Roman"/>
          <w:color w:val="000000"/>
          <w:spacing w:val="2"/>
          <w:sz w:val="28"/>
          <w:szCs w:val="28"/>
          <w:lang w:val="ru-RU" w:eastAsia="ru-RU"/>
        </w:rPr>
        <w:t>4616,3 м</w:t>
      </w:r>
      <w:r w:rsidRPr="00AB1B90">
        <w:rPr>
          <w:rFonts w:ascii="Times New Roman" w:eastAsia="Times New Roman" w:hAnsi="Times New Roman"/>
          <w:color w:val="000000"/>
          <w:spacing w:val="2"/>
          <w:sz w:val="28"/>
          <w:szCs w:val="28"/>
          <w:vertAlign w:val="superscript"/>
          <w:lang w:val="ru-RU" w:eastAsia="ru-RU"/>
        </w:rPr>
        <w:t>2</w:t>
      </w:r>
      <w:r w:rsidRPr="00AB1B90">
        <w:rPr>
          <w:rFonts w:ascii="Times New Roman" w:eastAsia="Times New Roman" w:hAnsi="Times New Roman"/>
          <w:color w:val="000000"/>
          <w:spacing w:val="2"/>
          <w:sz w:val="28"/>
          <w:szCs w:val="28"/>
          <w:lang w:val="ru-RU" w:eastAsia="ru-RU"/>
        </w:rPr>
        <w:t>.</w:t>
      </w:r>
      <w:r w:rsidRPr="00AB1B90">
        <w:rPr>
          <w:rFonts w:ascii="Times New Roman" w:eastAsia="Times New Roman" w:hAnsi="Times New Roman"/>
          <w:color w:val="000000"/>
          <w:sz w:val="28"/>
          <w:szCs w:val="28"/>
          <w:lang w:val="ru-RU" w:eastAsia="ru-RU"/>
        </w:rPr>
        <w:t>Учебная площадь на одного учащегося составляет 3,43 м</w:t>
      </w:r>
      <w:r w:rsidRPr="00AB1B90">
        <w:rPr>
          <w:rFonts w:ascii="Times New Roman" w:eastAsia="Times New Roman" w:hAnsi="Times New Roman"/>
          <w:color w:val="000000"/>
          <w:sz w:val="28"/>
          <w:szCs w:val="28"/>
          <w:vertAlign w:val="superscript"/>
          <w:lang w:val="ru-RU" w:eastAsia="ru-RU"/>
        </w:rPr>
        <w:t>2</w:t>
      </w:r>
      <w:r w:rsidRPr="00AB1B90">
        <w:rPr>
          <w:rFonts w:ascii="Times New Roman" w:eastAsia="Times New Roman" w:hAnsi="Times New Roman"/>
          <w:color w:val="000000"/>
          <w:sz w:val="28"/>
          <w:szCs w:val="28"/>
          <w:lang w:val="ru-RU" w:eastAsia="ru-RU"/>
        </w:rPr>
        <w:t>.</w:t>
      </w:r>
    </w:p>
    <w:p w14:paraId="6C161B06"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Оснащение учебных и специализированных помещений, используемых для реализации образовательных программ.В учебных помещениях лицея применяются столы ученические (двухместные), стулья ученические. Расстановка столов – преимущественно трехрядная, но имеются варианты с двухрядной (сблокированной) расстановкой столов. Каждый обучающийся обеспечивается удобным рабочим местом за партой или столом в соответствии с его ростом и состоянием зрения и слуха. Для подбора мебели соответственно росту учащихся производится ее цветовая маркировка. </w:t>
      </w:r>
    </w:p>
    <w:p w14:paraId="2717A905"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При оборудовании учебных помещений используется разметка с соблюдением размеров проходов и расстояний между предметами оборудования.</w:t>
      </w:r>
    </w:p>
    <w:p w14:paraId="51BBF7C3"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Парты (столы) расставлены в учебных помещениях по номерам: меньшие - ближе к доске, большие - дальше. Для детей с нарушением слуха и зрения парты, независимо от их номера, поставлены первыми, причем учащиеся с пониженной остротой зрения размещаются в первом ряду от окон.</w:t>
      </w:r>
    </w:p>
    <w:p w14:paraId="331CD09A"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Кабинеты физики и химии оборудованы специальными демонстрационными столами на подиуме, подачей воды, электричества.</w:t>
      </w:r>
    </w:p>
    <w:p w14:paraId="737B78D6"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В кабинетах физики и химии установлены двухместные ученические лабораторные столы. Лаборатория химии оборудована вытяжным шкафом, расположенным у наружной стены возле стола учителя.</w:t>
      </w:r>
    </w:p>
    <w:p w14:paraId="62D7A23A"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Кабинеты иностранного языка оборудованы столом учителя; подставкой под магнитофон и проигрыватель; секционными шкафами для хранения наглядных пособий и ТСО.</w:t>
      </w:r>
    </w:p>
    <w:p w14:paraId="057767E9"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Оборудование кабинетов информатики соответствует гигиеническим требованиям, предъявляемым к видео дисплейным терминалам, персональным электронно-вычислительным машинам и организации работы.</w:t>
      </w:r>
    </w:p>
    <w:p w14:paraId="50DA0B25"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В мастерских для трудового обучения размещение оборудования осуществляется с учетом создания благоприятных условий для зрительной работы, сохранения правильной рабочей позы и профилактики травматизма. Столярные мастерские оборудованы верстаками, расставленными под углом 45 градусов к окну, так, что свет падает слева,  расстояние между ними не менее 80 см в переднее - заднем направлении. </w:t>
      </w:r>
    </w:p>
    <w:p w14:paraId="57EA5871"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Кабинет, предназначенный для занятий музыкой, имеет достаточную материально- техническую базу для проведения уроков с использованием современной аппаратуры воспроизведения аудио- и стерео - записей музыкальных произведений, демонстрации видеофильмов.</w:t>
      </w:r>
    </w:p>
    <w:p w14:paraId="544FC443"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Кабинет  изобразительного искусства имеет достаточную материально- техническую базу для проведения уроков.</w:t>
      </w:r>
    </w:p>
    <w:p w14:paraId="132916AF"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Помещения актового зала вмещает 120 посадочных мест, есть артистическая уборная для хранения костюмов, декораций и бутафории, экран для проекции и демонстрации видеофильмов и презентаций, установлено фортепьяно, имеется синтезатор для воспроизведения различных звуков музыкальных инструментов Зал широко используются во внеклассной работе с учащимися, проведении массовых мероприятий, ученических собраний, представлений, концертов, общешкольных мероприятий.</w:t>
      </w:r>
    </w:p>
    <w:p w14:paraId="2A57F0F9"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Спортивный зал лицея,  площадью 1879 м</w:t>
      </w:r>
      <w:r w:rsidRPr="00AB1B90">
        <w:rPr>
          <w:rFonts w:ascii="Times New Roman" w:eastAsia="Times New Roman" w:hAnsi="Times New Roman"/>
          <w:color w:val="000000"/>
          <w:sz w:val="28"/>
          <w:szCs w:val="28"/>
          <w:vertAlign w:val="superscript"/>
          <w:lang w:val="ru-RU" w:eastAsia="ru-RU"/>
        </w:rPr>
        <w:t>2</w:t>
      </w:r>
      <w:r w:rsidRPr="00AB1B90">
        <w:rPr>
          <w:rFonts w:ascii="Times New Roman" w:eastAsia="Times New Roman" w:hAnsi="Times New Roman"/>
          <w:color w:val="000000"/>
          <w:sz w:val="28"/>
          <w:szCs w:val="28"/>
          <w:lang w:val="ru-RU" w:eastAsia="ru-RU"/>
        </w:rPr>
        <w:t>, есть лаборантская, в которой хранится спортивный инвентарь, рядом со спортивным залом – раздевалки для девочек и мальчиков.  Созданные для занятий физической культурой условия, соответствуют действующим санитарным и  противопожарным нормам, нормам СанПин.</w:t>
      </w:r>
    </w:p>
    <w:p w14:paraId="0AC4392E"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Двигательная активность учащихся помимо уроков физической культуры  в образовательном процессе обеспечивается за счет внеклассных спортивных занятий и соревнований, общешкольных мероприятий, дней здоровья, самостоятельных занятий физической культурой в секциях. Для этого на территории школьного двора располагается спортивный комплекс и игровые площадки для организации различного рода спортивных мероприятий. </w:t>
      </w:r>
    </w:p>
    <w:p w14:paraId="24D26072"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На втором этаже лицея располагается кабинет для медицинского обслуживания: кабинет врача, процедурный и прививочный кабинет, на третьем этаже - стоматологический кабинет. Оборудование в них приведено  в соответствие с санитарно–эпидемиологическими требованиями к организациям, осуществляющим медицинскую деятельность. </w:t>
      </w:r>
    </w:p>
    <w:p w14:paraId="35CABAE0"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В каждом кабинете, мастерской для оказания первой медицинской помощи имеется аптечка. </w:t>
      </w:r>
    </w:p>
    <w:p w14:paraId="3D6FE576"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Полы туалетных и умывальных комнат выстелены керамической плиткой.</w:t>
      </w:r>
    </w:p>
    <w:p w14:paraId="08C2C1A7"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Полимерные материалы для отделки полов и стен помещений используются в строгом соответствии с перечнем полимерных материалов и изделий, разрешенных к применению в ОУ.</w:t>
      </w:r>
    </w:p>
    <w:p w14:paraId="328BD8B8"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Отопление, вентиляция, кондиционирование воздуха предусмотрено в соответствии с гигиеническими требованиями к общественным зданиям и сооружениям.</w:t>
      </w:r>
    </w:p>
    <w:p w14:paraId="3A05D566"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Отопительные приборы располагаются под оконными проемами. </w:t>
      </w:r>
    </w:p>
    <w:p w14:paraId="0CD879A2"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Учебные помещения проветриваются во время перемен, а рекреационные - во время уроков.</w:t>
      </w:r>
    </w:p>
    <w:p w14:paraId="67BEEB94"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До начала занятий и после их окончания осуществляется сквозное проветривание учебных помещений. Длительность сквозного проветривания определяется погодными условиями.</w:t>
      </w:r>
    </w:p>
    <w:p w14:paraId="226081A8"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В лицее ведется целенаправленная работа по улучшению материально-технической базы,  столовой, расширению форм обслуживания питающихся. Результатом организационной работы педагогического коллектива лицея с учащимися и родителями,  является  90 %   охват  горячим  питанием. </w:t>
      </w:r>
    </w:p>
    <w:p w14:paraId="6B5ACB4B"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В столовой работают повара высокой квалификации, каждый готовит определенный тип блюд. В столовой имеются горячий, холодный и овощной цеха. Каждый цех предназначен для обработки и приготовления определенных видов продукции. Столовая укомплектована необходимой посудой, ее чистоте уделяется особое внимание. В работе используется два комплекта столовых приборов. Посудомоечная машина обеспечивает мытье и дезинфекцию. Перед входом в столовую для мытья рук установлены умывальники. Мыло, бумажные полотенца в наличии постоянно. Однако технического переоснащения для формирования культуры здорового питания, как среди лицеистов, так и их родителей оказывается недостаточно. </w:t>
      </w:r>
    </w:p>
    <w:p w14:paraId="1535DE1B"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Одним их факторов потребности рационального (здорового) питания как неотъемлемой части сохранения здоровья и формирования здорового образа жизни,   является  работа  по просвещению  детей и подростков, родительской общественности в вопросах  здорового, рационального питания, воспитания культуры питания.</w:t>
      </w:r>
    </w:p>
    <w:p w14:paraId="4E966DFA"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xml:space="preserve">Реализация программы «Формула правильного питания» позволяет не только обеспечить учащихся лицея горячим питанием, но и максимально повысить его качество. Единый рацион питания, полезная и здоровая пища, привлекательное учащихся  оформление блюд, чистота, атмосфера тепла и уюта обеденного зала - таким выглядит школьное питание  в лицее сегодня. </w:t>
      </w:r>
    </w:p>
    <w:p w14:paraId="7C05E430" w14:textId="4123E57C"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Материально-техническая база  МБОУ лицея № 66  города  Липецка  обеспечивает необ</w:t>
      </w:r>
      <w:r w:rsidR="002E7AB2">
        <w:rPr>
          <w:rFonts w:ascii="Times New Roman" w:eastAsia="Times New Roman" w:hAnsi="Times New Roman"/>
          <w:color w:val="000000"/>
          <w:sz w:val="28"/>
          <w:szCs w:val="28"/>
          <w:lang w:val="ru-RU" w:eastAsia="ru-RU"/>
        </w:rPr>
        <w:t xml:space="preserve">ходимые условия для внедрения </w:t>
      </w:r>
      <w:r w:rsidRPr="00AB1B90">
        <w:rPr>
          <w:rFonts w:ascii="Times New Roman" w:eastAsia="Times New Roman" w:hAnsi="Times New Roman"/>
          <w:color w:val="000000"/>
          <w:sz w:val="28"/>
          <w:szCs w:val="28"/>
          <w:lang w:val="ru-RU" w:eastAsia="ru-RU"/>
        </w:rPr>
        <w:t>ФГОС ООО:</w:t>
      </w:r>
    </w:p>
    <w:p w14:paraId="090FF383"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rPr>
      </w:pPr>
      <w:r w:rsidRPr="00AB1B90">
        <w:rPr>
          <w:rFonts w:ascii="Times New Roman" w:eastAsia="Times New Roman" w:hAnsi="Times New Roman"/>
          <w:color w:val="000000"/>
          <w:sz w:val="28"/>
          <w:szCs w:val="28"/>
          <w:lang w:val="ru-RU"/>
        </w:rPr>
        <w:t>-         проведены капитальный ремонт пищеблока и актового зала;</w:t>
      </w:r>
    </w:p>
    <w:p w14:paraId="43FD959F"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rPr>
      </w:pPr>
      <w:r w:rsidRPr="00AB1B90">
        <w:rPr>
          <w:rFonts w:ascii="Times New Roman" w:eastAsia="Times New Roman" w:hAnsi="Times New Roman"/>
          <w:color w:val="000000"/>
          <w:sz w:val="28"/>
          <w:szCs w:val="28"/>
          <w:lang w:val="ru-RU"/>
        </w:rPr>
        <w:t xml:space="preserve">-      проведены  замена старых оконных проемов на новые их ПВХ во всех учебных кабинетах и рекреациях   лицея; косметический ремонт рекреаций, лестничных маршей. </w:t>
      </w:r>
    </w:p>
    <w:p w14:paraId="7261D4F8"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ab/>
        <w:t>- проведена разметка в учебных кабинетах и маркировка мебели;</w:t>
      </w:r>
    </w:p>
    <w:p w14:paraId="2E3410A0"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почти все кабинеты укомплектованы новой мебелью в соответствии с требованиями СанПиНа;</w:t>
      </w:r>
    </w:p>
    <w:p w14:paraId="1E6E9E92"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оборудовано 2  компьютерных класса в соответствии с требованиями СанПиНа</w:t>
      </w:r>
    </w:p>
    <w:p w14:paraId="14C615B7"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все учебные кабинеты  оснащены учебным оборудованием на 50-100%;</w:t>
      </w:r>
    </w:p>
    <w:p w14:paraId="0E3BDCAF" w14:textId="77777777" w:rsidR="00AB1B90" w:rsidRPr="00AB1B90" w:rsidRDefault="00AB1B90" w:rsidP="00AB1B90">
      <w:pPr>
        <w:spacing w:after="0" w:line="360" w:lineRule="auto"/>
        <w:jc w:val="both"/>
        <w:rPr>
          <w:rFonts w:ascii="Times New Roman" w:eastAsia="Times New Roman" w:hAnsi="Times New Roman"/>
          <w:color w:val="000000"/>
          <w:sz w:val="28"/>
          <w:szCs w:val="28"/>
          <w:lang w:val="ru-RU" w:eastAsia="ru-RU"/>
        </w:rPr>
      </w:pPr>
      <w:r w:rsidRPr="00AB1B90">
        <w:rPr>
          <w:rFonts w:ascii="Times New Roman" w:eastAsia="Times New Roman" w:hAnsi="Times New Roman"/>
          <w:color w:val="000000"/>
          <w:sz w:val="28"/>
          <w:szCs w:val="28"/>
          <w:lang w:val="ru-RU" w:eastAsia="ru-RU"/>
        </w:rPr>
        <w:t>- произведена замена электроосвещения в рекреациях и холле лицея;</w:t>
      </w:r>
    </w:p>
    <w:p w14:paraId="298DD8D4"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w:t>
      </w:r>
    </w:p>
    <w:p w14:paraId="41C3F9C8"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 xml:space="preserve">Требования техники безопасности при проведении занятий </w:t>
      </w:r>
      <w:r w:rsidRPr="00AB1B90">
        <w:rPr>
          <w:rFonts w:ascii="Times New Roman" w:eastAsia="Times New Roman" w:hAnsi="Times New Roman"/>
          <w:i/>
          <w:color w:val="000000"/>
          <w:sz w:val="24"/>
          <w:szCs w:val="24"/>
          <w:u w:val="single"/>
          <w:lang w:val="ru-RU" w:eastAsia="ru-RU"/>
        </w:rPr>
        <w:t>соблюдаются</w:t>
      </w:r>
      <w:r w:rsidRPr="00AB1B90">
        <w:rPr>
          <w:rFonts w:ascii="Times New Roman" w:eastAsia="Times New Roman" w:hAnsi="Times New Roman"/>
          <w:color w:val="000000"/>
          <w:sz w:val="24"/>
          <w:szCs w:val="24"/>
          <w:lang w:val="ru-RU" w:eastAsia="ru-RU"/>
        </w:rPr>
        <w:t>.</w:t>
      </w:r>
    </w:p>
    <w:p w14:paraId="16525369" w14:textId="77777777" w:rsidR="00AB1B90" w:rsidRPr="00AB1B90" w:rsidRDefault="00AB1B90" w:rsidP="00AB1B90">
      <w:pPr>
        <w:spacing w:after="0" w:line="240" w:lineRule="auto"/>
        <w:rPr>
          <w:rFonts w:ascii="Times New Roman" w:eastAsia="Times New Roman" w:hAnsi="Times New Roman"/>
          <w:color w:val="000000"/>
          <w:spacing w:val="15"/>
          <w:sz w:val="24"/>
          <w:szCs w:val="24"/>
          <w:lang w:val="ru-RU" w:eastAsia="ru-RU"/>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8"/>
        <w:gridCol w:w="2480"/>
        <w:gridCol w:w="5273"/>
      </w:tblGrid>
      <w:tr w:rsidR="00AB1B90" w:rsidRPr="00AB1B90" w14:paraId="42E1D7A6" w14:textId="77777777" w:rsidTr="002E7AB2">
        <w:tc>
          <w:tcPr>
            <w:tcW w:w="2448" w:type="dxa"/>
          </w:tcPr>
          <w:p w14:paraId="6F56B03E"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Целевой блок</w:t>
            </w:r>
          </w:p>
          <w:p w14:paraId="6BB43734"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p>
        </w:tc>
        <w:tc>
          <w:tcPr>
            <w:tcW w:w="2480" w:type="dxa"/>
          </w:tcPr>
          <w:p w14:paraId="7BB6A951"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Содержательный</w:t>
            </w:r>
          </w:p>
        </w:tc>
        <w:tc>
          <w:tcPr>
            <w:tcW w:w="5273" w:type="dxa"/>
          </w:tcPr>
          <w:p w14:paraId="298A8A21"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Организационный</w:t>
            </w:r>
          </w:p>
        </w:tc>
      </w:tr>
      <w:tr w:rsidR="00AB1B90" w:rsidRPr="00C72688" w14:paraId="398F5CB1" w14:textId="77777777" w:rsidTr="002E7AB2">
        <w:tc>
          <w:tcPr>
            <w:tcW w:w="10201" w:type="dxa"/>
            <w:gridSpan w:val="3"/>
          </w:tcPr>
          <w:p w14:paraId="6D1AD5F7"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b/>
                <w:color w:val="000000"/>
                <w:sz w:val="24"/>
                <w:szCs w:val="24"/>
                <w:lang w:val="ru-RU" w:eastAsia="ru-RU"/>
              </w:rPr>
              <w:t>Материально-технические условия реализации основной образовательной программы основного общего образования</w:t>
            </w:r>
          </w:p>
        </w:tc>
      </w:tr>
      <w:tr w:rsidR="00AB1B90" w:rsidRPr="00C72688" w14:paraId="356B6041" w14:textId="77777777" w:rsidTr="002E7AB2">
        <w:trPr>
          <w:trHeight w:val="130"/>
        </w:trPr>
        <w:tc>
          <w:tcPr>
            <w:tcW w:w="2448" w:type="dxa"/>
          </w:tcPr>
          <w:p w14:paraId="4BE3C4CC" w14:textId="77777777" w:rsidR="00AB1B90" w:rsidRPr="00AB1B90" w:rsidRDefault="00AB1B90" w:rsidP="00AB1B90">
            <w:pPr>
              <w:spacing w:after="0" w:line="240" w:lineRule="auto"/>
              <w:rPr>
                <w:rFonts w:ascii="Times New Roman" w:hAnsi="Times New Roman"/>
                <w:color w:val="000000"/>
                <w:sz w:val="24"/>
                <w:szCs w:val="24"/>
                <w:lang w:val="ru-RU"/>
              </w:rPr>
            </w:pPr>
            <w:bookmarkStart w:id="77" w:name="_Toc236725323"/>
            <w:r w:rsidRPr="00AB1B90">
              <w:rPr>
                <w:rFonts w:ascii="Times New Roman" w:hAnsi="Times New Roman"/>
                <w:color w:val="000000"/>
                <w:sz w:val="24"/>
                <w:szCs w:val="24"/>
                <w:lang w:val="ru-RU"/>
              </w:rPr>
              <w:t>1.Создание условий для достижения учащимися установленных Стандартом требований к результатам освоения основной образовательной программы начального общего образования;</w:t>
            </w:r>
          </w:p>
          <w:p w14:paraId="7C019F6C" w14:textId="77777777" w:rsidR="00AB1B90" w:rsidRPr="00AB1B90" w:rsidRDefault="00AB1B90" w:rsidP="00AB1B90">
            <w:pPr>
              <w:spacing w:after="0" w:line="240" w:lineRule="auto"/>
              <w:rPr>
                <w:rFonts w:ascii="Times New Roman" w:hAnsi="Times New Roman"/>
                <w:color w:val="000000"/>
                <w:sz w:val="24"/>
                <w:szCs w:val="24"/>
                <w:lang w:val="ru-RU"/>
              </w:rPr>
            </w:pPr>
            <w:r w:rsidRPr="00AB1B90">
              <w:rPr>
                <w:rFonts w:ascii="Times New Roman" w:hAnsi="Times New Roman"/>
                <w:color w:val="000000"/>
                <w:sz w:val="24"/>
                <w:szCs w:val="24"/>
                <w:lang w:val="ru-RU"/>
              </w:rPr>
              <w:t>2.Соблюдение: санитарно-гигиенических норм образовательной деятельности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и т.д.); пожарной и электробезопасности; требований охраны труда; своевременных сроков и необходимых объемов текущего и капитального ремонта.</w:t>
            </w:r>
          </w:p>
          <w:p w14:paraId="654DDFDA" w14:textId="214B9C81" w:rsidR="00AB1B90" w:rsidRPr="00AB1B90" w:rsidRDefault="00AB1B90" w:rsidP="00AB1B90">
            <w:pPr>
              <w:spacing w:after="0" w:line="240" w:lineRule="auto"/>
              <w:rPr>
                <w:rFonts w:ascii="Times New Roman" w:eastAsia="Times New Roman" w:hAnsi="Times New Roman"/>
                <w:color w:val="000000"/>
                <w:kern w:val="2"/>
                <w:sz w:val="24"/>
                <w:szCs w:val="24"/>
                <w:lang w:val="ru-RU" w:eastAsia="ru-RU"/>
              </w:rPr>
            </w:pPr>
            <w:bookmarkStart w:id="78" w:name="_Toc226190173"/>
            <w:bookmarkStart w:id="79" w:name="_Toc226190329"/>
            <w:bookmarkStart w:id="80" w:name="_Toc226190379"/>
            <w:bookmarkStart w:id="81" w:name="_Toc237326456"/>
            <w:bookmarkStart w:id="82" w:name="_Toc237336348"/>
            <w:bookmarkStart w:id="83" w:name="_Toc237336443"/>
            <w:bookmarkStart w:id="84" w:name="_Toc237345047"/>
            <w:bookmarkStart w:id="85" w:name="_Toc237345076"/>
            <w:bookmarkStart w:id="86" w:name="_Toc237401810"/>
            <w:bookmarkStart w:id="87" w:name="_Toc237402150"/>
            <w:bookmarkStart w:id="88" w:name="_Toc237402287"/>
            <w:bookmarkEnd w:id="77"/>
            <w:r w:rsidRPr="00AB1B90">
              <w:rPr>
                <w:rFonts w:ascii="Times New Roman" w:eastAsia="Times New Roman" w:hAnsi="Times New Roman"/>
                <w:color w:val="000000"/>
                <w:kern w:val="2"/>
                <w:sz w:val="24"/>
                <w:szCs w:val="24"/>
                <w:lang w:val="ru-RU" w:eastAsia="ru-RU"/>
              </w:rPr>
              <w:t>.</w:t>
            </w:r>
            <w:bookmarkEnd w:id="78"/>
            <w:bookmarkEnd w:id="79"/>
            <w:bookmarkEnd w:id="80"/>
            <w:bookmarkEnd w:id="81"/>
            <w:bookmarkEnd w:id="82"/>
            <w:bookmarkEnd w:id="83"/>
            <w:bookmarkEnd w:id="84"/>
            <w:bookmarkEnd w:id="85"/>
            <w:bookmarkEnd w:id="86"/>
            <w:bookmarkEnd w:id="87"/>
            <w:bookmarkEnd w:id="88"/>
          </w:p>
          <w:p w14:paraId="7791A481"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p>
        </w:tc>
        <w:tc>
          <w:tcPr>
            <w:tcW w:w="2480" w:type="dxa"/>
          </w:tcPr>
          <w:p w14:paraId="2960E1CD" w14:textId="77777777" w:rsidR="00AB1B90" w:rsidRPr="00AB1B90" w:rsidRDefault="00AB1B90" w:rsidP="00AB1B90">
            <w:pPr>
              <w:spacing w:after="0" w:line="240" w:lineRule="auto"/>
              <w:rPr>
                <w:rFonts w:ascii="Times New Roman" w:hAnsi="Times New Roman"/>
                <w:color w:val="000000"/>
                <w:sz w:val="24"/>
                <w:szCs w:val="24"/>
                <w:lang w:val="ru-RU"/>
              </w:rPr>
            </w:pPr>
            <w:r w:rsidRPr="00AB1B90">
              <w:rPr>
                <w:rFonts w:ascii="Times New Roman" w:hAnsi="Times New Roman"/>
                <w:color w:val="000000"/>
                <w:sz w:val="24"/>
                <w:szCs w:val="24"/>
                <w:lang w:val="ru-RU"/>
              </w:rPr>
              <w:t>1. Обеспечение соответствия материально-технической базы реализации ООП ООО действующим санитарным и противопожарным нормам, нормам охраны труда работников гимназии.</w:t>
            </w:r>
          </w:p>
          <w:p w14:paraId="04C32F8C" w14:textId="77777777" w:rsidR="00AB1B90" w:rsidRPr="00AB1B90" w:rsidRDefault="00AB1B90" w:rsidP="00AB1B90">
            <w:pPr>
              <w:spacing w:after="0" w:line="240" w:lineRule="auto"/>
              <w:rPr>
                <w:rFonts w:ascii="Times New Roman" w:hAnsi="Times New Roman"/>
                <w:color w:val="000000"/>
                <w:sz w:val="24"/>
                <w:szCs w:val="24"/>
                <w:lang w:val="ru-RU"/>
              </w:rPr>
            </w:pPr>
            <w:r w:rsidRPr="00AB1B90">
              <w:rPr>
                <w:rFonts w:ascii="Times New Roman" w:hAnsi="Times New Roman"/>
                <w:color w:val="000000"/>
                <w:sz w:val="24"/>
                <w:szCs w:val="24"/>
                <w:lang w:val="ru-RU"/>
              </w:rPr>
              <w:t xml:space="preserve"> 2.Обеспечение оснащения образовательной деятельности при получении начального общего образования за счет выделяемых бюджетных средств и привлеченных в установленном порядке дополнительных финансовых средств.</w:t>
            </w:r>
          </w:p>
          <w:p w14:paraId="4F03B891" w14:textId="77777777" w:rsidR="00AB1B90" w:rsidRPr="00AB1B90" w:rsidRDefault="00AB1B90" w:rsidP="00AB1B90">
            <w:pPr>
              <w:spacing w:after="0" w:line="240" w:lineRule="auto"/>
              <w:rPr>
                <w:rFonts w:ascii="Times New Roman" w:hAnsi="Times New Roman"/>
                <w:color w:val="000000"/>
                <w:sz w:val="24"/>
                <w:szCs w:val="24"/>
                <w:lang w:val="ru-RU"/>
              </w:rPr>
            </w:pPr>
          </w:p>
          <w:p w14:paraId="5CCC810B" w14:textId="77777777" w:rsidR="00AB1B90" w:rsidRPr="00AB1B90" w:rsidRDefault="00AB1B90" w:rsidP="00AB1B90">
            <w:pPr>
              <w:spacing w:after="0" w:line="240" w:lineRule="auto"/>
              <w:rPr>
                <w:rFonts w:ascii="Times New Roman" w:hAnsi="Times New Roman"/>
                <w:color w:val="000000"/>
                <w:sz w:val="24"/>
                <w:szCs w:val="24"/>
                <w:lang w:val="ru-RU"/>
              </w:rPr>
            </w:pPr>
          </w:p>
          <w:p w14:paraId="2C7F7231" w14:textId="77777777" w:rsidR="00AB1B90" w:rsidRPr="00AB1B90" w:rsidRDefault="00AB1B90" w:rsidP="00AB1B90">
            <w:pPr>
              <w:spacing w:after="0" w:line="240" w:lineRule="auto"/>
              <w:rPr>
                <w:rFonts w:ascii="Times New Roman" w:hAnsi="Times New Roman"/>
                <w:color w:val="000000"/>
                <w:sz w:val="24"/>
                <w:szCs w:val="24"/>
                <w:lang w:val="ru-RU"/>
              </w:rPr>
            </w:pPr>
          </w:p>
          <w:p w14:paraId="304C8A8F" w14:textId="77777777" w:rsidR="00AB1B90" w:rsidRPr="00AB1B90" w:rsidRDefault="00AB1B90" w:rsidP="00AB1B90">
            <w:pPr>
              <w:spacing w:after="0" w:line="240" w:lineRule="auto"/>
              <w:rPr>
                <w:rFonts w:ascii="Times New Roman" w:hAnsi="Times New Roman"/>
                <w:color w:val="000000"/>
                <w:sz w:val="24"/>
                <w:szCs w:val="24"/>
                <w:lang w:val="ru-RU"/>
              </w:rPr>
            </w:pPr>
          </w:p>
          <w:p w14:paraId="036C51BE" w14:textId="77777777" w:rsidR="00AB1B90" w:rsidRPr="00AB1B90" w:rsidRDefault="00AB1B90" w:rsidP="00AB1B90">
            <w:pPr>
              <w:spacing w:after="0" w:line="240" w:lineRule="auto"/>
              <w:rPr>
                <w:rFonts w:ascii="Times New Roman" w:hAnsi="Times New Roman"/>
                <w:color w:val="000000"/>
                <w:sz w:val="24"/>
                <w:szCs w:val="24"/>
                <w:lang w:val="ru-RU"/>
              </w:rPr>
            </w:pPr>
          </w:p>
        </w:tc>
        <w:tc>
          <w:tcPr>
            <w:tcW w:w="5273" w:type="dxa"/>
          </w:tcPr>
          <w:p w14:paraId="6D888591"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1.Обеспечение в учебных классах соответствие учебной мебели росто-возрастным особенностям учащихся.</w:t>
            </w:r>
          </w:p>
          <w:p w14:paraId="2978F793"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2. Дооборудование рабочего места учителя и учебных кабинетов современными информационно-коммуникационными средствами обучения.</w:t>
            </w:r>
          </w:p>
          <w:p w14:paraId="20BE8B76"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3.Оборудование холла мягкой мебелью</w:t>
            </w:r>
          </w:p>
          <w:p w14:paraId="48F8E52A"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4. Обеспечение каждого обучающегося рабочим местом (за партой или столом, игровыми модулями и другими) в соответствии с его ростом.</w:t>
            </w:r>
          </w:p>
          <w:p w14:paraId="0F7C580C"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5.Маркировка мебели и разметка в учебных классах в соответствии с СанПиН 2.4.2.2821-10.</w:t>
            </w:r>
          </w:p>
          <w:p w14:paraId="304A8B65"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6. Обеспечение  нормированных значений</w:t>
            </w:r>
          </w:p>
          <w:p w14:paraId="36D25CA9"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 xml:space="preserve"> коэффициента естественной освещенности (КЕО) в соответствии с гигиеническими требованиями к естественному, искусственному, совмещенному освещению .</w:t>
            </w:r>
          </w:p>
          <w:p w14:paraId="3F39975C" w14:textId="77777777" w:rsidR="00AB1B90" w:rsidRPr="00AB1B90" w:rsidRDefault="00AB1B90" w:rsidP="00AB1B90">
            <w:pPr>
              <w:spacing w:after="0" w:line="240" w:lineRule="auto"/>
              <w:rPr>
                <w:rFonts w:ascii="Times New Roman" w:hAnsi="Times New Roman"/>
                <w:color w:val="000000"/>
                <w:sz w:val="24"/>
                <w:szCs w:val="24"/>
                <w:lang w:val="ru-RU"/>
              </w:rPr>
            </w:pPr>
            <w:r w:rsidRPr="00AB1B90">
              <w:rPr>
                <w:rFonts w:ascii="Times New Roman" w:hAnsi="Times New Roman"/>
                <w:color w:val="000000"/>
                <w:sz w:val="24"/>
                <w:szCs w:val="24"/>
                <w:lang w:val="ru-RU"/>
              </w:rPr>
              <w:t xml:space="preserve">7.Оснащение образовательной деятельности, организации внеурочной деятельности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14:paraId="1F7087B4"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8. Создание условий для увеличения двигательной активности учащихся,  включение  в план внеурочной деятельности курсов двигательно-активного характера (хореография, ритмика, современные и бальные танцы, обучение традиционным  спортивным играм).</w:t>
            </w:r>
          </w:p>
          <w:p w14:paraId="3B12D1B8" w14:textId="77777777" w:rsidR="00AB1B90" w:rsidRPr="00AB1B90" w:rsidRDefault="00AB1B90" w:rsidP="00AB1B90">
            <w:pPr>
              <w:spacing w:after="0" w:line="240" w:lineRule="auto"/>
              <w:rPr>
                <w:rFonts w:ascii="Times New Roman" w:hAnsi="Times New Roman"/>
                <w:color w:val="000000"/>
                <w:sz w:val="24"/>
                <w:szCs w:val="24"/>
                <w:lang w:val="ru-RU"/>
              </w:rPr>
            </w:pPr>
            <w:r w:rsidRPr="00AB1B90">
              <w:rPr>
                <w:rFonts w:ascii="Times New Roman" w:hAnsi="Times New Roman"/>
                <w:color w:val="000000"/>
                <w:sz w:val="24"/>
                <w:szCs w:val="24"/>
                <w:lang w:val="ru-RU"/>
              </w:rPr>
              <w:t>9. Поддержание на пришкольной территории  в надлежащем порядке  зон отдыха, физкультурно-спортивной, учебно-опытной зон.</w:t>
            </w:r>
          </w:p>
          <w:p w14:paraId="5C0444B4" w14:textId="77777777" w:rsidR="00AB1B90" w:rsidRPr="00AB1B90" w:rsidRDefault="00AB1B90" w:rsidP="00AB1B90">
            <w:pPr>
              <w:spacing w:after="0" w:line="240" w:lineRule="auto"/>
              <w:rPr>
                <w:rFonts w:ascii="Times New Roman" w:hAnsi="Times New Roman"/>
                <w:color w:val="000000"/>
                <w:sz w:val="24"/>
                <w:szCs w:val="24"/>
                <w:lang w:val="ru-RU"/>
              </w:rPr>
            </w:pPr>
            <w:r w:rsidRPr="00AB1B90">
              <w:rPr>
                <w:rFonts w:ascii="Times New Roman" w:hAnsi="Times New Roman"/>
                <w:color w:val="000000"/>
                <w:sz w:val="24"/>
                <w:szCs w:val="24"/>
                <w:lang w:val="ru-RU"/>
              </w:rPr>
              <w:t xml:space="preserve">10.Расширение возможностей локальной сети и сети Интернет с целью  записи и обработки изображений и звука, выступления с аудио-, видео сопровождением и графическим сопровождением, общение в сети Интернет; получения информации;  </w:t>
            </w:r>
          </w:p>
          <w:p w14:paraId="2ACC8475" w14:textId="77777777" w:rsidR="00AB1B90" w:rsidRPr="00AB1B90" w:rsidRDefault="00AB1B90" w:rsidP="00AB1B90">
            <w:pPr>
              <w:spacing w:after="0" w:line="240" w:lineRule="auto"/>
              <w:rPr>
                <w:rFonts w:ascii="Times New Roman" w:hAnsi="Times New Roman"/>
                <w:color w:val="000000"/>
                <w:sz w:val="24"/>
                <w:szCs w:val="24"/>
                <w:lang w:val="ru-RU"/>
              </w:rPr>
            </w:pPr>
            <w:r w:rsidRPr="00AB1B90">
              <w:rPr>
                <w:rFonts w:ascii="Times New Roman" w:hAnsi="Times New Roman"/>
                <w:color w:val="000000"/>
                <w:sz w:val="24"/>
                <w:szCs w:val="24"/>
                <w:lang w:val="ru-RU"/>
              </w:rPr>
              <w:t>11. 100% использование имеющегося в учебных кабинетах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14:paraId="030258E5" w14:textId="77777777" w:rsidR="00AB1B90" w:rsidRPr="00AB1B90" w:rsidRDefault="00AB1B90" w:rsidP="00AB1B90">
            <w:pPr>
              <w:spacing w:after="0" w:line="240" w:lineRule="auto"/>
              <w:rPr>
                <w:rFonts w:ascii="Times New Roman" w:hAnsi="Times New Roman"/>
                <w:color w:val="000000"/>
                <w:sz w:val="24"/>
                <w:szCs w:val="24"/>
                <w:lang w:val="ru-RU"/>
              </w:rPr>
            </w:pPr>
            <w:r w:rsidRPr="00AB1B90">
              <w:rPr>
                <w:rFonts w:ascii="Times New Roman" w:hAnsi="Times New Roman"/>
                <w:color w:val="000000"/>
                <w:sz w:val="24"/>
                <w:szCs w:val="24"/>
                <w:lang w:val="ru-RU"/>
              </w:rPr>
              <w:t>12.Приобретение материалов для проектирования и конструирования, в том числе моделей с цифровым управлением и обратной связью;</w:t>
            </w:r>
          </w:p>
          <w:p w14:paraId="0C18FB3F" w14:textId="77777777" w:rsidR="00AB1B90" w:rsidRPr="00AB1B90" w:rsidRDefault="00AB1B90" w:rsidP="00AB1B90">
            <w:pPr>
              <w:spacing w:after="0" w:line="240" w:lineRule="auto"/>
              <w:rPr>
                <w:rFonts w:ascii="Times New Roman" w:eastAsia="Times New Roman" w:hAnsi="Times New Roman"/>
                <w:color w:val="000000"/>
                <w:sz w:val="24"/>
                <w:szCs w:val="24"/>
                <w:lang w:val="ru-RU" w:eastAsia="ru-RU"/>
              </w:rPr>
            </w:pPr>
            <w:r w:rsidRPr="00AB1B90">
              <w:rPr>
                <w:rFonts w:ascii="Times New Roman" w:eastAsia="Times New Roman" w:hAnsi="Times New Roman"/>
                <w:color w:val="000000"/>
                <w:sz w:val="24"/>
                <w:szCs w:val="24"/>
                <w:lang w:val="ru-RU" w:eastAsia="ru-RU"/>
              </w:rPr>
              <w:t>13.Создание условий для организации полноценного питания  до 100% детей.</w:t>
            </w:r>
          </w:p>
        </w:tc>
      </w:tr>
    </w:tbl>
    <w:p w14:paraId="085D6765" w14:textId="6925BB35" w:rsidR="00AB1B90" w:rsidRPr="00EF3BE1" w:rsidRDefault="00AB1B90" w:rsidP="002E7AB2">
      <w:pPr>
        <w:spacing w:after="0" w:line="360" w:lineRule="auto"/>
        <w:jc w:val="both"/>
        <w:rPr>
          <w:rFonts w:ascii="Times New Roman" w:eastAsia="SchoolBookSanPin" w:hAnsi="Times New Roman"/>
          <w:sz w:val="28"/>
          <w:szCs w:val="28"/>
          <w:lang w:val="ru-RU"/>
        </w:rPr>
      </w:pPr>
    </w:p>
    <w:sectPr w:rsidR="00AB1B90" w:rsidRPr="00EF3BE1" w:rsidSect="00D10114">
      <w:headerReference w:type="default" r:id="rId17"/>
      <w:footerReference w:type="even" r:id="rId18"/>
      <w:footnotePr>
        <w:numRestart w:val="eachPage"/>
      </w:footnotePr>
      <w:pgSz w:w="11907" w:h="16840"/>
      <w:pgMar w:top="1134" w:right="567" w:bottom="1276"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1D798" w14:textId="77777777" w:rsidR="00176713" w:rsidRDefault="00176713">
      <w:pPr>
        <w:spacing w:after="0" w:line="240" w:lineRule="auto"/>
      </w:pPr>
      <w:r>
        <w:separator/>
      </w:r>
    </w:p>
  </w:endnote>
  <w:endnote w:type="continuationSeparator" w:id="0">
    <w:p w14:paraId="260A6057" w14:textId="77777777" w:rsidR="00176713" w:rsidRDefault="0017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0" w:usb2="00000000" w:usb3="00000000" w:csb0="000000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altName w:val="Cambria"/>
    <w:panose1 w:val="00000000000000000000"/>
    <w:charset w:val="00"/>
    <w:family w:val="roman"/>
    <w:notTrueType/>
    <w:pitch w:val="default"/>
  </w:font>
  <w:font w:name="Lucida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64D93" w14:textId="77777777" w:rsidR="00C72688" w:rsidRDefault="00C72688">
    <w:pPr>
      <w:spacing w:line="1" w:lineRule="exact"/>
    </w:pPr>
    <w:r>
      <w:rPr>
        <w:noProof/>
        <w:lang w:val="ru-RU" w:eastAsia="ru-RU"/>
      </w:rPr>
      <mc:AlternateContent>
        <mc:Choice Requires="wps">
          <w:drawing>
            <wp:anchor distT="0" distB="0" distL="0" distR="0" simplePos="0" relativeHeight="251659264" behindDoc="1" locked="0" layoutInCell="1" allowOverlap="1" wp14:anchorId="745D940F" wp14:editId="4505E920">
              <wp:simplePos x="0" y="0"/>
              <wp:positionH relativeFrom="page">
                <wp:posOffset>472440</wp:posOffset>
              </wp:positionH>
              <wp:positionV relativeFrom="page">
                <wp:posOffset>7084695</wp:posOffset>
              </wp:positionV>
              <wp:extent cx="3964940" cy="131445"/>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4940" cy="131445"/>
                      </a:xfrm>
                      <a:prstGeom prst="rect">
                        <a:avLst/>
                      </a:prstGeom>
                      <a:noFill/>
                    </wps:spPr>
                    <wps:txbx>
                      <w:txbxContent>
                        <w:p w14:paraId="0AC02037" w14:textId="77777777" w:rsidR="00C72688" w:rsidRDefault="00C72688">
                          <w:pPr>
                            <w:pStyle w:val="affff"/>
                          </w:pPr>
                          <w:r>
                            <w:rPr>
                              <w:sz w:val="15"/>
                              <w:szCs w:val="15"/>
                            </w:rPr>
                            <w:fldChar w:fldCharType="begin"/>
                          </w:r>
                          <w:r>
                            <w:instrText xml:space="preserve"> PAGE \* MERGEFORMAT </w:instrText>
                          </w:r>
                          <w:r>
                            <w:rPr>
                              <w:sz w:val="15"/>
                              <w:szCs w:val="15"/>
                            </w:rPr>
                            <w:fldChar w:fldCharType="separate"/>
                          </w:r>
                          <w:r w:rsidRPr="00BD22A6">
                            <w:rPr>
                              <w:b/>
                              <w:bCs/>
                              <w:noProof/>
                              <w:sz w:val="18"/>
                              <w:szCs w:val="18"/>
                            </w:rPr>
                            <w:t>1882</w:t>
                          </w:r>
                          <w:r>
                            <w:rPr>
                              <w:b/>
                              <w:bCs/>
                              <w:sz w:val="18"/>
                              <w:szCs w:val="18"/>
                            </w:rPr>
                            <w:fldChar w:fldCharType="end"/>
                          </w:r>
                          <w:r>
                            <w:rPr>
                              <w:b/>
                              <w:bCs/>
                              <w:sz w:val="18"/>
                              <w:szCs w:val="18"/>
                            </w:rPr>
                            <w:t xml:space="preserve"> </w:t>
                          </w:r>
                          <w:r>
                            <w:t xml:space="preserve">  основная образовательная программа основного общего образования</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45D940F" id="_x0000_t202" coordsize="21600,21600" o:spt="202" path="m,l,21600r21600,l21600,xe">
              <v:stroke joinstyle="miter"/>
              <v:path gradientshapeok="t" o:connecttype="rect"/>
            </v:shapetype>
            <v:shape id="Shape 185" o:spid="_x0000_s1045" type="#_x0000_t202" style="position:absolute;margin-left:37.2pt;margin-top:557.85pt;width:312.2pt;height:10.3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" filled="f" stroked="f">
              <v:path arrowok="t"/>
              <v:textbox style="mso-fit-shape-to-text:t" inset="0,0,0,0">
                <w:txbxContent>
                  <w:p w14:paraId="0AC02037" w14:textId="77777777" w:rsidR="00C72688" w:rsidRDefault="00C72688">
                    <w:pPr>
                      <w:pStyle w:val="affff"/>
                    </w:pPr>
                    <w:r>
                      <w:rPr>
                        <w:sz w:val="15"/>
                        <w:szCs w:val="15"/>
                      </w:rPr>
                      <w:fldChar w:fldCharType="begin"/>
                    </w:r>
                    <w:r>
                      <w:instrText xml:space="preserve"> PAGE \* MERGEFORMAT </w:instrText>
                    </w:r>
                    <w:r>
                      <w:rPr>
                        <w:sz w:val="15"/>
                        <w:szCs w:val="15"/>
                      </w:rPr>
                      <w:fldChar w:fldCharType="separate"/>
                    </w:r>
                    <w:r w:rsidRPr="00BD22A6">
                      <w:rPr>
                        <w:b/>
                        <w:bCs/>
                        <w:noProof/>
                        <w:sz w:val="18"/>
                        <w:szCs w:val="18"/>
                      </w:rPr>
                      <w:t>1882</w:t>
                    </w:r>
                    <w:r>
                      <w:rPr>
                        <w:b/>
                        <w:bCs/>
                        <w:sz w:val="18"/>
                        <w:szCs w:val="18"/>
                      </w:rPr>
                      <w:fldChar w:fldCharType="end"/>
                    </w:r>
                    <w:r>
                      <w:rPr>
                        <w:b/>
                        <w:bCs/>
                        <w:sz w:val="18"/>
                        <w:szCs w:val="18"/>
                      </w:rPr>
                      <w:t xml:space="preserve"> </w:t>
                    </w:r>
                    <w:r>
                      <w:t xml:space="preserve">  основная образовательная программа основного общего образования</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C99F3" w14:textId="77777777" w:rsidR="00C72688" w:rsidRDefault="00C72688">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A1B81" w14:textId="77777777" w:rsidR="00C72688" w:rsidRDefault="00C7268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1AEC6" w14:textId="77777777" w:rsidR="00C72688" w:rsidRDefault="00C7268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1716" w14:textId="77777777" w:rsidR="00C72688" w:rsidRDefault="00C72688">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E03AC" w14:textId="77777777" w:rsidR="00176713" w:rsidRDefault="00176713">
      <w:pPr>
        <w:spacing w:after="0" w:line="240" w:lineRule="auto"/>
      </w:pPr>
      <w:r>
        <w:separator/>
      </w:r>
    </w:p>
  </w:footnote>
  <w:footnote w:type="continuationSeparator" w:id="0">
    <w:p w14:paraId="5C52C12B" w14:textId="77777777" w:rsidR="00176713" w:rsidRDefault="00176713">
      <w:pPr>
        <w:spacing w:after="0" w:line="240" w:lineRule="auto"/>
      </w:pPr>
      <w:r>
        <w:continuationSeparator/>
      </w:r>
    </w:p>
  </w:footnote>
  <w:footnote w:id="1">
    <w:p w14:paraId="3C05680D" w14:textId="77777777" w:rsidR="00C72688" w:rsidRPr="00E16212" w:rsidRDefault="00C72688" w:rsidP="00E16212">
      <w:pPr>
        <w:pStyle w:val="af6"/>
        <w:jc w:val="both"/>
        <w:rPr>
          <w:rFonts w:ascii="Times New Roman" w:hAnsi="Times New Roman"/>
          <w:sz w:val="24"/>
          <w:szCs w:val="24"/>
        </w:rPr>
      </w:pPr>
      <w:r w:rsidRPr="000233C4">
        <w:rPr>
          <w:rStyle w:val="aff9"/>
          <w:sz w:val="24"/>
          <w:szCs w:val="24"/>
          <w:vertAlign w:val="superscript"/>
        </w:rPr>
        <w:footnoteRef/>
      </w:r>
      <w:r w:rsidRPr="000233C4">
        <w:rPr>
          <w:sz w:val="24"/>
          <w:szCs w:val="24"/>
          <w:vertAlign w:val="superscript"/>
        </w:rPr>
        <w:t xml:space="preserve"> </w:t>
      </w:r>
      <w:r w:rsidRPr="00E16212">
        <w:rPr>
          <w:rFonts w:ascii="Times New Roman" w:hAnsi="Times New Roman"/>
          <w:sz w:val="24"/>
          <w:szCs w:val="24"/>
          <w:lang w:val="ru-RU" w:eastAsia="en-US"/>
        </w:rPr>
        <w:t>Пункт 10</w:t>
      </w:r>
      <w:r w:rsidRPr="00B63E77">
        <w:rPr>
          <w:rFonts w:ascii="Times New Roman" w:hAnsi="Times New Roman"/>
          <w:sz w:val="24"/>
          <w:szCs w:val="24"/>
          <w:vertAlign w:val="superscript"/>
          <w:lang w:val="ru-RU" w:eastAsia="en-US"/>
        </w:rPr>
        <w:t>1</w:t>
      </w:r>
      <w:r w:rsidRPr="00E16212">
        <w:rPr>
          <w:rFonts w:ascii="Times New Roman" w:hAnsi="Times New Roman"/>
          <w:sz w:val="24"/>
          <w:szCs w:val="24"/>
          <w:lang w:val="ru-RU" w:eastAsia="en-US"/>
        </w:rPr>
        <w:t xml:space="preserve"> статьи 2 Федерального закона от 29 декабря 2012 г. № 273-ФЗ «Об образовании</w:t>
      </w:r>
      <w:r>
        <w:rPr>
          <w:rFonts w:ascii="Times New Roman" w:hAnsi="Times New Roman"/>
          <w:sz w:val="24"/>
          <w:szCs w:val="24"/>
          <w:lang w:val="ru-RU" w:eastAsia="en-US"/>
        </w:rPr>
        <w:t xml:space="preserve"> </w:t>
      </w:r>
      <w:r w:rsidRPr="00E16212">
        <w:rPr>
          <w:rFonts w:ascii="Times New Roman" w:hAnsi="Times New Roman"/>
          <w:sz w:val="24"/>
          <w:szCs w:val="24"/>
          <w:lang w:val="ru-RU" w:eastAsia="en-US"/>
        </w:rPr>
        <w:t>в Российской Федерации»</w:t>
      </w:r>
      <w:r w:rsidRPr="00E16212">
        <w:rPr>
          <w:rFonts w:ascii="Times New Roman" w:hAnsi="Times New Roman"/>
          <w:sz w:val="24"/>
          <w:szCs w:val="24"/>
        </w:rPr>
        <w:t>.</w:t>
      </w:r>
    </w:p>
  </w:footnote>
  <w:footnote w:id="2">
    <w:p w14:paraId="36758294" w14:textId="77777777" w:rsidR="00C72688" w:rsidRPr="00E16212" w:rsidRDefault="00C72688" w:rsidP="000B1C4A">
      <w:pPr>
        <w:pStyle w:val="af6"/>
        <w:jc w:val="both"/>
      </w:pPr>
      <w:r w:rsidRPr="00E16212">
        <w:rPr>
          <w:rStyle w:val="af8"/>
          <w:rFonts w:ascii="Times New Roman" w:hAnsi="Times New Roman"/>
        </w:rPr>
        <w:footnoteRef/>
      </w:r>
      <w:r w:rsidRPr="00E16212">
        <w:rPr>
          <w:rFonts w:ascii="Times New Roman" w:hAnsi="Times New Roman"/>
        </w:rPr>
        <w:t xml:space="preserve"> </w:t>
      </w:r>
      <w:r w:rsidRPr="00E16212">
        <w:rPr>
          <w:rFonts w:ascii="Times New Roman" w:hAnsi="Times New Roman"/>
          <w:sz w:val="24"/>
          <w:szCs w:val="24"/>
        </w:rPr>
        <w:t>Часть 6</w:t>
      </w:r>
      <w:r>
        <w:rPr>
          <w:rFonts w:ascii="Times New Roman" w:hAnsi="Times New Roman"/>
          <w:sz w:val="24"/>
          <w:szCs w:val="24"/>
          <w:vertAlign w:val="superscript"/>
          <w:lang w:val="ru-RU"/>
        </w:rPr>
        <w:t>1</w:t>
      </w:r>
      <w:r w:rsidRPr="00E16212">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E16212">
        <w:rPr>
          <w:rFonts w:ascii="Times New Roman" w:hAnsi="Times New Roman"/>
          <w:sz w:val="24"/>
          <w:szCs w:val="24"/>
        </w:rPr>
        <w:t>в Российской Федерации».</w:t>
      </w:r>
    </w:p>
  </w:footnote>
  <w:footnote w:id="3">
    <w:p w14:paraId="551F4906" w14:textId="77777777" w:rsidR="00C72688" w:rsidRPr="000B1C4A" w:rsidRDefault="00C72688" w:rsidP="000B1C4A">
      <w:pPr>
        <w:pStyle w:val="af6"/>
        <w:jc w:val="both"/>
        <w:rPr>
          <w:rFonts w:ascii="Times New Roman" w:hAnsi="Times New Roman"/>
        </w:rPr>
      </w:pPr>
      <w:r>
        <w:rPr>
          <w:rStyle w:val="af8"/>
        </w:rPr>
        <w:footnoteRef/>
      </w:r>
      <w:r>
        <w:t xml:space="preserve"> </w:t>
      </w:r>
      <w:r w:rsidRPr="00E16212">
        <w:rPr>
          <w:rFonts w:ascii="Times New Roman" w:hAnsi="Times New Roman"/>
          <w:sz w:val="24"/>
          <w:szCs w:val="24"/>
        </w:rPr>
        <w:t>Часть 6</w:t>
      </w:r>
      <w:r>
        <w:rPr>
          <w:rFonts w:ascii="Times New Roman" w:hAnsi="Times New Roman"/>
          <w:sz w:val="24"/>
          <w:szCs w:val="24"/>
          <w:vertAlign w:val="superscript"/>
          <w:lang w:val="ru-RU"/>
        </w:rPr>
        <w:t>3</w:t>
      </w:r>
      <w:r w:rsidRPr="00E16212">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E16212">
        <w:rPr>
          <w:rFonts w:ascii="Times New Roman" w:hAnsi="Times New Roman"/>
          <w:sz w:val="24"/>
          <w:szCs w:val="24"/>
        </w:rPr>
        <w:t>в Российской Федерации».</w:t>
      </w:r>
    </w:p>
  </w:footnote>
  <w:footnote w:id="4">
    <w:p w14:paraId="2C413C2E" w14:textId="77777777" w:rsidR="00C72688" w:rsidRPr="005F756C" w:rsidRDefault="00C72688" w:rsidP="006828E3">
      <w:pPr>
        <w:widowControl/>
        <w:autoSpaceDE w:val="0"/>
        <w:autoSpaceDN w:val="0"/>
        <w:adjustRightInd w:val="0"/>
        <w:spacing w:after="0" w:line="240" w:lineRule="auto"/>
        <w:jc w:val="both"/>
        <w:rPr>
          <w:rFonts w:ascii="Times New Roman" w:hAnsi="Times New Roman"/>
          <w:sz w:val="24"/>
          <w:szCs w:val="24"/>
          <w:lang w:val="ru-RU"/>
        </w:rPr>
      </w:pPr>
      <w:r>
        <w:rPr>
          <w:rStyle w:val="af8"/>
        </w:rPr>
        <w:footnoteRef/>
      </w:r>
      <w:r w:rsidRPr="005F756C">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федерального государственного образовательного стандарта основного общего образования</w:t>
      </w:r>
      <w:r w:rsidRPr="005F756C">
        <w:rPr>
          <w:rFonts w:ascii="Times New Roman" w:hAnsi="Times New Roman"/>
          <w:sz w:val="24"/>
          <w:szCs w:val="24"/>
          <w:lang w:val="ru-RU"/>
        </w:rPr>
        <w:t>, утвержд</w:t>
      </w:r>
      <w:r>
        <w:rPr>
          <w:rFonts w:ascii="Times New Roman" w:hAnsi="Times New Roman"/>
          <w:sz w:val="24"/>
          <w:szCs w:val="24"/>
          <w:lang w:val="ru-RU"/>
        </w:rPr>
        <w:t>ё</w:t>
      </w:r>
      <w:r w:rsidRPr="005F756C">
        <w:rPr>
          <w:rFonts w:ascii="Times New Roman" w:hAnsi="Times New Roman"/>
          <w:sz w:val="24"/>
          <w:szCs w:val="24"/>
          <w:lang w:val="ru-RU"/>
        </w:rPr>
        <w:t>нного приказом Министерства просвещения Российской Федерации</w:t>
      </w:r>
      <w:r>
        <w:rPr>
          <w:rFonts w:ascii="Times New Roman" w:hAnsi="Times New Roman"/>
          <w:sz w:val="24"/>
          <w:szCs w:val="24"/>
          <w:lang w:val="ru-RU"/>
        </w:rPr>
        <w:t xml:space="preserve"> </w:t>
      </w:r>
      <w:r w:rsidRPr="005F756C">
        <w:rPr>
          <w:rFonts w:ascii="Times New Roman" w:hAnsi="Times New Roman"/>
          <w:sz w:val="24"/>
          <w:szCs w:val="24"/>
          <w:lang w:val="ru-RU"/>
        </w:rPr>
        <w:t xml:space="preserve">от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мая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 2</w:t>
      </w:r>
      <w:r>
        <w:rPr>
          <w:rFonts w:ascii="Times New Roman" w:hAnsi="Times New Roman"/>
          <w:sz w:val="24"/>
          <w:szCs w:val="24"/>
          <w:lang w:val="ru-RU"/>
        </w:rPr>
        <w:t>87</w:t>
      </w:r>
      <w:r w:rsidRPr="005F756C">
        <w:rPr>
          <w:rFonts w:ascii="Times New Roman" w:hAnsi="Times New Roman"/>
          <w:sz w:val="24"/>
          <w:szCs w:val="24"/>
          <w:lang w:val="ru-RU"/>
        </w:rPr>
        <w:t xml:space="preserve"> (зарегистрирован Министерством юстиции Российской Федерации</w:t>
      </w:r>
      <w:r>
        <w:rPr>
          <w:rFonts w:ascii="Times New Roman" w:hAnsi="Times New Roman"/>
          <w:sz w:val="24"/>
          <w:szCs w:val="24"/>
          <w:lang w:val="ru-RU"/>
        </w:rPr>
        <w:t xml:space="preserve"> </w:t>
      </w:r>
      <w:r w:rsidRPr="005F756C">
        <w:rPr>
          <w:rFonts w:ascii="Times New Roman" w:hAnsi="Times New Roman"/>
          <w:sz w:val="24"/>
          <w:szCs w:val="24"/>
          <w:lang w:val="ru-RU"/>
        </w:rPr>
        <w:t xml:space="preserve">5 </w:t>
      </w:r>
      <w:r>
        <w:rPr>
          <w:rFonts w:ascii="Times New Roman" w:hAnsi="Times New Roman"/>
          <w:sz w:val="24"/>
          <w:szCs w:val="24"/>
          <w:lang w:val="ru-RU"/>
        </w:rPr>
        <w:t>июля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регистрационный № 6410</w:t>
      </w:r>
      <w:r>
        <w:rPr>
          <w:rFonts w:ascii="Times New Roman" w:hAnsi="Times New Roman"/>
          <w:sz w:val="24"/>
          <w:szCs w:val="24"/>
          <w:lang w:val="ru-RU"/>
        </w:rPr>
        <w:t>1</w:t>
      </w:r>
      <w:r w:rsidRPr="005F756C">
        <w:rPr>
          <w:rFonts w:ascii="Times New Roman" w:hAnsi="Times New Roman"/>
          <w:sz w:val="24"/>
          <w:szCs w:val="24"/>
          <w:lang w:val="ru-RU"/>
        </w:rPr>
        <w:t>)</w:t>
      </w:r>
      <w:r>
        <w:rPr>
          <w:rFonts w:ascii="Times New Roman" w:hAnsi="Times New Roman"/>
          <w:sz w:val="24"/>
          <w:szCs w:val="24"/>
          <w:lang w:val="ru-RU"/>
        </w:rPr>
        <w:t>, с изменениями, внесенными приказами Министерства просвещения Российской Федерации</w:t>
      </w:r>
      <w:r w:rsidRPr="004316B2">
        <w:rPr>
          <w:lang w:val="ru-RU"/>
        </w:rPr>
        <w:t xml:space="preserve"> </w:t>
      </w:r>
      <w:r w:rsidRPr="006828E3">
        <w:rPr>
          <w:rFonts w:ascii="Times New Roman" w:hAnsi="Times New Roman"/>
          <w:sz w:val="24"/>
          <w:szCs w:val="24"/>
          <w:lang w:val="ru-RU"/>
        </w:rPr>
        <w:t>от 18</w:t>
      </w:r>
      <w:r>
        <w:rPr>
          <w:rFonts w:ascii="Times New Roman" w:hAnsi="Times New Roman"/>
          <w:sz w:val="24"/>
          <w:szCs w:val="24"/>
          <w:lang w:val="ru-RU"/>
        </w:rPr>
        <w:t xml:space="preserve"> июля </w:t>
      </w:r>
      <w:r w:rsidRPr="006828E3">
        <w:rPr>
          <w:rFonts w:ascii="Times New Roman" w:hAnsi="Times New Roman"/>
          <w:sz w:val="24"/>
          <w:szCs w:val="24"/>
          <w:lang w:val="ru-RU"/>
        </w:rPr>
        <w:t>2022</w:t>
      </w:r>
      <w:r>
        <w:rPr>
          <w:rFonts w:ascii="Times New Roman" w:hAnsi="Times New Roman"/>
          <w:sz w:val="24"/>
          <w:szCs w:val="24"/>
          <w:lang w:val="ru-RU"/>
        </w:rPr>
        <w:t xml:space="preserve"> г.</w:t>
      </w:r>
      <w:r w:rsidRPr="006828E3">
        <w:rPr>
          <w:rFonts w:ascii="Times New Roman" w:hAnsi="Times New Roman"/>
          <w:sz w:val="24"/>
          <w:szCs w:val="24"/>
          <w:lang w:val="ru-RU"/>
        </w:rPr>
        <w:t xml:space="preserve"> </w:t>
      </w:r>
      <w:r>
        <w:rPr>
          <w:rFonts w:ascii="Times New Roman" w:hAnsi="Times New Roman"/>
          <w:sz w:val="24"/>
          <w:szCs w:val="24"/>
          <w:lang w:val="ru-RU"/>
        </w:rPr>
        <w:t xml:space="preserve">№ 568 </w:t>
      </w:r>
      <w:r w:rsidRPr="006828E3">
        <w:rPr>
          <w:rFonts w:ascii="Times New Roman" w:hAnsi="Times New Roman"/>
          <w:sz w:val="24"/>
          <w:szCs w:val="24"/>
          <w:lang w:val="ru-RU"/>
        </w:rPr>
        <w:t>(</w:t>
      </w:r>
      <w:r>
        <w:rPr>
          <w:rFonts w:ascii="Times New Roman" w:hAnsi="Times New Roman"/>
          <w:sz w:val="24"/>
          <w:szCs w:val="24"/>
          <w:lang w:val="ru-RU"/>
        </w:rPr>
        <w:t>зарегистрирован</w:t>
      </w:r>
      <w:r w:rsidRPr="006828E3">
        <w:rPr>
          <w:rFonts w:ascii="Times New Roman" w:hAnsi="Times New Roman"/>
          <w:sz w:val="24"/>
          <w:szCs w:val="24"/>
          <w:lang w:val="ru-RU"/>
        </w:rPr>
        <w:t xml:space="preserve"> Минюст</w:t>
      </w:r>
      <w:r>
        <w:rPr>
          <w:rFonts w:ascii="Times New Roman" w:hAnsi="Times New Roman"/>
          <w:sz w:val="24"/>
          <w:szCs w:val="24"/>
          <w:lang w:val="ru-RU"/>
        </w:rPr>
        <w:t>ом</w:t>
      </w:r>
      <w:r w:rsidRPr="006828E3">
        <w:rPr>
          <w:rFonts w:ascii="Times New Roman" w:hAnsi="Times New Roman"/>
          <w:sz w:val="24"/>
          <w:szCs w:val="24"/>
          <w:lang w:val="ru-RU"/>
        </w:rPr>
        <w:t xml:space="preserve"> России 17</w:t>
      </w:r>
      <w:r>
        <w:rPr>
          <w:rFonts w:ascii="Times New Roman" w:hAnsi="Times New Roman"/>
          <w:sz w:val="24"/>
          <w:szCs w:val="24"/>
          <w:lang w:val="ru-RU"/>
        </w:rPr>
        <w:t xml:space="preserve"> августа </w:t>
      </w:r>
      <w:r w:rsidRPr="006828E3">
        <w:rPr>
          <w:rFonts w:ascii="Times New Roman" w:hAnsi="Times New Roman"/>
          <w:sz w:val="24"/>
          <w:szCs w:val="24"/>
          <w:lang w:val="ru-RU"/>
        </w:rPr>
        <w:t>2022</w:t>
      </w:r>
      <w:r>
        <w:rPr>
          <w:rFonts w:ascii="Times New Roman" w:hAnsi="Times New Roman"/>
          <w:sz w:val="24"/>
          <w:szCs w:val="24"/>
          <w:lang w:val="ru-RU"/>
        </w:rPr>
        <w:t xml:space="preserve"> г., регистрационный</w:t>
      </w:r>
      <w:r w:rsidRPr="006828E3">
        <w:rPr>
          <w:rFonts w:ascii="Times New Roman" w:hAnsi="Times New Roman"/>
          <w:sz w:val="24"/>
          <w:szCs w:val="24"/>
          <w:lang w:val="ru-RU"/>
        </w:rPr>
        <w:t xml:space="preserve"> </w:t>
      </w:r>
      <w:r>
        <w:rPr>
          <w:rFonts w:ascii="Times New Roman" w:hAnsi="Times New Roman"/>
          <w:sz w:val="24"/>
          <w:szCs w:val="24"/>
          <w:lang w:val="ru-RU"/>
        </w:rPr>
        <w:t>№</w:t>
      </w:r>
      <w:r w:rsidRPr="006828E3">
        <w:rPr>
          <w:rFonts w:ascii="Times New Roman" w:hAnsi="Times New Roman"/>
          <w:sz w:val="24"/>
          <w:szCs w:val="24"/>
          <w:lang w:val="ru-RU"/>
        </w:rPr>
        <w:t xml:space="preserve"> 69675)</w:t>
      </w:r>
      <w:r w:rsidRPr="0093576C">
        <w:rPr>
          <w:rFonts w:ascii="Times New Roman" w:hAnsi="Times New Roman"/>
          <w:lang w:val="ru-RU"/>
        </w:rPr>
        <w:t xml:space="preserve"> </w:t>
      </w:r>
      <w:r w:rsidRPr="00561D26">
        <w:rPr>
          <w:rFonts w:ascii="Times New Roman" w:hAnsi="Times New Roman"/>
          <w:lang w:val="ru-RU"/>
        </w:rPr>
        <w:t xml:space="preserve">и </w:t>
      </w:r>
      <w:r w:rsidRPr="00561D26">
        <w:rPr>
          <w:rFonts w:ascii="Times New Roman" w:hAnsi="Times New Roman"/>
          <w:sz w:val="24"/>
          <w:szCs w:val="24"/>
          <w:lang w:val="ru-RU"/>
        </w:rPr>
        <w:t>от 8 нояб</w:t>
      </w:r>
      <w:r>
        <w:rPr>
          <w:rFonts w:ascii="Times New Roman" w:hAnsi="Times New Roman"/>
          <w:sz w:val="24"/>
          <w:szCs w:val="24"/>
          <w:lang w:val="ru-RU"/>
        </w:rPr>
        <w:t>р</w:t>
      </w:r>
      <w:r w:rsidRPr="00561D26">
        <w:rPr>
          <w:rFonts w:ascii="Times New Roman" w:hAnsi="Times New Roman"/>
          <w:sz w:val="24"/>
          <w:szCs w:val="24"/>
          <w:lang w:val="ru-RU"/>
        </w:rPr>
        <w:t>я 2022 г. № 955</w:t>
      </w:r>
      <w:r>
        <w:rPr>
          <w:rFonts w:ascii="Times New Roman" w:hAnsi="Times New Roman"/>
          <w:sz w:val="24"/>
          <w:szCs w:val="24"/>
          <w:lang w:val="ru-RU"/>
        </w:rPr>
        <w:t xml:space="preserve"> </w:t>
      </w:r>
      <w:r w:rsidRPr="00561D26">
        <w:rPr>
          <w:rFonts w:ascii="Times New Roman" w:hAnsi="Times New Roman"/>
          <w:sz w:val="24"/>
          <w:szCs w:val="24"/>
          <w:lang w:val="ru-RU"/>
        </w:rPr>
        <w:t>(зарегистрирован Мин</w:t>
      </w:r>
      <w:r>
        <w:rPr>
          <w:rFonts w:ascii="Times New Roman" w:hAnsi="Times New Roman"/>
          <w:sz w:val="24"/>
          <w:szCs w:val="24"/>
          <w:lang w:val="ru-RU"/>
        </w:rPr>
        <w:t>истерством юстиции</w:t>
      </w:r>
      <w:r w:rsidRPr="00561D26">
        <w:rPr>
          <w:rFonts w:ascii="Times New Roman" w:hAnsi="Times New Roman"/>
          <w:sz w:val="24"/>
          <w:szCs w:val="24"/>
          <w:lang w:val="ru-RU"/>
        </w:rPr>
        <w:t xml:space="preserve"> Росси</w:t>
      </w:r>
      <w:r>
        <w:rPr>
          <w:rFonts w:ascii="Times New Roman" w:hAnsi="Times New Roman"/>
          <w:sz w:val="24"/>
          <w:szCs w:val="24"/>
          <w:lang w:val="ru-RU"/>
        </w:rPr>
        <w:t xml:space="preserve">йской Федерации </w:t>
      </w:r>
      <w:r w:rsidRPr="00561D26">
        <w:rPr>
          <w:rFonts w:ascii="Times New Roman" w:hAnsi="Times New Roman"/>
          <w:sz w:val="24"/>
          <w:szCs w:val="24"/>
          <w:lang w:val="ru-RU"/>
        </w:rPr>
        <w:t>6</w:t>
      </w:r>
      <w:r>
        <w:rPr>
          <w:rFonts w:ascii="Times New Roman" w:hAnsi="Times New Roman"/>
          <w:sz w:val="24"/>
          <w:szCs w:val="24"/>
          <w:lang w:val="ru-RU"/>
        </w:rPr>
        <w:t xml:space="preserve"> февраля </w:t>
      </w:r>
      <w:r w:rsidRPr="00561D26">
        <w:rPr>
          <w:rFonts w:ascii="Times New Roman" w:hAnsi="Times New Roman"/>
          <w:sz w:val="24"/>
          <w:szCs w:val="24"/>
          <w:lang w:val="ru-RU"/>
        </w:rPr>
        <w:t xml:space="preserve">2023 </w:t>
      </w:r>
      <w:r>
        <w:rPr>
          <w:rFonts w:ascii="Times New Roman" w:hAnsi="Times New Roman"/>
          <w:sz w:val="24"/>
          <w:szCs w:val="24"/>
          <w:lang w:val="ru-RU"/>
        </w:rPr>
        <w:t>г., регистрационный №</w:t>
      </w:r>
      <w:r w:rsidRPr="00561D26">
        <w:rPr>
          <w:rFonts w:ascii="Times New Roman" w:hAnsi="Times New Roman"/>
          <w:sz w:val="24"/>
          <w:szCs w:val="24"/>
          <w:lang w:val="ru-RU"/>
        </w:rPr>
        <w:t xml:space="preserve"> 72264</w:t>
      </w:r>
      <w:r w:rsidRPr="006828E3">
        <w:rPr>
          <w:rFonts w:ascii="Times New Roman" w:hAnsi="Times New Roman"/>
          <w:sz w:val="24"/>
          <w:szCs w:val="24"/>
          <w:lang w:val="ru-RU"/>
        </w:rPr>
        <w:t>)</w:t>
      </w:r>
      <w:r>
        <w:rPr>
          <w:rFonts w:ascii="Times New Roman" w:hAnsi="Times New Roman"/>
          <w:sz w:val="24"/>
          <w:szCs w:val="24"/>
          <w:lang w:val="ru-RU"/>
        </w:rPr>
        <w:t xml:space="preserve"> (далее – ФГОС ООО, утверждённый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федерального государственного образовательного стандарта основного общего образования, утверждё</w:t>
      </w:r>
      <w:r w:rsidRPr="005F756C">
        <w:rPr>
          <w:rFonts w:ascii="Times New Roman" w:hAnsi="Times New Roman"/>
          <w:sz w:val="24"/>
          <w:szCs w:val="24"/>
          <w:lang w:val="ru-RU"/>
        </w:rPr>
        <w:t xml:space="preserve">нного приказом Министерства </w:t>
      </w:r>
      <w:r>
        <w:rPr>
          <w:rFonts w:ascii="Times New Roman" w:hAnsi="Times New Roman"/>
          <w:sz w:val="24"/>
          <w:szCs w:val="24"/>
          <w:lang w:val="ru-RU"/>
        </w:rPr>
        <w:t>образования и науки</w:t>
      </w:r>
      <w:r w:rsidRPr="005F756C">
        <w:rPr>
          <w:rFonts w:ascii="Times New Roman" w:hAnsi="Times New Roman"/>
          <w:sz w:val="24"/>
          <w:szCs w:val="24"/>
          <w:lang w:val="ru-RU"/>
        </w:rPr>
        <w:t xml:space="preserve"> Российской Федерации</w:t>
      </w:r>
      <w:r>
        <w:rPr>
          <w:rFonts w:ascii="Times New Roman" w:hAnsi="Times New Roman"/>
          <w:sz w:val="24"/>
          <w:szCs w:val="24"/>
          <w:lang w:val="ru-RU"/>
        </w:rPr>
        <w:t xml:space="preserve"> </w:t>
      </w:r>
      <w:r w:rsidRPr="005F756C">
        <w:rPr>
          <w:rFonts w:ascii="Times New Roman" w:hAnsi="Times New Roman"/>
          <w:sz w:val="24"/>
          <w:szCs w:val="24"/>
          <w:lang w:val="ru-RU"/>
        </w:rPr>
        <w:t xml:space="preserve">от </w:t>
      </w:r>
      <w:r>
        <w:rPr>
          <w:rFonts w:ascii="Times New Roman" w:hAnsi="Times New Roman"/>
          <w:sz w:val="24"/>
          <w:szCs w:val="24"/>
          <w:lang w:val="ru-RU"/>
        </w:rPr>
        <w:t>17</w:t>
      </w:r>
      <w:r w:rsidRPr="005F756C">
        <w:rPr>
          <w:rFonts w:ascii="Times New Roman" w:hAnsi="Times New Roman"/>
          <w:sz w:val="24"/>
          <w:szCs w:val="24"/>
          <w:lang w:val="ru-RU"/>
        </w:rPr>
        <w:t xml:space="preserve"> </w:t>
      </w:r>
      <w:r>
        <w:rPr>
          <w:rFonts w:ascii="Times New Roman" w:hAnsi="Times New Roman"/>
          <w:sz w:val="24"/>
          <w:szCs w:val="24"/>
          <w:lang w:val="ru-RU"/>
        </w:rPr>
        <w:t>декабря</w:t>
      </w:r>
      <w:r w:rsidRPr="005F756C">
        <w:rPr>
          <w:rFonts w:ascii="Times New Roman" w:hAnsi="Times New Roman"/>
          <w:sz w:val="24"/>
          <w:szCs w:val="24"/>
          <w:lang w:val="ru-RU"/>
        </w:rPr>
        <w:t xml:space="preserve"> 20</w:t>
      </w:r>
      <w:r>
        <w:rPr>
          <w:rFonts w:ascii="Times New Roman" w:hAnsi="Times New Roman"/>
          <w:sz w:val="24"/>
          <w:szCs w:val="24"/>
          <w:lang w:val="ru-RU"/>
        </w:rPr>
        <w:t>10</w:t>
      </w:r>
      <w:r w:rsidRPr="005F756C">
        <w:rPr>
          <w:rFonts w:ascii="Times New Roman" w:hAnsi="Times New Roman"/>
          <w:sz w:val="24"/>
          <w:szCs w:val="24"/>
          <w:lang w:val="ru-RU"/>
        </w:rPr>
        <w:t xml:space="preserve"> г. №</w:t>
      </w:r>
      <w:r>
        <w:rPr>
          <w:rFonts w:ascii="Times New Roman" w:hAnsi="Times New Roman"/>
          <w:sz w:val="24"/>
          <w:szCs w:val="24"/>
          <w:lang w:val="ru-RU"/>
        </w:rPr>
        <w:t> 1897</w:t>
      </w:r>
      <w:r w:rsidRPr="005F756C">
        <w:rPr>
          <w:rFonts w:ascii="Times New Roman" w:hAnsi="Times New Roman"/>
          <w:sz w:val="24"/>
          <w:szCs w:val="24"/>
          <w:lang w:val="ru-RU"/>
        </w:rPr>
        <w:t xml:space="preserve"> (зарегистрирован Министерством юстиции Российской Федерации </w:t>
      </w:r>
      <w:r>
        <w:rPr>
          <w:rFonts w:ascii="Times New Roman" w:hAnsi="Times New Roman"/>
          <w:sz w:val="24"/>
          <w:szCs w:val="24"/>
          <w:lang w:val="ru-RU"/>
        </w:rPr>
        <w:t>1</w:t>
      </w:r>
      <w:r w:rsidRPr="005F756C">
        <w:rPr>
          <w:rFonts w:ascii="Times New Roman" w:hAnsi="Times New Roman"/>
          <w:sz w:val="24"/>
          <w:szCs w:val="24"/>
          <w:lang w:val="ru-RU"/>
        </w:rPr>
        <w:t xml:space="preserve"> </w:t>
      </w:r>
      <w:r>
        <w:rPr>
          <w:rFonts w:ascii="Times New Roman" w:hAnsi="Times New Roman"/>
          <w:sz w:val="24"/>
          <w:szCs w:val="24"/>
          <w:lang w:val="ru-RU"/>
        </w:rPr>
        <w:t>февраля</w:t>
      </w:r>
      <w:r w:rsidRPr="005F756C">
        <w:rPr>
          <w:rFonts w:ascii="Times New Roman" w:hAnsi="Times New Roman"/>
          <w:sz w:val="24"/>
          <w:szCs w:val="24"/>
          <w:lang w:val="ru-RU"/>
        </w:rPr>
        <w:t xml:space="preserve"> 20</w:t>
      </w:r>
      <w:r>
        <w:rPr>
          <w:rFonts w:ascii="Times New Roman" w:hAnsi="Times New Roman"/>
          <w:sz w:val="24"/>
          <w:szCs w:val="24"/>
          <w:lang w:val="ru-RU"/>
        </w:rPr>
        <w:t>11</w:t>
      </w:r>
      <w:r w:rsidRPr="005F756C">
        <w:rPr>
          <w:rFonts w:ascii="Times New Roman" w:hAnsi="Times New Roman"/>
          <w:sz w:val="24"/>
          <w:szCs w:val="24"/>
          <w:lang w:val="ru-RU"/>
        </w:rPr>
        <w:t xml:space="preserve"> г., регистрационный № </w:t>
      </w:r>
      <w:r w:rsidRPr="00A24D19">
        <w:rPr>
          <w:rFonts w:ascii="Times New Roman" w:hAnsi="Times New Roman"/>
          <w:sz w:val="24"/>
          <w:szCs w:val="24"/>
          <w:lang w:val="ru-RU" w:eastAsia="ru-RU"/>
        </w:rPr>
        <w:t>19644</w:t>
      </w:r>
      <w:r w:rsidRPr="005F756C">
        <w:rPr>
          <w:rFonts w:ascii="Times New Roman" w:hAnsi="Times New Roman"/>
          <w:sz w:val="24"/>
          <w:szCs w:val="24"/>
          <w:lang w:val="ru-RU"/>
        </w:rPr>
        <w:t>)</w:t>
      </w:r>
      <w:r>
        <w:rPr>
          <w:rFonts w:ascii="Times New Roman" w:hAnsi="Times New Roman"/>
          <w:sz w:val="24"/>
          <w:szCs w:val="24"/>
          <w:lang w:val="ru-RU"/>
        </w:rPr>
        <w:t xml:space="preserve">, </w:t>
      </w:r>
      <w:r w:rsidRPr="006828E3">
        <w:rPr>
          <w:rFonts w:ascii="Times New Roman" w:hAnsi="Times New Roman"/>
          <w:sz w:val="24"/>
          <w:szCs w:val="24"/>
          <w:lang w:val="ru-RU"/>
        </w:rPr>
        <w:t xml:space="preserve">с изменениями, внесенными приказами Министерства образования и науки Российской Федерации от 29 декабря 2014 г. </w:t>
      </w:r>
      <w:r>
        <w:rPr>
          <w:rFonts w:ascii="Times New Roman" w:hAnsi="Times New Roman"/>
          <w:sz w:val="24"/>
          <w:szCs w:val="24"/>
          <w:lang w:val="ru-RU"/>
        </w:rPr>
        <w:t>№</w:t>
      </w:r>
      <w:r w:rsidRPr="006828E3">
        <w:rPr>
          <w:rFonts w:ascii="Times New Roman" w:hAnsi="Times New Roman"/>
          <w:sz w:val="24"/>
          <w:szCs w:val="24"/>
          <w:lang w:val="ru-RU"/>
        </w:rPr>
        <w:t xml:space="preserve"> 1644 (зарегистрирован Министерством юстиции Российской Федерации 6 февраля 2015 г., регистрационный </w:t>
      </w:r>
      <w:r>
        <w:rPr>
          <w:rFonts w:ascii="Times New Roman" w:hAnsi="Times New Roman"/>
          <w:sz w:val="24"/>
          <w:szCs w:val="24"/>
          <w:lang w:val="ru-RU"/>
        </w:rPr>
        <w:t xml:space="preserve">№ 35915), </w:t>
      </w:r>
      <w:r w:rsidRPr="006828E3">
        <w:rPr>
          <w:rFonts w:ascii="Times New Roman" w:hAnsi="Times New Roman"/>
          <w:sz w:val="24"/>
          <w:szCs w:val="24"/>
          <w:lang w:val="ru-RU"/>
        </w:rPr>
        <w:t xml:space="preserve">от 31 декабря 2015 г. </w:t>
      </w:r>
      <w:r>
        <w:rPr>
          <w:rFonts w:ascii="Times New Roman" w:hAnsi="Times New Roman"/>
          <w:sz w:val="24"/>
          <w:szCs w:val="24"/>
          <w:lang w:val="ru-RU"/>
        </w:rPr>
        <w:t>№</w:t>
      </w:r>
      <w:r w:rsidRPr="006828E3">
        <w:rPr>
          <w:rFonts w:ascii="Times New Roman" w:hAnsi="Times New Roman"/>
          <w:sz w:val="24"/>
          <w:szCs w:val="24"/>
          <w:lang w:val="ru-RU"/>
        </w:rPr>
        <w:t xml:space="preserve"> 1577 (зарегистрирован Министерством юстиции Российской Федерации 2 февраля 2016 г., регистрационный</w:t>
      </w:r>
      <w:r>
        <w:rPr>
          <w:rFonts w:ascii="Times New Roman" w:hAnsi="Times New Roman"/>
          <w:sz w:val="24"/>
          <w:szCs w:val="24"/>
          <w:lang w:val="ru-RU"/>
        </w:rPr>
        <w:t xml:space="preserve"> №</w:t>
      </w:r>
      <w:r w:rsidRPr="006828E3">
        <w:rPr>
          <w:rFonts w:ascii="Times New Roman" w:hAnsi="Times New Roman"/>
          <w:sz w:val="24"/>
          <w:szCs w:val="24"/>
          <w:lang w:val="ru-RU"/>
        </w:rPr>
        <w:t xml:space="preserve"> 40937)</w:t>
      </w:r>
      <w:r>
        <w:rPr>
          <w:rFonts w:ascii="Times New Roman" w:hAnsi="Times New Roman"/>
          <w:sz w:val="24"/>
          <w:szCs w:val="24"/>
          <w:lang w:val="ru-RU"/>
        </w:rPr>
        <w:t xml:space="preserve"> и </w:t>
      </w:r>
      <w:r w:rsidRPr="006828E3">
        <w:rPr>
          <w:rFonts w:ascii="Times New Roman" w:hAnsi="Times New Roman"/>
          <w:sz w:val="24"/>
          <w:szCs w:val="24"/>
          <w:lang w:val="ru-RU"/>
        </w:rPr>
        <w:t>приказ</w:t>
      </w:r>
      <w:r>
        <w:rPr>
          <w:rFonts w:ascii="Times New Roman" w:hAnsi="Times New Roman"/>
          <w:sz w:val="24"/>
          <w:szCs w:val="24"/>
          <w:lang w:val="ru-RU"/>
        </w:rPr>
        <w:t>ами</w:t>
      </w:r>
      <w:r w:rsidRPr="006828E3">
        <w:rPr>
          <w:rFonts w:ascii="Times New Roman" w:hAnsi="Times New Roman"/>
          <w:sz w:val="24"/>
          <w:szCs w:val="24"/>
          <w:lang w:val="ru-RU"/>
        </w:rPr>
        <w:t xml:space="preserve"> Министерства просвещения Российской Федерации от 11 декабря 2020 г. № 712 (зарегистрирован</w:t>
      </w:r>
      <w:r>
        <w:rPr>
          <w:rFonts w:ascii="Times New Roman" w:hAnsi="Times New Roman"/>
          <w:sz w:val="24"/>
          <w:szCs w:val="24"/>
          <w:lang w:val="ru-RU"/>
        </w:rPr>
        <w:t xml:space="preserve"> </w:t>
      </w:r>
      <w:r w:rsidRPr="006828E3">
        <w:rPr>
          <w:rFonts w:ascii="Times New Roman" w:hAnsi="Times New Roman"/>
          <w:sz w:val="24"/>
          <w:szCs w:val="24"/>
          <w:lang w:val="ru-RU"/>
        </w:rPr>
        <w:t>Министерством юстиции Российской Федерации 25 декабря 2020 г., регистрационный № 61828)</w:t>
      </w:r>
      <w:r>
        <w:rPr>
          <w:rFonts w:ascii="Times New Roman" w:hAnsi="Times New Roman"/>
          <w:sz w:val="24"/>
          <w:szCs w:val="24"/>
          <w:lang w:val="ru-RU"/>
        </w:rPr>
        <w:t xml:space="preserve"> </w:t>
      </w:r>
      <w:r w:rsidRPr="003A1A20">
        <w:rPr>
          <w:rFonts w:ascii="Times New Roman" w:hAnsi="Times New Roman"/>
          <w:sz w:val="24"/>
          <w:szCs w:val="24"/>
          <w:lang w:val="ru-RU"/>
        </w:rPr>
        <w:t>и от 8 ноября 2022 г. № 955 (зарегистрирован Министерством юстиции Российской Федерации</w:t>
      </w:r>
      <w:r>
        <w:rPr>
          <w:rFonts w:ascii="Times New Roman" w:hAnsi="Times New Roman"/>
          <w:sz w:val="24"/>
          <w:szCs w:val="24"/>
          <w:lang w:val="ru-RU"/>
        </w:rPr>
        <w:t xml:space="preserve"> </w:t>
      </w:r>
      <w:r w:rsidRPr="003A1A20">
        <w:rPr>
          <w:rFonts w:ascii="Times New Roman" w:hAnsi="Times New Roman"/>
          <w:sz w:val="24"/>
          <w:szCs w:val="24"/>
          <w:lang w:val="ru-RU"/>
        </w:rPr>
        <w:t xml:space="preserve">6 февраля 2023 г., регистрационный № 72264) </w:t>
      </w:r>
      <w:r>
        <w:rPr>
          <w:rFonts w:ascii="Times New Roman" w:hAnsi="Times New Roman"/>
          <w:sz w:val="24"/>
          <w:szCs w:val="24"/>
          <w:lang w:val="ru-RU"/>
        </w:rPr>
        <w:t>(далее – ФГОС ООО, утвержденный приказом № 1897).</w:t>
      </w:r>
    </w:p>
  </w:footnote>
  <w:footnote w:id="5">
    <w:p w14:paraId="5DAE71BF" w14:textId="77777777" w:rsidR="00C72688" w:rsidRPr="00891B45" w:rsidRDefault="00C72688" w:rsidP="00891B45">
      <w:pPr>
        <w:widowControl/>
        <w:autoSpaceDE w:val="0"/>
        <w:autoSpaceDN w:val="0"/>
        <w:adjustRightInd w:val="0"/>
        <w:spacing w:after="0" w:line="240" w:lineRule="auto"/>
        <w:jc w:val="both"/>
        <w:rPr>
          <w:rFonts w:ascii="Times New Roman" w:hAnsi="Times New Roman"/>
          <w:sz w:val="24"/>
          <w:szCs w:val="24"/>
          <w:lang w:val="ru-RU"/>
        </w:rPr>
      </w:pPr>
      <w:r>
        <w:rPr>
          <w:rStyle w:val="af8"/>
        </w:rPr>
        <w:footnoteRef/>
      </w:r>
      <w:r w:rsidRPr="005F756C">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утверждённого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утверждённого приказом № 1897.</w:t>
      </w:r>
    </w:p>
  </w:footnote>
  <w:footnote w:id="6">
    <w:p w14:paraId="084E9FB5" w14:textId="77777777" w:rsidR="00C72688" w:rsidRPr="005F756C" w:rsidRDefault="00C72688" w:rsidP="005F756C">
      <w:pPr>
        <w:widowControl/>
        <w:autoSpaceDE w:val="0"/>
        <w:autoSpaceDN w:val="0"/>
        <w:adjustRightInd w:val="0"/>
        <w:spacing w:after="0" w:line="240" w:lineRule="auto"/>
        <w:jc w:val="both"/>
        <w:rPr>
          <w:lang w:val="ru-RU"/>
        </w:rPr>
      </w:pPr>
      <w:r>
        <w:rPr>
          <w:rStyle w:val="af8"/>
        </w:rPr>
        <w:footnoteRef/>
      </w:r>
      <w:r w:rsidRPr="005F756C">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 xml:space="preserve">ФГОС ООО, утверждённого приказом № 287; </w:t>
      </w:r>
      <w:r w:rsidRPr="00CA4934">
        <w:rPr>
          <w:rFonts w:ascii="Times New Roman" w:hAnsi="Times New Roman"/>
          <w:sz w:val="24"/>
          <w:szCs w:val="24"/>
          <w:lang w:val="ru-RU"/>
        </w:rPr>
        <w:t>пункт 14 ФГОС ООО</w:t>
      </w:r>
      <w:r w:rsidRPr="00B718C1">
        <w:rPr>
          <w:rFonts w:ascii="Times New Roman" w:hAnsi="Times New Roman"/>
          <w:sz w:val="24"/>
          <w:szCs w:val="24"/>
          <w:lang w:val="ru-RU"/>
        </w:rPr>
        <w:t>, утвержденного приказом № 1897.</w:t>
      </w:r>
    </w:p>
  </w:footnote>
  <w:footnote w:id="7">
    <w:p w14:paraId="4B5184C5" w14:textId="77777777" w:rsidR="00C72688" w:rsidRPr="005F756C" w:rsidRDefault="00C72688" w:rsidP="00B41F62">
      <w:pPr>
        <w:widowControl/>
        <w:autoSpaceDE w:val="0"/>
        <w:autoSpaceDN w:val="0"/>
        <w:adjustRightInd w:val="0"/>
        <w:spacing w:after="0" w:line="240" w:lineRule="auto"/>
        <w:jc w:val="both"/>
        <w:rPr>
          <w:lang w:val="ru-RU"/>
        </w:rPr>
      </w:pPr>
      <w:r>
        <w:rPr>
          <w:rStyle w:val="af8"/>
        </w:rPr>
        <w:footnoteRef/>
      </w:r>
      <w:r w:rsidRPr="005F756C">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32</w:t>
      </w:r>
      <w:r w:rsidRPr="005F756C">
        <w:rPr>
          <w:rFonts w:ascii="Times New Roman" w:hAnsi="Times New Roman"/>
          <w:sz w:val="24"/>
          <w:szCs w:val="24"/>
          <w:lang w:val="ru-RU"/>
        </w:rPr>
        <w:t xml:space="preserve"> </w:t>
      </w:r>
      <w:r>
        <w:rPr>
          <w:rFonts w:ascii="Times New Roman" w:hAnsi="Times New Roman"/>
          <w:sz w:val="24"/>
          <w:szCs w:val="24"/>
          <w:lang w:val="ru-RU"/>
        </w:rPr>
        <w:t xml:space="preserve">ФГОС ООО, утверждённого приказом № 287; </w:t>
      </w:r>
      <w:r w:rsidRPr="00CA4934">
        <w:rPr>
          <w:rFonts w:ascii="Times New Roman" w:hAnsi="Times New Roman"/>
          <w:sz w:val="24"/>
          <w:szCs w:val="24"/>
          <w:lang w:val="ru-RU"/>
        </w:rPr>
        <w:t>пункт 14 ФГОС ООО,</w:t>
      </w:r>
      <w:r>
        <w:rPr>
          <w:rFonts w:ascii="Times New Roman" w:hAnsi="Times New Roman"/>
          <w:sz w:val="24"/>
          <w:szCs w:val="24"/>
          <w:lang w:val="ru-RU"/>
        </w:rPr>
        <w:t xml:space="preserve"> утвержденного приказом № 1897.</w:t>
      </w:r>
    </w:p>
  </w:footnote>
  <w:footnote w:id="8">
    <w:p w14:paraId="115F653E" w14:textId="77777777" w:rsidR="00C72688" w:rsidRPr="00C72E49" w:rsidRDefault="00C72688" w:rsidP="00A24D19">
      <w:pPr>
        <w:widowControl/>
        <w:autoSpaceDE w:val="0"/>
        <w:autoSpaceDN w:val="0"/>
        <w:adjustRightInd w:val="0"/>
        <w:spacing w:after="0" w:line="240" w:lineRule="auto"/>
        <w:jc w:val="both"/>
        <w:rPr>
          <w:sz w:val="24"/>
          <w:szCs w:val="24"/>
          <w:lang w:val="ru-RU"/>
        </w:rPr>
      </w:pPr>
      <w:r>
        <w:rPr>
          <w:rStyle w:val="af8"/>
        </w:rPr>
        <w:footnoteRef/>
      </w:r>
      <w:r w:rsidRPr="00A24D19">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32.2</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утверждённого приказом № 287</w:t>
      </w:r>
      <w:r w:rsidRPr="00CA4934">
        <w:rPr>
          <w:rFonts w:ascii="Times New Roman" w:hAnsi="Times New Roman"/>
          <w:sz w:val="24"/>
          <w:szCs w:val="24"/>
          <w:lang w:val="ru-RU"/>
        </w:rPr>
        <w:t>; пункты 14, 18.2.1 ФГОС</w:t>
      </w:r>
      <w:r>
        <w:rPr>
          <w:rFonts w:ascii="Times New Roman" w:hAnsi="Times New Roman"/>
          <w:sz w:val="24"/>
          <w:szCs w:val="24"/>
          <w:lang w:val="ru-RU"/>
        </w:rPr>
        <w:t xml:space="preserve"> ООО, утвержденного приказом № 1897</w:t>
      </w:r>
      <w:r w:rsidRPr="00C72E49">
        <w:rPr>
          <w:rFonts w:ascii="Times New Roman" w:hAnsi="Times New Roman"/>
          <w:sz w:val="24"/>
          <w:szCs w:val="24"/>
          <w:lang w:val="ru-RU"/>
        </w:rPr>
        <w:t>.</w:t>
      </w:r>
    </w:p>
  </w:footnote>
  <w:footnote w:id="9">
    <w:p w14:paraId="13BBAFAD" w14:textId="77777777" w:rsidR="00C72688" w:rsidRPr="00C72E49" w:rsidRDefault="00C72688" w:rsidP="00802982">
      <w:pPr>
        <w:widowControl/>
        <w:autoSpaceDE w:val="0"/>
        <w:autoSpaceDN w:val="0"/>
        <w:adjustRightInd w:val="0"/>
        <w:spacing w:after="0" w:line="240" w:lineRule="auto"/>
        <w:jc w:val="both"/>
        <w:rPr>
          <w:sz w:val="24"/>
          <w:szCs w:val="24"/>
          <w:lang w:val="ru-RU"/>
        </w:rPr>
      </w:pPr>
      <w:r w:rsidRPr="00C72E49">
        <w:rPr>
          <w:rStyle w:val="af8"/>
          <w:sz w:val="24"/>
          <w:szCs w:val="24"/>
        </w:rPr>
        <w:footnoteRef/>
      </w:r>
      <w:r w:rsidRPr="00C72E49">
        <w:rPr>
          <w:sz w:val="24"/>
          <w:szCs w:val="24"/>
          <w:lang w:val="ru-RU"/>
        </w:rPr>
        <w:t xml:space="preserve"> </w:t>
      </w:r>
      <w:r w:rsidRPr="006828E3">
        <w:rPr>
          <w:rFonts w:ascii="Times New Roman" w:hAnsi="Times New Roman"/>
          <w:sz w:val="24"/>
          <w:szCs w:val="24"/>
          <w:lang w:val="ru-RU" w:eastAsia="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sz w:val="24"/>
          <w:szCs w:val="24"/>
          <w:lang w:val="ru-RU" w:eastAsia="ru-RU"/>
        </w:rPr>
        <w:t>.</w:t>
      </w:r>
    </w:p>
  </w:footnote>
  <w:footnote w:id="10">
    <w:p w14:paraId="224F4383" w14:textId="77777777" w:rsidR="00C72688" w:rsidRPr="00CA4934" w:rsidRDefault="00C72688" w:rsidP="00A24D19">
      <w:pPr>
        <w:widowControl/>
        <w:autoSpaceDE w:val="0"/>
        <w:autoSpaceDN w:val="0"/>
        <w:adjustRightInd w:val="0"/>
        <w:spacing w:after="0" w:line="240" w:lineRule="auto"/>
        <w:jc w:val="both"/>
        <w:rPr>
          <w:lang w:val="ru-RU"/>
        </w:rPr>
      </w:pPr>
      <w:r w:rsidRPr="00C72E49">
        <w:rPr>
          <w:rStyle w:val="af8"/>
          <w:sz w:val="24"/>
          <w:szCs w:val="24"/>
        </w:rPr>
        <w:footnoteRef/>
      </w:r>
      <w:r w:rsidRPr="00C72E49">
        <w:rPr>
          <w:sz w:val="24"/>
          <w:szCs w:val="24"/>
          <w:lang w:val="ru-RU"/>
        </w:rPr>
        <w:t xml:space="preserve"> </w:t>
      </w:r>
      <w:r w:rsidRPr="00C72E49">
        <w:rPr>
          <w:rFonts w:ascii="Times New Roman" w:hAnsi="Times New Roman"/>
          <w:sz w:val="24"/>
          <w:szCs w:val="24"/>
          <w:lang w:val="ru-RU"/>
        </w:rPr>
        <w:t xml:space="preserve">Пункт 32.3 </w:t>
      </w:r>
      <w:r>
        <w:rPr>
          <w:rFonts w:ascii="Times New Roman" w:hAnsi="Times New Roman"/>
          <w:sz w:val="24"/>
          <w:szCs w:val="24"/>
          <w:lang w:val="ru-RU"/>
        </w:rPr>
        <w:t xml:space="preserve">ФГОС ООО, утверждённого </w:t>
      </w:r>
      <w:r w:rsidRPr="00CA4934">
        <w:rPr>
          <w:rFonts w:ascii="Times New Roman" w:hAnsi="Times New Roman"/>
          <w:sz w:val="24"/>
          <w:szCs w:val="24"/>
          <w:lang w:val="ru-RU"/>
        </w:rPr>
        <w:t>приказом № 287; пункты 14, 18.2.3 ФГОС ООО, утверждённого приказом № 1897.</w:t>
      </w:r>
    </w:p>
  </w:footnote>
  <w:footnote w:id="11">
    <w:p w14:paraId="55DDACE4" w14:textId="77777777" w:rsidR="00C72688" w:rsidRPr="00CA4934" w:rsidRDefault="00C72688" w:rsidP="00A24D19">
      <w:pPr>
        <w:widowControl/>
        <w:autoSpaceDE w:val="0"/>
        <w:autoSpaceDN w:val="0"/>
        <w:adjustRightInd w:val="0"/>
        <w:spacing w:after="0" w:line="240" w:lineRule="auto"/>
        <w:jc w:val="both"/>
        <w:rPr>
          <w:lang w:val="x-none"/>
        </w:rPr>
      </w:pPr>
      <w:r w:rsidRPr="00CA4934">
        <w:rPr>
          <w:rStyle w:val="af8"/>
        </w:rPr>
        <w:footnoteRef/>
      </w:r>
      <w:r w:rsidRPr="00CA4934">
        <w:rPr>
          <w:lang w:val="ru-RU"/>
        </w:rPr>
        <w:t xml:space="preserve"> </w:t>
      </w:r>
      <w:r w:rsidRPr="00CA4934">
        <w:rPr>
          <w:rFonts w:ascii="Times New Roman" w:hAnsi="Times New Roman"/>
          <w:sz w:val="24"/>
          <w:szCs w:val="24"/>
          <w:lang w:val="ru-RU"/>
        </w:rPr>
        <w:t>Пункт 32.3 ФГОС ООО, утверждённого приказом № 287; пункты 14, 18.2.3 ФГОС ООО, утверждённого приказом № 1897.</w:t>
      </w:r>
    </w:p>
  </w:footnote>
  <w:footnote w:id="12">
    <w:p w14:paraId="343E786D" w14:textId="77777777" w:rsidR="00C72688" w:rsidRPr="00CA4934" w:rsidRDefault="00C72688" w:rsidP="00A24D19">
      <w:pPr>
        <w:widowControl/>
        <w:autoSpaceDE w:val="0"/>
        <w:autoSpaceDN w:val="0"/>
        <w:adjustRightInd w:val="0"/>
        <w:spacing w:after="0" w:line="240" w:lineRule="auto"/>
        <w:jc w:val="both"/>
        <w:rPr>
          <w:lang w:val="ru-RU"/>
        </w:rPr>
      </w:pPr>
      <w:r w:rsidRPr="00CA4934">
        <w:rPr>
          <w:rStyle w:val="af8"/>
        </w:rPr>
        <w:footnoteRef/>
      </w:r>
      <w:r w:rsidRPr="00CA4934">
        <w:rPr>
          <w:lang w:val="ru-RU"/>
        </w:rPr>
        <w:t xml:space="preserve"> </w:t>
      </w:r>
      <w:r w:rsidRPr="00CA4934">
        <w:rPr>
          <w:rFonts w:ascii="Times New Roman" w:hAnsi="Times New Roman"/>
          <w:sz w:val="24"/>
          <w:szCs w:val="24"/>
          <w:lang w:val="ru-RU"/>
        </w:rPr>
        <w:t>Пункт 32.3 ФГОС ООО, утверждённого приказом № 287; пункты 14, 18.2.3 ФГОС ООО, утверждённого приказом № 1897.</w:t>
      </w:r>
    </w:p>
  </w:footnote>
  <w:footnote w:id="13">
    <w:p w14:paraId="5B9EC004" w14:textId="77777777" w:rsidR="00C72688" w:rsidRPr="00A24D19" w:rsidRDefault="00C72688" w:rsidP="00A24D19">
      <w:pPr>
        <w:widowControl/>
        <w:autoSpaceDE w:val="0"/>
        <w:autoSpaceDN w:val="0"/>
        <w:adjustRightInd w:val="0"/>
        <w:spacing w:after="0" w:line="240" w:lineRule="auto"/>
        <w:jc w:val="both"/>
        <w:rPr>
          <w:lang w:val="ru-RU"/>
        </w:rPr>
      </w:pPr>
      <w:r w:rsidRPr="00CA4934">
        <w:rPr>
          <w:rStyle w:val="af8"/>
        </w:rPr>
        <w:footnoteRef/>
      </w:r>
      <w:r w:rsidRPr="00CA4934">
        <w:rPr>
          <w:lang w:val="ru-RU"/>
        </w:rPr>
        <w:t xml:space="preserve"> </w:t>
      </w:r>
      <w:r w:rsidRPr="00CA4934">
        <w:rPr>
          <w:rFonts w:ascii="Times New Roman" w:hAnsi="Times New Roman"/>
          <w:sz w:val="24"/>
          <w:szCs w:val="24"/>
          <w:lang w:val="ru-RU"/>
        </w:rPr>
        <w:t>Пункт 33 ФГОС ООО, утверждённого приказом № 287; пункт 14 ФГОС ООО</w:t>
      </w:r>
      <w:r>
        <w:rPr>
          <w:rFonts w:ascii="Times New Roman" w:hAnsi="Times New Roman"/>
          <w:sz w:val="24"/>
          <w:szCs w:val="24"/>
          <w:lang w:val="ru-RU"/>
        </w:rPr>
        <w:t>, утверждённого приказом № 1897.</w:t>
      </w:r>
    </w:p>
  </w:footnote>
  <w:footnote w:id="14">
    <w:p w14:paraId="74395229" w14:textId="77777777" w:rsidR="00C72688" w:rsidRPr="00AE479F" w:rsidRDefault="00C72688" w:rsidP="00AE479F">
      <w:pPr>
        <w:pStyle w:val="af6"/>
        <w:jc w:val="both"/>
      </w:pPr>
      <w:r>
        <w:rPr>
          <w:rStyle w:val="af8"/>
        </w:rPr>
        <w:footnoteRef/>
      </w:r>
      <w:r>
        <w:t xml:space="preserve"> </w:t>
      </w:r>
      <w:r w:rsidRPr="00EE0888">
        <w:rPr>
          <w:rFonts w:ascii="Times New Roman" w:hAnsi="Times New Roman"/>
          <w:sz w:val="24"/>
          <w:szCs w:val="24"/>
          <w:lang w:val="ru-RU"/>
        </w:rPr>
        <w:t xml:space="preserve">Пункт 3 </w:t>
      </w:r>
      <w:r w:rsidRPr="00972ED2">
        <w:rPr>
          <w:rFonts w:ascii="Times New Roman" w:hAnsi="Times New Roman"/>
          <w:sz w:val="24"/>
          <w:szCs w:val="24"/>
          <w:highlight w:val="yellow"/>
          <w:lang w:val="ru-RU"/>
        </w:rPr>
        <w:t>части 1</w:t>
      </w:r>
      <w:r w:rsidRPr="00936579">
        <w:rPr>
          <w:rFonts w:ascii="Times New Roman" w:hAnsi="Times New Roman"/>
          <w:sz w:val="24"/>
          <w:szCs w:val="24"/>
          <w:lang w:val="ru-RU"/>
        </w:rPr>
        <w:t xml:space="preserve"> </w:t>
      </w:r>
      <w:r w:rsidRPr="00936579">
        <w:rPr>
          <w:rFonts w:ascii="Times New Roman" w:hAnsi="Times New Roman"/>
          <w:sz w:val="24"/>
          <w:szCs w:val="24"/>
        </w:rPr>
        <w:t>статьи</w:t>
      </w:r>
      <w:r w:rsidRPr="00EE0888">
        <w:rPr>
          <w:rFonts w:ascii="Times New Roman" w:hAnsi="Times New Roman"/>
          <w:sz w:val="24"/>
          <w:szCs w:val="24"/>
        </w:rPr>
        <w:t xml:space="preserve"> </w:t>
      </w:r>
      <w:r w:rsidRPr="00EE0888">
        <w:rPr>
          <w:rFonts w:ascii="Times New Roman" w:hAnsi="Times New Roman"/>
          <w:sz w:val="24"/>
          <w:szCs w:val="24"/>
          <w:lang w:val="ru-RU"/>
        </w:rPr>
        <w:t>34</w:t>
      </w:r>
      <w:r w:rsidRPr="00E16212">
        <w:rPr>
          <w:rFonts w:ascii="Times New Roman" w:hAnsi="Times New Roman"/>
          <w:sz w:val="24"/>
          <w:szCs w:val="24"/>
        </w:rPr>
        <w:t xml:space="preserve"> Федерального закона от 29 декабря 2012 г. № 273-ФЗ «Об образовании</w:t>
      </w:r>
      <w:r>
        <w:rPr>
          <w:rFonts w:ascii="Times New Roman" w:hAnsi="Times New Roman"/>
          <w:sz w:val="24"/>
          <w:szCs w:val="24"/>
        </w:rPr>
        <w:t xml:space="preserve"> </w:t>
      </w:r>
      <w:r w:rsidRPr="00E16212">
        <w:rPr>
          <w:rFonts w:ascii="Times New Roman" w:hAnsi="Times New Roman"/>
          <w:sz w:val="24"/>
          <w:szCs w:val="24"/>
        </w:rPr>
        <w:t>в Российской Федерации».</w:t>
      </w:r>
    </w:p>
  </w:footnote>
  <w:footnote w:id="15">
    <w:p w14:paraId="5611E0A2" w14:textId="77777777" w:rsidR="00C72688" w:rsidRDefault="00C72688" w:rsidP="00614054">
      <w:pPr>
        <w:pStyle w:val="af6"/>
        <w:jc w:val="both"/>
        <w:rPr>
          <w:lang w:val="ru-RU"/>
        </w:rPr>
      </w:pPr>
      <w:r>
        <w:rPr>
          <w:rStyle w:val="af8"/>
        </w:rPr>
        <w:footnoteRef/>
      </w:r>
      <w:r>
        <w:rPr>
          <w:lang w:val="ru-RU"/>
        </w:rPr>
        <w:t xml:space="preserve"> </w:t>
      </w:r>
      <w:r>
        <w:rPr>
          <w:rFonts w:ascii="Times New Roman" w:hAnsi="Times New Roman"/>
          <w:sz w:val="24"/>
          <w:szCs w:val="24"/>
          <w:lang w:val="ru-RU"/>
        </w:rPr>
        <w:t>Статья 95 Федерального закона от 29 декабря 2012 г. № 273-ФЗ «Об образовании в Российской Федерации».</w:t>
      </w:r>
    </w:p>
  </w:footnote>
  <w:footnote w:id="16">
    <w:p w14:paraId="06E39CDE" w14:textId="77777777" w:rsidR="00C72688" w:rsidRDefault="00C72688" w:rsidP="00D32FE9">
      <w:pPr>
        <w:pStyle w:val="af6"/>
        <w:jc w:val="both"/>
        <w:rPr>
          <w:lang w:val="ru-RU"/>
        </w:rPr>
      </w:pPr>
      <w:r w:rsidRPr="00CA4934">
        <w:rPr>
          <w:rStyle w:val="af8"/>
        </w:rPr>
        <w:footnoteRef/>
      </w:r>
      <w:r w:rsidRPr="00CA4934">
        <w:t xml:space="preserve"> </w:t>
      </w:r>
      <w:r w:rsidRPr="00CA4934">
        <w:rPr>
          <w:rFonts w:ascii="Times New Roman" w:hAnsi="Times New Roman"/>
          <w:sz w:val="24"/>
          <w:szCs w:val="24"/>
          <w:lang w:val="ru-RU"/>
        </w:rPr>
        <w:t>Статья 59 Федерального закона от 29 декабря 2012 г. № 273-ФЗ «Об образовании в Российской Федерации».</w:t>
      </w:r>
    </w:p>
    <w:p w14:paraId="6505A758" w14:textId="77777777" w:rsidR="00C72688" w:rsidRPr="00D32FE9" w:rsidRDefault="00C72688">
      <w:pPr>
        <w:pStyle w:val="af6"/>
        <w:rPr>
          <w:lang w:val="ru-RU"/>
        </w:rPr>
      </w:pPr>
    </w:p>
  </w:footnote>
  <w:footnote w:id="17">
    <w:p w14:paraId="69EF17AD" w14:textId="6371C9A2" w:rsidR="00C72688" w:rsidRPr="00815F11" w:rsidRDefault="00C72688">
      <w:pPr>
        <w:pStyle w:val="af6"/>
        <w:rPr>
          <w:rFonts w:ascii="Times New Roman" w:hAnsi="Times New Roman"/>
          <w:lang w:val="ru-RU"/>
        </w:rPr>
      </w:pPr>
      <w:r>
        <w:rPr>
          <w:rStyle w:val="af8"/>
        </w:rPr>
        <w:footnoteRef/>
      </w:r>
      <w:r>
        <w:t xml:space="preserve"> </w:t>
      </w:r>
      <w:r w:rsidRPr="00815F11">
        <w:rPr>
          <w:rFonts w:ascii="Times New Roman" w:hAnsi="Times New Roman"/>
          <w:lang w:val="ru-RU"/>
        </w:rPr>
        <w:t xml:space="preserve">Рабочие программы по учебным предметам </w:t>
      </w:r>
      <w:r>
        <w:rPr>
          <w:rFonts w:ascii="Times New Roman" w:hAnsi="Times New Roman"/>
          <w:lang w:val="ru-RU"/>
        </w:rPr>
        <w:t>с</w:t>
      </w:r>
      <w:r w:rsidRPr="00815F11">
        <w:rPr>
          <w:rFonts w:ascii="Times New Roman" w:hAnsi="Times New Roman"/>
          <w:lang w:val="ru-RU"/>
        </w:rPr>
        <w:t xml:space="preserve">м. </w:t>
      </w:r>
      <w:r>
        <w:rPr>
          <w:rFonts w:ascii="Times New Roman" w:hAnsi="Times New Roman"/>
          <w:lang w:val="ru-RU"/>
        </w:rPr>
        <w:t xml:space="preserve">в </w:t>
      </w:r>
      <w:r w:rsidRPr="00815F11">
        <w:rPr>
          <w:rFonts w:ascii="Times New Roman" w:hAnsi="Times New Roman"/>
          <w:lang w:val="ru-RU"/>
        </w:rPr>
        <w:t>приложени</w:t>
      </w:r>
      <w:r>
        <w:rPr>
          <w:rFonts w:ascii="Times New Roman" w:hAnsi="Times New Roman"/>
          <w:lang w:val="ru-RU"/>
        </w:rPr>
        <w:t xml:space="preserve">и </w:t>
      </w:r>
      <w:r w:rsidRPr="00815F11">
        <w:rPr>
          <w:rFonts w:ascii="Times New Roman" w:hAnsi="Times New Roman"/>
          <w:lang w:val="ru-RU"/>
        </w:rPr>
        <w:t>к ООП ООО</w:t>
      </w:r>
    </w:p>
  </w:footnote>
  <w:footnote w:id="18">
    <w:p w14:paraId="05C44B85" w14:textId="77777777" w:rsidR="00C72688" w:rsidRPr="005636D9" w:rsidRDefault="00C72688" w:rsidP="00AB1B90">
      <w:pPr>
        <w:pStyle w:val="aff2"/>
        <w:spacing w:line="240" w:lineRule="auto"/>
        <w:ind w:firstLine="0"/>
        <w:rPr>
          <w:rFonts w:ascii="Times New Roman" w:hAnsi="Times New Roman"/>
          <w:sz w:val="16"/>
          <w:szCs w:val="16"/>
        </w:rPr>
      </w:pPr>
      <w:r w:rsidRPr="005636D9">
        <w:rPr>
          <w:rFonts w:ascii="Times New Roman" w:hAnsi="Times New Roman"/>
          <w:sz w:val="16"/>
          <w:szCs w:val="16"/>
          <w:vertAlign w:val="superscript"/>
        </w:rPr>
        <w:footnoteRef/>
      </w:r>
      <w:r w:rsidRPr="005636D9">
        <w:rPr>
          <w:rFonts w:ascii="Times New Roman" w:hAnsi="Times New Roman"/>
          <w:sz w:val="16"/>
          <w:szCs w:val="16"/>
        </w:rPr>
        <w:t xml:space="preserve"> При отсутствии сетевого взаимодействия с другими организациями при реализации основной образовательной программы данная ин</w:t>
      </w:r>
      <w:r w:rsidRPr="005636D9">
        <w:rPr>
          <w:rFonts w:ascii="Times New Roman" w:hAnsi="Times New Roman"/>
          <w:sz w:val="16"/>
          <w:szCs w:val="16"/>
        </w:rPr>
        <w:softHyphen/>
        <w:t>формация исключается из основной образовательной программы.</w:t>
      </w:r>
    </w:p>
  </w:footnote>
  <w:footnote w:id="19">
    <w:p w14:paraId="5691E6A3" w14:textId="77777777" w:rsidR="00C72688" w:rsidRPr="005636D9" w:rsidRDefault="00C72688" w:rsidP="00AB1B90">
      <w:pPr>
        <w:pStyle w:val="aff2"/>
        <w:spacing w:line="240" w:lineRule="auto"/>
        <w:ind w:firstLine="0"/>
        <w:rPr>
          <w:rFonts w:ascii="Times New Roman" w:hAnsi="Times New Roman"/>
          <w:sz w:val="16"/>
          <w:szCs w:val="16"/>
        </w:rPr>
      </w:pPr>
      <w:r w:rsidRPr="005636D9">
        <w:rPr>
          <w:rFonts w:ascii="Times New Roman" w:hAnsi="Times New Roman"/>
          <w:sz w:val="16"/>
          <w:szCs w:val="16"/>
          <w:vertAlign w:val="superscript"/>
        </w:rPr>
        <w:footnoteRef/>
      </w:r>
      <w:r w:rsidRPr="005636D9">
        <w:rPr>
          <w:rFonts w:ascii="Times New Roman" w:hAnsi="Times New Roman"/>
          <w:sz w:val="16"/>
          <w:szCs w:val="16"/>
        </w:rPr>
        <w:t xml:space="preserve"> Федеральный закон «Об информации, информационных технологи</w:t>
      </w:r>
      <w:r w:rsidRPr="005636D9">
        <w:rPr>
          <w:rFonts w:ascii="Times New Roman" w:hAnsi="Times New Roman"/>
          <w:sz w:val="16"/>
          <w:szCs w:val="16"/>
        </w:rPr>
        <w:softHyphen/>
        <w:t xml:space="preserve">ях и о защите информации» от 27.07.2006 </w:t>
      </w:r>
      <w:r w:rsidRPr="005636D9">
        <w:rPr>
          <w:rFonts w:ascii="Times New Roman" w:hAnsi="Times New Roman"/>
          <w:sz w:val="16"/>
          <w:szCs w:val="16"/>
          <w:lang w:val="en-US" w:eastAsia="en-US" w:bidi="en-US"/>
        </w:rPr>
        <w:t>N</w:t>
      </w:r>
      <w:r w:rsidRPr="005636D9">
        <w:rPr>
          <w:rFonts w:ascii="Times New Roman" w:hAnsi="Times New Roman"/>
          <w:sz w:val="16"/>
          <w:szCs w:val="16"/>
          <w:lang w:eastAsia="en-US" w:bidi="en-US"/>
        </w:rPr>
        <w:t xml:space="preserve"> </w:t>
      </w:r>
      <w:r w:rsidRPr="005636D9">
        <w:rPr>
          <w:rFonts w:ascii="Times New Roman" w:hAnsi="Times New Roman"/>
          <w:sz w:val="16"/>
          <w:szCs w:val="16"/>
        </w:rPr>
        <w:t>149-ФЗ (последняя редакция)</w:t>
      </w:r>
    </w:p>
    <w:p w14:paraId="3649D355" w14:textId="77777777" w:rsidR="00C72688" w:rsidRPr="005636D9" w:rsidRDefault="00C72688" w:rsidP="00AB1B90">
      <w:pPr>
        <w:pStyle w:val="aff2"/>
        <w:spacing w:line="240" w:lineRule="auto"/>
        <w:ind w:firstLine="0"/>
        <w:rPr>
          <w:rFonts w:ascii="Times New Roman" w:hAnsi="Times New Roman"/>
          <w:sz w:val="16"/>
          <w:szCs w:val="16"/>
        </w:rPr>
      </w:pPr>
      <w:r w:rsidRPr="005636D9">
        <w:rPr>
          <w:rFonts w:ascii="Times New Roman" w:hAnsi="Times New Roman"/>
          <w:sz w:val="16"/>
          <w:szCs w:val="16"/>
        </w:rPr>
        <w:t xml:space="preserve">Федеральный закон «О персональных данных» от 27.07.2006 </w:t>
      </w:r>
      <w:r w:rsidRPr="005636D9">
        <w:rPr>
          <w:rFonts w:ascii="Times New Roman" w:hAnsi="Times New Roman"/>
          <w:sz w:val="16"/>
          <w:szCs w:val="16"/>
          <w:lang w:val="en-US" w:eastAsia="en-US" w:bidi="en-US"/>
        </w:rPr>
        <w:t>N</w:t>
      </w:r>
      <w:r w:rsidRPr="005636D9">
        <w:rPr>
          <w:rFonts w:ascii="Times New Roman" w:hAnsi="Times New Roman"/>
          <w:sz w:val="16"/>
          <w:szCs w:val="16"/>
          <w:lang w:eastAsia="en-US" w:bidi="en-US"/>
        </w:rPr>
        <w:t xml:space="preserve"> </w:t>
      </w:r>
      <w:r w:rsidRPr="005636D9">
        <w:rPr>
          <w:rFonts w:ascii="Times New Roman" w:hAnsi="Times New Roman"/>
          <w:sz w:val="16"/>
          <w:szCs w:val="16"/>
        </w:rPr>
        <w:t>152- ФЗ (последняя редакция)</w:t>
      </w:r>
    </w:p>
    <w:p w14:paraId="493D2EBB" w14:textId="77777777" w:rsidR="00C72688" w:rsidRPr="005636D9" w:rsidRDefault="00C72688" w:rsidP="00AB1B90">
      <w:pPr>
        <w:pStyle w:val="aff2"/>
        <w:spacing w:line="240" w:lineRule="auto"/>
        <w:ind w:firstLine="0"/>
        <w:rPr>
          <w:rFonts w:ascii="Times New Roman" w:hAnsi="Times New Roman"/>
          <w:sz w:val="16"/>
          <w:szCs w:val="16"/>
        </w:rPr>
      </w:pPr>
      <w:r w:rsidRPr="005636D9">
        <w:rPr>
          <w:rFonts w:ascii="Times New Roman" w:hAnsi="Times New Roman"/>
          <w:sz w:val="16"/>
          <w:szCs w:val="16"/>
        </w:rPr>
        <w:t>Федеральный закон «О защите детей от информации, причиняю</w:t>
      </w:r>
      <w:r w:rsidRPr="005636D9">
        <w:rPr>
          <w:rFonts w:ascii="Times New Roman" w:hAnsi="Times New Roman"/>
          <w:sz w:val="16"/>
          <w:szCs w:val="16"/>
        </w:rPr>
        <w:softHyphen/>
        <w:t xml:space="preserve">щей вред их здоровью и развитию» от 29.12.2010 </w:t>
      </w:r>
      <w:r w:rsidRPr="005636D9">
        <w:rPr>
          <w:rFonts w:ascii="Times New Roman" w:hAnsi="Times New Roman"/>
          <w:sz w:val="16"/>
          <w:szCs w:val="16"/>
          <w:lang w:val="en-US" w:eastAsia="en-US" w:bidi="en-US"/>
        </w:rPr>
        <w:t>N</w:t>
      </w:r>
      <w:r w:rsidRPr="005636D9">
        <w:rPr>
          <w:rFonts w:ascii="Times New Roman" w:hAnsi="Times New Roman"/>
          <w:sz w:val="16"/>
          <w:szCs w:val="16"/>
          <w:lang w:eastAsia="en-US" w:bidi="en-US"/>
        </w:rPr>
        <w:t xml:space="preserve"> </w:t>
      </w:r>
      <w:r w:rsidRPr="005636D9">
        <w:rPr>
          <w:rFonts w:ascii="Times New Roman" w:hAnsi="Times New Roman"/>
          <w:sz w:val="16"/>
          <w:szCs w:val="16"/>
        </w:rPr>
        <w:t>436-ФЗ (послед</w:t>
      </w:r>
      <w:r w:rsidRPr="005636D9">
        <w:rPr>
          <w:rFonts w:ascii="Times New Roman" w:hAnsi="Times New Roman"/>
          <w:sz w:val="16"/>
          <w:szCs w:val="16"/>
        </w:rPr>
        <w:softHyphen/>
        <w:t>няя редакция)</w:t>
      </w:r>
    </w:p>
    <w:p w14:paraId="4B36A761" w14:textId="77777777" w:rsidR="00C72688" w:rsidRPr="005636D9" w:rsidRDefault="00C72688" w:rsidP="00AB1B90">
      <w:pPr>
        <w:pStyle w:val="aff2"/>
        <w:spacing w:line="240" w:lineRule="auto"/>
        <w:ind w:firstLine="0"/>
        <w:rPr>
          <w:rFonts w:ascii="Times New Roman" w:hAnsi="Times New Roman"/>
          <w:sz w:val="16"/>
          <w:szCs w:val="16"/>
        </w:rPr>
      </w:pPr>
      <w:r w:rsidRPr="005636D9">
        <w:rPr>
          <w:rFonts w:ascii="Times New Roman" w:hAnsi="Times New Roman"/>
          <w:sz w:val="16"/>
          <w:szCs w:val="16"/>
        </w:rPr>
        <w:t>Приказ Минобрнауки России «Об утверждении Порядка примене</w:t>
      </w:r>
      <w:r w:rsidRPr="005636D9">
        <w:rPr>
          <w:rFonts w:ascii="Times New Roman" w:hAnsi="Times New Roman"/>
          <w:sz w:val="16"/>
          <w:szCs w:val="16"/>
        </w:rPr>
        <w:softHyphen/>
        <w:t>ния организациями, осуществляющими образовательную деятель</w:t>
      </w:r>
      <w:r w:rsidRPr="005636D9">
        <w:rPr>
          <w:rFonts w:ascii="Times New Roman" w:hAnsi="Times New Roman"/>
          <w:sz w:val="16"/>
          <w:szCs w:val="16"/>
        </w:rPr>
        <w:softHyphen/>
        <w:t>ность, электронного обучения, дистанционных образовательных тех</w:t>
      </w:r>
      <w:r w:rsidRPr="005636D9">
        <w:rPr>
          <w:rFonts w:ascii="Times New Roman" w:hAnsi="Times New Roman"/>
          <w:sz w:val="16"/>
          <w:szCs w:val="16"/>
        </w:rPr>
        <w:softHyphen/>
        <w:t>нологий при реализации образовате</w:t>
      </w:r>
      <w:r>
        <w:rPr>
          <w:rFonts w:ascii="Times New Roman" w:hAnsi="Times New Roman"/>
          <w:sz w:val="16"/>
          <w:szCs w:val="16"/>
        </w:rPr>
        <w:t>льных программ» от 23.08.2017 №</w:t>
      </w:r>
      <w:r w:rsidRPr="005636D9">
        <w:rPr>
          <w:rFonts w:ascii="Times New Roman" w:hAnsi="Times New Roman"/>
          <w:sz w:val="16"/>
          <w:szCs w:val="16"/>
        </w:rPr>
        <w:t>816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0781E" w14:textId="77777777" w:rsidR="00C72688" w:rsidRDefault="00C7268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57053" w14:textId="77777777" w:rsidR="00C72688" w:rsidRDefault="00C72688">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C80BA" w14:textId="77777777" w:rsidR="00C72688" w:rsidRDefault="00C7268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1E9A" w14:textId="77777777" w:rsidR="00C72688" w:rsidRDefault="00C7268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D4B15" w14:textId="77777777" w:rsidR="00C72688" w:rsidRDefault="00C72688" w:rsidP="00393A0A">
    <w:pPr>
      <w:pStyle w:val="a7"/>
      <w:jc w:val="center"/>
    </w:pPr>
    <w:r w:rsidRPr="00E16212">
      <w:rPr>
        <w:rFonts w:ascii="Times New Roman" w:hAnsi="Times New Roman"/>
        <w:sz w:val="24"/>
        <w:szCs w:val="24"/>
      </w:rPr>
      <w:fldChar w:fldCharType="begin"/>
    </w:r>
    <w:r w:rsidRPr="00E16212">
      <w:rPr>
        <w:rFonts w:ascii="Times New Roman" w:hAnsi="Times New Roman"/>
        <w:sz w:val="24"/>
        <w:szCs w:val="24"/>
      </w:rPr>
      <w:instrText>PAGE   \* MERGEFORMAT</w:instrText>
    </w:r>
    <w:r w:rsidRPr="00E16212">
      <w:rPr>
        <w:rFonts w:ascii="Times New Roman" w:hAnsi="Times New Roman"/>
        <w:sz w:val="24"/>
        <w:szCs w:val="24"/>
      </w:rPr>
      <w:fldChar w:fldCharType="separate"/>
    </w:r>
    <w:r w:rsidR="00404C6A" w:rsidRPr="00404C6A">
      <w:rPr>
        <w:rFonts w:ascii="Times New Roman" w:hAnsi="Times New Roman"/>
        <w:noProof/>
        <w:sz w:val="24"/>
        <w:szCs w:val="24"/>
        <w:lang w:val="ru-RU"/>
      </w:rPr>
      <w:t>151</w:t>
    </w:r>
    <w:r w:rsidRPr="00E16212">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1"/>
      <w:numFmt w:val="decimal"/>
      <w:lvlText w:val="%1)"/>
      <w:lvlJc w:val="left"/>
      <w:pPr>
        <w:tabs>
          <w:tab w:val="num" w:pos="1833"/>
        </w:tabs>
        <w:ind w:left="1833" w:hanging="1125"/>
      </w:p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6633D67"/>
    <w:multiLevelType w:val="hybridMultilevel"/>
    <w:tmpl w:val="C1A213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C7F264D"/>
    <w:multiLevelType w:val="hybridMultilevel"/>
    <w:tmpl w:val="6BAE8B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09C53C6"/>
    <w:multiLevelType w:val="hybridMultilevel"/>
    <w:tmpl w:val="25CE9CFA"/>
    <w:lvl w:ilvl="0" w:tplc="2EB41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EE57756"/>
    <w:multiLevelType w:val="hybridMultilevel"/>
    <w:tmpl w:val="EB8610A2"/>
    <w:lvl w:ilvl="0" w:tplc="2EB41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3">
    <w:nsid w:val="22EA2F37"/>
    <w:multiLevelType w:val="hybridMultilevel"/>
    <w:tmpl w:val="25F22FFE"/>
    <w:lvl w:ilvl="0" w:tplc="2EB41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44657FA"/>
    <w:multiLevelType w:val="hybridMultilevel"/>
    <w:tmpl w:val="91281424"/>
    <w:lvl w:ilvl="0" w:tplc="2EB414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C672925"/>
    <w:multiLevelType w:val="hybridMultilevel"/>
    <w:tmpl w:val="75C0EBBE"/>
    <w:lvl w:ilvl="0" w:tplc="2EB4143E">
      <w:start w:val="1"/>
      <w:numFmt w:val="bullet"/>
      <w:lvlText w:val=""/>
      <w:lvlJc w:val="left"/>
      <w:pPr>
        <w:ind w:left="600" w:hanging="360"/>
      </w:pPr>
      <w:rPr>
        <w:rFonts w:ascii="Symbol" w:hAnsi="Symbol"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6">
    <w:nsid w:val="2E583433"/>
    <w:multiLevelType w:val="hybridMultilevel"/>
    <w:tmpl w:val="72F0E4F0"/>
    <w:lvl w:ilvl="0" w:tplc="2EB41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2971146"/>
    <w:multiLevelType w:val="multilevel"/>
    <w:tmpl w:val="45FA02DA"/>
    <w:lvl w:ilvl="0">
      <w:start w:val="1"/>
      <w:numFmt w:val="decimal"/>
      <w:lvlText w:val="%1)"/>
      <w:lvlJc w:val="left"/>
      <w:rPr>
        <w:rFonts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sz w:val="20"/>
      </w:rPr>
    </w:lvl>
    <w:lvl w:ilvl="2">
      <w:numFmt w:val="decimal"/>
      <w:lvlText w:val=""/>
      <w:lvlJc w:val="left"/>
      <w:rPr>
        <w:rFonts w:hint="default"/>
        <w:sz w:val="20"/>
      </w:rPr>
    </w:lvl>
    <w:lvl w:ilvl="3">
      <w:numFmt w:val="decimal"/>
      <w:lvlText w:val=""/>
      <w:lvlJc w:val="left"/>
      <w:rPr>
        <w:rFonts w:hint="default"/>
        <w:sz w:val="20"/>
      </w:rPr>
    </w:lvl>
    <w:lvl w:ilvl="4">
      <w:numFmt w:val="decimal"/>
      <w:lvlText w:val=""/>
      <w:lvlJc w:val="left"/>
      <w:rPr>
        <w:rFonts w:hint="default"/>
        <w:sz w:val="20"/>
      </w:rPr>
    </w:lvl>
    <w:lvl w:ilvl="5">
      <w:numFmt w:val="decimal"/>
      <w:lvlText w:val=""/>
      <w:lvlJc w:val="left"/>
      <w:rPr>
        <w:rFonts w:hint="default"/>
        <w:sz w:val="20"/>
      </w:rPr>
    </w:lvl>
    <w:lvl w:ilvl="6">
      <w:numFmt w:val="decimal"/>
      <w:lvlText w:val=""/>
      <w:lvlJc w:val="left"/>
      <w:rPr>
        <w:rFonts w:hint="default"/>
        <w:sz w:val="20"/>
      </w:rPr>
    </w:lvl>
    <w:lvl w:ilvl="7">
      <w:numFmt w:val="decimal"/>
      <w:lvlText w:val=""/>
      <w:lvlJc w:val="left"/>
      <w:rPr>
        <w:rFonts w:hint="default"/>
        <w:sz w:val="20"/>
      </w:rPr>
    </w:lvl>
    <w:lvl w:ilvl="8">
      <w:numFmt w:val="decimal"/>
      <w:lvlText w:val=""/>
      <w:lvlJc w:val="left"/>
      <w:rPr>
        <w:rFonts w:hint="default"/>
        <w:sz w:val="20"/>
      </w:rPr>
    </w:lvl>
  </w:abstractNum>
  <w:abstractNum w:abstractNumId="18">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37881ECB"/>
    <w:multiLevelType w:val="hybridMultilevel"/>
    <w:tmpl w:val="DDE05CFA"/>
    <w:lvl w:ilvl="0" w:tplc="3958630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CA3209"/>
    <w:multiLevelType w:val="hybridMultilevel"/>
    <w:tmpl w:val="9E8007E0"/>
    <w:lvl w:ilvl="0" w:tplc="2EB4143E">
      <w:start w:val="1"/>
      <w:numFmt w:val="bullet"/>
      <w:lvlText w:val=""/>
      <w:lvlJc w:val="left"/>
      <w:pPr>
        <w:ind w:left="600" w:hanging="360"/>
      </w:pPr>
      <w:rPr>
        <w:rFonts w:ascii="Symbol" w:hAnsi="Symbol"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21">
    <w:nsid w:val="3AA04A2A"/>
    <w:multiLevelType w:val="hybridMultilevel"/>
    <w:tmpl w:val="7254980E"/>
    <w:lvl w:ilvl="0" w:tplc="D0C22A9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5C431A"/>
    <w:multiLevelType w:val="hybridMultilevel"/>
    <w:tmpl w:val="400A2BEC"/>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40C75F36"/>
    <w:multiLevelType w:val="hybridMultilevel"/>
    <w:tmpl w:val="582CF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5A75C45"/>
    <w:multiLevelType w:val="hybridMultilevel"/>
    <w:tmpl w:val="0E0EB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B94009"/>
    <w:multiLevelType w:val="multilevel"/>
    <w:tmpl w:val="8326E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Wingdings 3" w:hAnsi="Wingdings 3" w:hint="default"/>
        <w:sz w:val="28"/>
        <w:szCs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614EB4"/>
    <w:multiLevelType w:val="hybridMultilevel"/>
    <w:tmpl w:val="582CF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AD92092"/>
    <w:multiLevelType w:val="hybridMultilevel"/>
    <w:tmpl w:val="65DC121E"/>
    <w:lvl w:ilvl="0" w:tplc="0419000F">
      <w:start w:val="1"/>
      <w:numFmt w:val="decimal"/>
      <w:lvlText w:val="%1."/>
      <w:lvlJc w:val="left"/>
      <w:pPr>
        <w:tabs>
          <w:tab w:val="num" w:pos="1170"/>
        </w:tabs>
        <w:ind w:left="1170" w:hanging="117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28">
    <w:nsid w:val="4EE607AD"/>
    <w:multiLevelType w:val="hybridMultilevel"/>
    <w:tmpl w:val="B61E3F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6B366B1"/>
    <w:multiLevelType w:val="hybridMultilevel"/>
    <w:tmpl w:val="A97C9950"/>
    <w:lvl w:ilvl="0" w:tplc="F9A26EC4">
      <w:start w:val="1"/>
      <w:numFmt w:val="bullet"/>
      <w:lvlText w:val=""/>
      <w:lvlJc w:val="left"/>
      <w:pPr>
        <w:tabs>
          <w:tab w:val="num" w:pos="720"/>
        </w:tabs>
        <w:ind w:left="720" w:hanging="360"/>
      </w:pPr>
      <w:rPr>
        <w:rFonts w:ascii="Wingdings 3" w:hAnsi="Wingdings 3" w:hint="default"/>
      </w:rPr>
    </w:lvl>
    <w:lvl w:ilvl="1" w:tplc="E5A6C094" w:tentative="1">
      <w:start w:val="1"/>
      <w:numFmt w:val="bullet"/>
      <w:lvlText w:val=""/>
      <w:lvlJc w:val="left"/>
      <w:pPr>
        <w:tabs>
          <w:tab w:val="num" w:pos="1440"/>
        </w:tabs>
        <w:ind w:left="1440" w:hanging="360"/>
      </w:pPr>
      <w:rPr>
        <w:rFonts w:ascii="Wingdings 3" w:hAnsi="Wingdings 3" w:hint="default"/>
      </w:rPr>
    </w:lvl>
    <w:lvl w:ilvl="2" w:tplc="952EAF0A" w:tentative="1">
      <w:start w:val="1"/>
      <w:numFmt w:val="bullet"/>
      <w:lvlText w:val=""/>
      <w:lvlJc w:val="left"/>
      <w:pPr>
        <w:tabs>
          <w:tab w:val="num" w:pos="2160"/>
        </w:tabs>
        <w:ind w:left="2160" w:hanging="360"/>
      </w:pPr>
      <w:rPr>
        <w:rFonts w:ascii="Wingdings 3" w:hAnsi="Wingdings 3" w:hint="default"/>
      </w:rPr>
    </w:lvl>
    <w:lvl w:ilvl="3" w:tplc="7D42C462" w:tentative="1">
      <w:start w:val="1"/>
      <w:numFmt w:val="bullet"/>
      <w:lvlText w:val=""/>
      <w:lvlJc w:val="left"/>
      <w:pPr>
        <w:tabs>
          <w:tab w:val="num" w:pos="2880"/>
        </w:tabs>
        <w:ind w:left="2880" w:hanging="360"/>
      </w:pPr>
      <w:rPr>
        <w:rFonts w:ascii="Wingdings 3" w:hAnsi="Wingdings 3" w:hint="default"/>
      </w:rPr>
    </w:lvl>
    <w:lvl w:ilvl="4" w:tplc="8EDC247E" w:tentative="1">
      <w:start w:val="1"/>
      <w:numFmt w:val="bullet"/>
      <w:lvlText w:val=""/>
      <w:lvlJc w:val="left"/>
      <w:pPr>
        <w:tabs>
          <w:tab w:val="num" w:pos="3600"/>
        </w:tabs>
        <w:ind w:left="3600" w:hanging="360"/>
      </w:pPr>
      <w:rPr>
        <w:rFonts w:ascii="Wingdings 3" w:hAnsi="Wingdings 3" w:hint="default"/>
      </w:rPr>
    </w:lvl>
    <w:lvl w:ilvl="5" w:tplc="4BDCB438" w:tentative="1">
      <w:start w:val="1"/>
      <w:numFmt w:val="bullet"/>
      <w:lvlText w:val=""/>
      <w:lvlJc w:val="left"/>
      <w:pPr>
        <w:tabs>
          <w:tab w:val="num" w:pos="4320"/>
        </w:tabs>
        <w:ind w:left="4320" w:hanging="360"/>
      </w:pPr>
      <w:rPr>
        <w:rFonts w:ascii="Wingdings 3" w:hAnsi="Wingdings 3" w:hint="default"/>
      </w:rPr>
    </w:lvl>
    <w:lvl w:ilvl="6" w:tplc="744E7152" w:tentative="1">
      <w:start w:val="1"/>
      <w:numFmt w:val="bullet"/>
      <w:lvlText w:val=""/>
      <w:lvlJc w:val="left"/>
      <w:pPr>
        <w:tabs>
          <w:tab w:val="num" w:pos="5040"/>
        </w:tabs>
        <w:ind w:left="5040" w:hanging="360"/>
      </w:pPr>
      <w:rPr>
        <w:rFonts w:ascii="Wingdings 3" w:hAnsi="Wingdings 3" w:hint="default"/>
      </w:rPr>
    </w:lvl>
    <w:lvl w:ilvl="7" w:tplc="FAD2FDA0" w:tentative="1">
      <w:start w:val="1"/>
      <w:numFmt w:val="bullet"/>
      <w:lvlText w:val=""/>
      <w:lvlJc w:val="left"/>
      <w:pPr>
        <w:tabs>
          <w:tab w:val="num" w:pos="5760"/>
        </w:tabs>
        <w:ind w:left="5760" w:hanging="360"/>
      </w:pPr>
      <w:rPr>
        <w:rFonts w:ascii="Wingdings 3" w:hAnsi="Wingdings 3" w:hint="default"/>
      </w:rPr>
    </w:lvl>
    <w:lvl w:ilvl="8" w:tplc="91527FD8" w:tentative="1">
      <w:start w:val="1"/>
      <w:numFmt w:val="bullet"/>
      <w:lvlText w:val=""/>
      <w:lvlJc w:val="left"/>
      <w:pPr>
        <w:tabs>
          <w:tab w:val="num" w:pos="6480"/>
        </w:tabs>
        <w:ind w:left="6480" w:hanging="360"/>
      </w:pPr>
      <w:rPr>
        <w:rFonts w:ascii="Wingdings 3" w:hAnsi="Wingdings 3" w:hint="default"/>
      </w:rPr>
    </w:lvl>
  </w:abstractNum>
  <w:abstractNum w:abstractNumId="30">
    <w:nsid w:val="58F448E1"/>
    <w:multiLevelType w:val="hybridMultilevel"/>
    <w:tmpl w:val="25D26A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DFB1E20"/>
    <w:multiLevelType w:val="hybridMultilevel"/>
    <w:tmpl w:val="C552906A"/>
    <w:lvl w:ilvl="0" w:tplc="2EB41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1640522"/>
    <w:multiLevelType w:val="hybridMultilevel"/>
    <w:tmpl w:val="53DA4EF6"/>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70A66C6F"/>
    <w:multiLevelType w:val="hybridMultilevel"/>
    <w:tmpl w:val="258CB560"/>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CF1E10"/>
    <w:multiLevelType w:val="hybridMultilevel"/>
    <w:tmpl w:val="260C12A8"/>
    <w:lvl w:ilvl="0" w:tplc="2EB41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473796"/>
    <w:multiLevelType w:val="hybridMultilevel"/>
    <w:tmpl w:val="74B81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221AD7"/>
    <w:multiLevelType w:val="hybridMultilevel"/>
    <w:tmpl w:val="B11C155C"/>
    <w:lvl w:ilvl="0" w:tplc="5AAE40D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3B5A56"/>
    <w:multiLevelType w:val="hybridMultilevel"/>
    <w:tmpl w:val="BE94DB66"/>
    <w:lvl w:ilvl="0" w:tplc="2EB41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77539C"/>
    <w:multiLevelType w:val="hybridMultilevel"/>
    <w:tmpl w:val="6E7CEFF0"/>
    <w:lvl w:ilvl="0" w:tplc="0D8AB078">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8"/>
  </w:num>
  <w:num w:numId="3">
    <w:abstractNumId w:val="18"/>
  </w:num>
  <w:num w:numId="4">
    <w:abstractNumId w:val="33"/>
  </w:num>
  <w:num w:numId="5">
    <w:abstractNumId w:val="10"/>
  </w:num>
  <w:num w:numId="6">
    <w:abstractNumId w:val="12"/>
  </w:num>
  <w:num w:numId="7">
    <w:abstractNumId w:val="39"/>
  </w:num>
  <w:num w:numId="8">
    <w:abstractNumId w:val="37"/>
  </w:num>
  <w:num w:numId="9">
    <w:abstractNumId w:val="36"/>
  </w:num>
  <w:num w:numId="10">
    <w:abstractNumId w:val="2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5"/>
  </w:num>
  <w:num w:numId="15">
    <w:abstractNumId w:val="17"/>
  </w:num>
  <w:num w:numId="16">
    <w:abstractNumId w:val="29"/>
  </w:num>
  <w:num w:numId="17">
    <w:abstractNumId w:val="24"/>
  </w:num>
  <w:num w:numId="18">
    <w:abstractNumId w:val="34"/>
  </w:num>
  <w:num w:numId="19">
    <w:abstractNumId w:val="30"/>
  </w:num>
  <w:num w:numId="20">
    <w:abstractNumId w:val="6"/>
  </w:num>
  <w:num w:numId="21">
    <w:abstractNumId w:val="7"/>
  </w:num>
  <w:num w:numId="22">
    <w:abstractNumId w:val="28"/>
  </w:num>
  <w:num w:numId="23">
    <w:abstractNumId w:val="23"/>
  </w:num>
  <w:num w:numId="24">
    <w:abstractNumId w:val="26"/>
  </w:num>
  <w:num w:numId="25">
    <w:abstractNumId w:val="15"/>
  </w:num>
  <w:num w:numId="26">
    <w:abstractNumId w:val="13"/>
  </w:num>
  <w:num w:numId="27">
    <w:abstractNumId w:val="31"/>
  </w:num>
  <w:num w:numId="28">
    <w:abstractNumId w:val="16"/>
  </w:num>
  <w:num w:numId="29">
    <w:abstractNumId w:val="9"/>
  </w:num>
  <w:num w:numId="30">
    <w:abstractNumId w:val="38"/>
  </w:num>
  <w:num w:numId="31">
    <w:abstractNumId w:val="35"/>
  </w:num>
  <w:num w:numId="32">
    <w:abstractNumId w:val="20"/>
  </w:num>
  <w:num w:numId="33">
    <w:abstractNumId w:val="27"/>
  </w:num>
  <w:num w:numId="34">
    <w:abstractNumId w:val="11"/>
  </w:num>
  <w:num w:numId="3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DA"/>
    <w:rsid w:val="00000DC9"/>
    <w:rsid w:val="000010D0"/>
    <w:rsid w:val="00001227"/>
    <w:rsid w:val="00002789"/>
    <w:rsid w:val="00002864"/>
    <w:rsid w:val="00003500"/>
    <w:rsid w:val="0000689B"/>
    <w:rsid w:val="0000766F"/>
    <w:rsid w:val="000078AC"/>
    <w:rsid w:val="00010DB2"/>
    <w:rsid w:val="0001186D"/>
    <w:rsid w:val="00011A0C"/>
    <w:rsid w:val="00013257"/>
    <w:rsid w:val="000132BC"/>
    <w:rsid w:val="00013542"/>
    <w:rsid w:val="00015EE0"/>
    <w:rsid w:val="00017C20"/>
    <w:rsid w:val="0002002C"/>
    <w:rsid w:val="000200B2"/>
    <w:rsid w:val="00021BDD"/>
    <w:rsid w:val="000225A6"/>
    <w:rsid w:val="0002377D"/>
    <w:rsid w:val="000237C9"/>
    <w:rsid w:val="00024346"/>
    <w:rsid w:val="00024D14"/>
    <w:rsid w:val="0002502F"/>
    <w:rsid w:val="00025503"/>
    <w:rsid w:val="00026E97"/>
    <w:rsid w:val="00027719"/>
    <w:rsid w:val="00027AFD"/>
    <w:rsid w:val="00030FC6"/>
    <w:rsid w:val="000318D6"/>
    <w:rsid w:val="00031950"/>
    <w:rsid w:val="000342C0"/>
    <w:rsid w:val="00034664"/>
    <w:rsid w:val="000346CE"/>
    <w:rsid w:val="0003537B"/>
    <w:rsid w:val="000353A1"/>
    <w:rsid w:val="00035FB3"/>
    <w:rsid w:val="00037878"/>
    <w:rsid w:val="00040A22"/>
    <w:rsid w:val="00040FF2"/>
    <w:rsid w:val="00041B2F"/>
    <w:rsid w:val="00041F7F"/>
    <w:rsid w:val="00042B69"/>
    <w:rsid w:val="0004318B"/>
    <w:rsid w:val="00044D9A"/>
    <w:rsid w:val="00044E49"/>
    <w:rsid w:val="000451F5"/>
    <w:rsid w:val="00047611"/>
    <w:rsid w:val="000476E1"/>
    <w:rsid w:val="00051560"/>
    <w:rsid w:val="00052478"/>
    <w:rsid w:val="0005279E"/>
    <w:rsid w:val="000558B7"/>
    <w:rsid w:val="00055CCA"/>
    <w:rsid w:val="00056B0F"/>
    <w:rsid w:val="00057EEB"/>
    <w:rsid w:val="00060A7D"/>
    <w:rsid w:val="00060BAC"/>
    <w:rsid w:val="00061695"/>
    <w:rsid w:val="000618BC"/>
    <w:rsid w:val="000638DF"/>
    <w:rsid w:val="00064028"/>
    <w:rsid w:val="0006454E"/>
    <w:rsid w:val="00064E4C"/>
    <w:rsid w:val="0006576F"/>
    <w:rsid w:val="000669C1"/>
    <w:rsid w:val="00072FE6"/>
    <w:rsid w:val="000734A9"/>
    <w:rsid w:val="00073C3E"/>
    <w:rsid w:val="00075585"/>
    <w:rsid w:val="00076777"/>
    <w:rsid w:val="00076F67"/>
    <w:rsid w:val="0007735D"/>
    <w:rsid w:val="00080354"/>
    <w:rsid w:val="00080A0B"/>
    <w:rsid w:val="0008121C"/>
    <w:rsid w:val="000813B4"/>
    <w:rsid w:val="00082088"/>
    <w:rsid w:val="000822CB"/>
    <w:rsid w:val="00083037"/>
    <w:rsid w:val="00084A0E"/>
    <w:rsid w:val="00085F8B"/>
    <w:rsid w:val="00090192"/>
    <w:rsid w:val="000907E9"/>
    <w:rsid w:val="00092BF0"/>
    <w:rsid w:val="00093E8F"/>
    <w:rsid w:val="0009406D"/>
    <w:rsid w:val="000947C2"/>
    <w:rsid w:val="00095223"/>
    <w:rsid w:val="000954CC"/>
    <w:rsid w:val="0009558A"/>
    <w:rsid w:val="00095B8B"/>
    <w:rsid w:val="00095F67"/>
    <w:rsid w:val="00096252"/>
    <w:rsid w:val="000962BD"/>
    <w:rsid w:val="000964E4"/>
    <w:rsid w:val="000965AE"/>
    <w:rsid w:val="000A1DE9"/>
    <w:rsid w:val="000A1EEF"/>
    <w:rsid w:val="000A3BDD"/>
    <w:rsid w:val="000A4187"/>
    <w:rsid w:val="000A4BCF"/>
    <w:rsid w:val="000A4D5B"/>
    <w:rsid w:val="000A52A8"/>
    <w:rsid w:val="000A5707"/>
    <w:rsid w:val="000A674E"/>
    <w:rsid w:val="000A6E18"/>
    <w:rsid w:val="000A7739"/>
    <w:rsid w:val="000B0D07"/>
    <w:rsid w:val="000B19DF"/>
    <w:rsid w:val="000B1C4A"/>
    <w:rsid w:val="000B1F03"/>
    <w:rsid w:val="000B2108"/>
    <w:rsid w:val="000B57D3"/>
    <w:rsid w:val="000B58EB"/>
    <w:rsid w:val="000B5A66"/>
    <w:rsid w:val="000B5C11"/>
    <w:rsid w:val="000B6087"/>
    <w:rsid w:val="000B664A"/>
    <w:rsid w:val="000B6806"/>
    <w:rsid w:val="000B77A8"/>
    <w:rsid w:val="000C0226"/>
    <w:rsid w:val="000C183F"/>
    <w:rsid w:val="000C2331"/>
    <w:rsid w:val="000C4D79"/>
    <w:rsid w:val="000C54D2"/>
    <w:rsid w:val="000C5522"/>
    <w:rsid w:val="000C748E"/>
    <w:rsid w:val="000C74C0"/>
    <w:rsid w:val="000C785D"/>
    <w:rsid w:val="000C78B7"/>
    <w:rsid w:val="000C7A03"/>
    <w:rsid w:val="000D0D55"/>
    <w:rsid w:val="000D12C3"/>
    <w:rsid w:val="000D2049"/>
    <w:rsid w:val="000D2176"/>
    <w:rsid w:val="000D2B87"/>
    <w:rsid w:val="000D2E85"/>
    <w:rsid w:val="000D3823"/>
    <w:rsid w:val="000D3903"/>
    <w:rsid w:val="000D42BC"/>
    <w:rsid w:val="000D4591"/>
    <w:rsid w:val="000D47C9"/>
    <w:rsid w:val="000D5196"/>
    <w:rsid w:val="000D60CD"/>
    <w:rsid w:val="000D762D"/>
    <w:rsid w:val="000D76C3"/>
    <w:rsid w:val="000D76EA"/>
    <w:rsid w:val="000D7807"/>
    <w:rsid w:val="000D7BBA"/>
    <w:rsid w:val="000E0A02"/>
    <w:rsid w:val="000E232F"/>
    <w:rsid w:val="000E34A5"/>
    <w:rsid w:val="000E3BB9"/>
    <w:rsid w:val="000E3FE0"/>
    <w:rsid w:val="000E4069"/>
    <w:rsid w:val="000E445F"/>
    <w:rsid w:val="000E5BF4"/>
    <w:rsid w:val="000E5DA2"/>
    <w:rsid w:val="000E65C6"/>
    <w:rsid w:val="000E676E"/>
    <w:rsid w:val="000E6A4E"/>
    <w:rsid w:val="000E74F6"/>
    <w:rsid w:val="000E7BA5"/>
    <w:rsid w:val="000F0651"/>
    <w:rsid w:val="000F161E"/>
    <w:rsid w:val="000F3047"/>
    <w:rsid w:val="000F39D8"/>
    <w:rsid w:val="000F4BCE"/>
    <w:rsid w:val="000F6383"/>
    <w:rsid w:val="000F6DC4"/>
    <w:rsid w:val="000F7409"/>
    <w:rsid w:val="000F7628"/>
    <w:rsid w:val="000F77F9"/>
    <w:rsid w:val="000F7F10"/>
    <w:rsid w:val="00100623"/>
    <w:rsid w:val="001012CE"/>
    <w:rsid w:val="00101512"/>
    <w:rsid w:val="00101675"/>
    <w:rsid w:val="001022CA"/>
    <w:rsid w:val="00104EF9"/>
    <w:rsid w:val="001057F5"/>
    <w:rsid w:val="00105E7C"/>
    <w:rsid w:val="0010621C"/>
    <w:rsid w:val="00106829"/>
    <w:rsid w:val="00110B78"/>
    <w:rsid w:val="00110E31"/>
    <w:rsid w:val="00111483"/>
    <w:rsid w:val="00111637"/>
    <w:rsid w:val="00111B22"/>
    <w:rsid w:val="00112ABA"/>
    <w:rsid w:val="00113414"/>
    <w:rsid w:val="00113533"/>
    <w:rsid w:val="00113FC4"/>
    <w:rsid w:val="00114098"/>
    <w:rsid w:val="0011416D"/>
    <w:rsid w:val="00114274"/>
    <w:rsid w:val="00115032"/>
    <w:rsid w:val="0011571D"/>
    <w:rsid w:val="00117DCF"/>
    <w:rsid w:val="00120DB1"/>
    <w:rsid w:val="00121B79"/>
    <w:rsid w:val="00121C74"/>
    <w:rsid w:val="00121C7C"/>
    <w:rsid w:val="001221A0"/>
    <w:rsid w:val="00123359"/>
    <w:rsid w:val="00123C26"/>
    <w:rsid w:val="00124282"/>
    <w:rsid w:val="00124DE6"/>
    <w:rsid w:val="00124ED7"/>
    <w:rsid w:val="0012509B"/>
    <w:rsid w:val="0012563D"/>
    <w:rsid w:val="001266C2"/>
    <w:rsid w:val="00126951"/>
    <w:rsid w:val="00127159"/>
    <w:rsid w:val="0012773F"/>
    <w:rsid w:val="00127B73"/>
    <w:rsid w:val="00130DC2"/>
    <w:rsid w:val="001310A1"/>
    <w:rsid w:val="001319C9"/>
    <w:rsid w:val="001319EF"/>
    <w:rsid w:val="00132029"/>
    <w:rsid w:val="00132844"/>
    <w:rsid w:val="00132EC4"/>
    <w:rsid w:val="00133743"/>
    <w:rsid w:val="00134744"/>
    <w:rsid w:val="00134E17"/>
    <w:rsid w:val="001352B0"/>
    <w:rsid w:val="0013543C"/>
    <w:rsid w:val="00135A26"/>
    <w:rsid w:val="00135F10"/>
    <w:rsid w:val="00135F51"/>
    <w:rsid w:val="00135F53"/>
    <w:rsid w:val="0013603B"/>
    <w:rsid w:val="001364D8"/>
    <w:rsid w:val="00136D01"/>
    <w:rsid w:val="001370CE"/>
    <w:rsid w:val="00140FB3"/>
    <w:rsid w:val="001414F6"/>
    <w:rsid w:val="00142304"/>
    <w:rsid w:val="00143528"/>
    <w:rsid w:val="00143E1C"/>
    <w:rsid w:val="001454A9"/>
    <w:rsid w:val="00145B27"/>
    <w:rsid w:val="00147ADC"/>
    <w:rsid w:val="00150351"/>
    <w:rsid w:val="00150A9D"/>
    <w:rsid w:val="00150E8F"/>
    <w:rsid w:val="00151B11"/>
    <w:rsid w:val="00151B25"/>
    <w:rsid w:val="00152594"/>
    <w:rsid w:val="00153E26"/>
    <w:rsid w:val="001543CE"/>
    <w:rsid w:val="001548EA"/>
    <w:rsid w:val="00154CFA"/>
    <w:rsid w:val="00155762"/>
    <w:rsid w:val="001557E5"/>
    <w:rsid w:val="001559C0"/>
    <w:rsid w:val="00156113"/>
    <w:rsid w:val="00157766"/>
    <w:rsid w:val="00160568"/>
    <w:rsid w:val="00160C87"/>
    <w:rsid w:val="00160E27"/>
    <w:rsid w:val="00161B07"/>
    <w:rsid w:val="00161D14"/>
    <w:rsid w:val="0016228E"/>
    <w:rsid w:val="00163397"/>
    <w:rsid w:val="00164EEB"/>
    <w:rsid w:val="001651E4"/>
    <w:rsid w:val="0016526C"/>
    <w:rsid w:val="0016576C"/>
    <w:rsid w:val="0016741C"/>
    <w:rsid w:val="00167517"/>
    <w:rsid w:val="0016770C"/>
    <w:rsid w:val="00170406"/>
    <w:rsid w:val="00170451"/>
    <w:rsid w:val="001708D6"/>
    <w:rsid w:val="00170CED"/>
    <w:rsid w:val="00170DD2"/>
    <w:rsid w:val="0017172E"/>
    <w:rsid w:val="00172F75"/>
    <w:rsid w:val="001730D6"/>
    <w:rsid w:val="00174327"/>
    <w:rsid w:val="00176713"/>
    <w:rsid w:val="00176EF7"/>
    <w:rsid w:val="00176FB1"/>
    <w:rsid w:val="00177439"/>
    <w:rsid w:val="001776D7"/>
    <w:rsid w:val="00177D1B"/>
    <w:rsid w:val="00177F07"/>
    <w:rsid w:val="001808AC"/>
    <w:rsid w:val="00181A1D"/>
    <w:rsid w:val="00181FFE"/>
    <w:rsid w:val="00183572"/>
    <w:rsid w:val="00183806"/>
    <w:rsid w:val="001840B1"/>
    <w:rsid w:val="0018429B"/>
    <w:rsid w:val="0018490F"/>
    <w:rsid w:val="0018543C"/>
    <w:rsid w:val="00185734"/>
    <w:rsid w:val="0018698A"/>
    <w:rsid w:val="00186CD7"/>
    <w:rsid w:val="00191211"/>
    <w:rsid w:val="0019161B"/>
    <w:rsid w:val="00192B95"/>
    <w:rsid w:val="00193A9C"/>
    <w:rsid w:val="001955E4"/>
    <w:rsid w:val="001961DA"/>
    <w:rsid w:val="00197BE5"/>
    <w:rsid w:val="00197E5E"/>
    <w:rsid w:val="001A0886"/>
    <w:rsid w:val="001A1062"/>
    <w:rsid w:val="001A2925"/>
    <w:rsid w:val="001A2A5E"/>
    <w:rsid w:val="001A410B"/>
    <w:rsid w:val="001A4D21"/>
    <w:rsid w:val="001A4F22"/>
    <w:rsid w:val="001A5591"/>
    <w:rsid w:val="001B0067"/>
    <w:rsid w:val="001B06FE"/>
    <w:rsid w:val="001B071D"/>
    <w:rsid w:val="001B0DB1"/>
    <w:rsid w:val="001B1334"/>
    <w:rsid w:val="001B13D0"/>
    <w:rsid w:val="001B1B2A"/>
    <w:rsid w:val="001B3E8B"/>
    <w:rsid w:val="001B3F02"/>
    <w:rsid w:val="001B4518"/>
    <w:rsid w:val="001B4CDD"/>
    <w:rsid w:val="001B5CC3"/>
    <w:rsid w:val="001B5FFB"/>
    <w:rsid w:val="001B6B0A"/>
    <w:rsid w:val="001B6E08"/>
    <w:rsid w:val="001B7084"/>
    <w:rsid w:val="001B721D"/>
    <w:rsid w:val="001B758A"/>
    <w:rsid w:val="001B7632"/>
    <w:rsid w:val="001B7685"/>
    <w:rsid w:val="001B76C3"/>
    <w:rsid w:val="001B773D"/>
    <w:rsid w:val="001C00AA"/>
    <w:rsid w:val="001C0251"/>
    <w:rsid w:val="001C03D3"/>
    <w:rsid w:val="001C07B2"/>
    <w:rsid w:val="001C0B6F"/>
    <w:rsid w:val="001C0CD0"/>
    <w:rsid w:val="001C21ED"/>
    <w:rsid w:val="001C2A35"/>
    <w:rsid w:val="001C2B1F"/>
    <w:rsid w:val="001C2E4E"/>
    <w:rsid w:val="001C3237"/>
    <w:rsid w:val="001C47D9"/>
    <w:rsid w:val="001C503E"/>
    <w:rsid w:val="001C504F"/>
    <w:rsid w:val="001C5B0D"/>
    <w:rsid w:val="001C602A"/>
    <w:rsid w:val="001C6CF3"/>
    <w:rsid w:val="001D4022"/>
    <w:rsid w:val="001D5659"/>
    <w:rsid w:val="001D6445"/>
    <w:rsid w:val="001D6574"/>
    <w:rsid w:val="001E0F7D"/>
    <w:rsid w:val="001E1C4C"/>
    <w:rsid w:val="001E3029"/>
    <w:rsid w:val="001E32FD"/>
    <w:rsid w:val="001E3481"/>
    <w:rsid w:val="001E38DD"/>
    <w:rsid w:val="001E3AD5"/>
    <w:rsid w:val="001E4D51"/>
    <w:rsid w:val="001E4D53"/>
    <w:rsid w:val="001E57E3"/>
    <w:rsid w:val="001E5C60"/>
    <w:rsid w:val="001E686B"/>
    <w:rsid w:val="001E7439"/>
    <w:rsid w:val="001F162C"/>
    <w:rsid w:val="001F1BF2"/>
    <w:rsid w:val="001F1C1E"/>
    <w:rsid w:val="001F2BF4"/>
    <w:rsid w:val="001F45A3"/>
    <w:rsid w:val="001F4F72"/>
    <w:rsid w:val="001F4FFE"/>
    <w:rsid w:val="001F6CB5"/>
    <w:rsid w:val="001F781F"/>
    <w:rsid w:val="001F78BE"/>
    <w:rsid w:val="001F7B63"/>
    <w:rsid w:val="001F7F25"/>
    <w:rsid w:val="0020035C"/>
    <w:rsid w:val="002032C5"/>
    <w:rsid w:val="00204ABF"/>
    <w:rsid w:val="00204E4D"/>
    <w:rsid w:val="002050AD"/>
    <w:rsid w:val="002050F6"/>
    <w:rsid w:val="002057CB"/>
    <w:rsid w:val="00205E4C"/>
    <w:rsid w:val="00206517"/>
    <w:rsid w:val="00207A05"/>
    <w:rsid w:val="002108FA"/>
    <w:rsid w:val="00210F78"/>
    <w:rsid w:val="00211A84"/>
    <w:rsid w:val="00212CBD"/>
    <w:rsid w:val="00213006"/>
    <w:rsid w:val="002143AF"/>
    <w:rsid w:val="00214856"/>
    <w:rsid w:val="00215134"/>
    <w:rsid w:val="00215425"/>
    <w:rsid w:val="00216951"/>
    <w:rsid w:val="002169D6"/>
    <w:rsid w:val="00216E9E"/>
    <w:rsid w:val="00217370"/>
    <w:rsid w:val="002179D3"/>
    <w:rsid w:val="00217D03"/>
    <w:rsid w:val="0022055F"/>
    <w:rsid w:val="00220A62"/>
    <w:rsid w:val="002211D3"/>
    <w:rsid w:val="0022202D"/>
    <w:rsid w:val="00222782"/>
    <w:rsid w:val="0022482F"/>
    <w:rsid w:val="002255DE"/>
    <w:rsid w:val="00225C84"/>
    <w:rsid w:val="00226831"/>
    <w:rsid w:val="00226F87"/>
    <w:rsid w:val="00227AFB"/>
    <w:rsid w:val="002308A3"/>
    <w:rsid w:val="00230DBA"/>
    <w:rsid w:val="00230E19"/>
    <w:rsid w:val="00230E51"/>
    <w:rsid w:val="002316A5"/>
    <w:rsid w:val="00231746"/>
    <w:rsid w:val="00231FAF"/>
    <w:rsid w:val="0023276F"/>
    <w:rsid w:val="00232DF8"/>
    <w:rsid w:val="002336BD"/>
    <w:rsid w:val="0023611C"/>
    <w:rsid w:val="00236219"/>
    <w:rsid w:val="002373FD"/>
    <w:rsid w:val="002402C4"/>
    <w:rsid w:val="00242919"/>
    <w:rsid w:val="00242D99"/>
    <w:rsid w:val="0024357A"/>
    <w:rsid w:val="00243836"/>
    <w:rsid w:val="00243BB4"/>
    <w:rsid w:val="00244A16"/>
    <w:rsid w:val="00244FF2"/>
    <w:rsid w:val="002459B5"/>
    <w:rsid w:val="00246D32"/>
    <w:rsid w:val="00246D38"/>
    <w:rsid w:val="002471FA"/>
    <w:rsid w:val="0024725E"/>
    <w:rsid w:val="00250A85"/>
    <w:rsid w:val="00251505"/>
    <w:rsid w:val="002528DD"/>
    <w:rsid w:val="00254D45"/>
    <w:rsid w:val="002552A1"/>
    <w:rsid w:val="002552A6"/>
    <w:rsid w:val="002557BA"/>
    <w:rsid w:val="002565D9"/>
    <w:rsid w:val="00256829"/>
    <w:rsid w:val="002618EA"/>
    <w:rsid w:val="00261930"/>
    <w:rsid w:val="00261C1D"/>
    <w:rsid w:val="002626D3"/>
    <w:rsid w:val="002635DF"/>
    <w:rsid w:val="002635FC"/>
    <w:rsid w:val="00263FA6"/>
    <w:rsid w:val="00264CD1"/>
    <w:rsid w:val="00264E56"/>
    <w:rsid w:val="00265367"/>
    <w:rsid w:val="00265871"/>
    <w:rsid w:val="002669E3"/>
    <w:rsid w:val="00267333"/>
    <w:rsid w:val="002673C5"/>
    <w:rsid w:val="00270680"/>
    <w:rsid w:val="00270D95"/>
    <w:rsid w:val="00271309"/>
    <w:rsid w:val="002734AD"/>
    <w:rsid w:val="002746CE"/>
    <w:rsid w:val="00274B32"/>
    <w:rsid w:val="00274CF0"/>
    <w:rsid w:val="002761EE"/>
    <w:rsid w:val="00276D3A"/>
    <w:rsid w:val="00280B8E"/>
    <w:rsid w:val="00281A9F"/>
    <w:rsid w:val="002837DD"/>
    <w:rsid w:val="00283F18"/>
    <w:rsid w:val="0028411C"/>
    <w:rsid w:val="0028518D"/>
    <w:rsid w:val="00285A85"/>
    <w:rsid w:val="0028662C"/>
    <w:rsid w:val="00286A55"/>
    <w:rsid w:val="00286F07"/>
    <w:rsid w:val="002904DD"/>
    <w:rsid w:val="00290B2D"/>
    <w:rsid w:val="002913AE"/>
    <w:rsid w:val="002916DE"/>
    <w:rsid w:val="00291F60"/>
    <w:rsid w:val="00291F65"/>
    <w:rsid w:val="00293A20"/>
    <w:rsid w:val="00294730"/>
    <w:rsid w:val="002952C0"/>
    <w:rsid w:val="0029561E"/>
    <w:rsid w:val="002957B0"/>
    <w:rsid w:val="00295A46"/>
    <w:rsid w:val="00296886"/>
    <w:rsid w:val="00297415"/>
    <w:rsid w:val="00297646"/>
    <w:rsid w:val="002A0A63"/>
    <w:rsid w:val="002A1088"/>
    <w:rsid w:val="002A210E"/>
    <w:rsid w:val="002A2A2D"/>
    <w:rsid w:val="002A3237"/>
    <w:rsid w:val="002A3B09"/>
    <w:rsid w:val="002A3D2E"/>
    <w:rsid w:val="002A41B3"/>
    <w:rsid w:val="002A44C0"/>
    <w:rsid w:val="002A4863"/>
    <w:rsid w:val="002A58BC"/>
    <w:rsid w:val="002A5D4A"/>
    <w:rsid w:val="002B095A"/>
    <w:rsid w:val="002B0F89"/>
    <w:rsid w:val="002B0F9B"/>
    <w:rsid w:val="002B172B"/>
    <w:rsid w:val="002B3E74"/>
    <w:rsid w:val="002B4040"/>
    <w:rsid w:val="002B42CC"/>
    <w:rsid w:val="002B4775"/>
    <w:rsid w:val="002B4B42"/>
    <w:rsid w:val="002B55B3"/>
    <w:rsid w:val="002B5EE0"/>
    <w:rsid w:val="002B647D"/>
    <w:rsid w:val="002B671D"/>
    <w:rsid w:val="002B67D3"/>
    <w:rsid w:val="002B7299"/>
    <w:rsid w:val="002B7BB3"/>
    <w:rsid w:val="002C168F"/>
    <w:rsid w:val="002C2981"/>
    <w:rsid w:val="002C3D87"/>
    <w:rsid w:val="002C3E4A"/>
    <w:rsid w:val="002C3F13"/>
    <w:rsid w:val="002C3FE9"/>
    <w:rsid w:val="002C4B70"/>
    <w:rsid w:val="002C4E86"/>
    <w:rsid w:val="002C6967"/>
    <w:rsid w:val="002C7BE4"/>
    <w:rsid w:val="002D038C"/>
    <w:rsid w:val="002D158A"/>
    <w:rsid w:val="002D187F"/>
    <w:rsid w:val="002D1D52"/>
    <w:rsid w:val="002D26D1"/>
    <w:rsid w:val="002D3836"/>
    <w:rsid w:val="002D3CE6"/>
    <w:rsid w:val="002D4305"/>
    <w:rsid w:val="002D4913"/>
    <w:rsid w:val="002D49C2"/>
    <w:rsid w:val="002D56FD"/>
    <w:rsid w:val="002D6A55"/>
    <w:rsid w:val="002D6FC8"/>
    <w:rsid w:val="002D72B3"/>
    <w:rsid w:val="002E0C30"/>
    <w:rsid w:val="002E100F"/>
    <w:rsid w:val="002E173D"/>
    <w:rsid w:val="002E2FD1"/>
    <w:rsid w:val="002E3C07"/>
    <w:rsid w:val="002E3C48"/>
    <w:rsid w:val="002E3D3A"/>
    <w:rsid w:val="002E4971"/>
    <w:rsid w:val="002E6062"/>
    <w:rsid w:val="002E6491"/>
    <w:rsid w:val="002E74C5"/>
    <w:rsid w:val="002E7AB2"/>
    <w:rsid w:val="002F02FA"/>
    <w:rsid w:val="002F1B84"/>
    <w:rsid w:val="002F2EF4"/>
    <w:rsid w:val="002F4118"/>
    <w:rsid w:val="002F43BC"/>
    <w:rsid w:val="002F4B99"/>
    <w:rsid w:val="002F5160"/>
    <w:rsid w:val="002F5406"/>
    <w:rsid w:val="002F5E5D"/>
    <w:rsid w:val="002F60C5"/>
    <w:rsid w:val="002F73ED"/>
    <w:rsid w:val="002F77EB"/>
    <w:rsid w:val="002F78DA"/>
    <w:rsid w:val="002F7966"/>
    <w:rsid w:val="00300CC5"/>
    <w:rsid w:val="00301F64"/>
    <w:rsid w:val="00302086"/>
    <w:rsid w:val="0030230C"/>
    <w:rsid w:val="00302803"/>
    <w:rsid w:val="0030280B"/>
    <w:rsid w:val="00302A0B"/>
    <w:rsid w:val="00302CAE"/>
    <w:rsid w:val="00303878"/>
    <w:rsid w:val="00303A23"/>
    <w:rsid w:val="00305918"/>
    <w:rsid w:val="00306452"/>
    <w:rsid w:val="00307329"/>
    <w:rsid w:val="00307A94"/>
    <w:rsid w:val="003103B9"/>
    <w:rsid w:val="00311DA5"/>
    <w:rsid w:val="00311DCB"/>
    <w:rsid w:val="00312027"/>
    <w:rsid w:val="003121CD"/>
    <w:rsid w:val="00312359"/>
    <w:rsid w:val="003126E3"/>
    <w:rsid w:val="0031286C"/>
    <w:rsid w:val="003137A1"/>
    <w:rsid w:val="0031405F"/>
    <w:rsid w:val="003143D0"/>
    <w:rsid w:val="00315529"/>
    <w:rsid w:val="00316458"/>
    <w:rsid w:val="003168A8"/>
    <w:rsid w:val="00317316"/>
    <w:rsid w:val="00317A13"/>
    <w:rsid w:val="003206F3"/>
    <w:rsid w:val="0032074C"/>
    <w:rsid w:val="00321523"/>
    <w:rsid w:val="00321DEF"/>
    <w:rsid w:val="00322EFE"/>
    <w:rsid w:val="00323508"/>
    <w:rsid w:val="00323C64"/>
    <w:rsid w:val="003240E6"/>
    <w:rsid w:val="00324115"/>
    <w:rsid w:val="00324769"/>
    <w:rsid w:val="00324CB9"/>
    <w:rsid w:val="00325018"/>
    <w:rsid w:val="0032503D"/>
    <w:rsid w:val="00325E56"/>
    <w:rsid w:val="00325F27"/>
    <w:rsid w:val="00325FBD"/>
    <w:rsid w:val="00327744"/>
    <w:rsid w:val="00330547"/>
    <w:rsid w:val="00331FD6"/>
    <w:rsid w:val="003325F0"/>
    <w:rsid w:val="003327B8"/>
    <w:rsid w:val="003341DF"/>
    <w:rsid w:val="0033548B"/>
    <w:rsid w:val="00337176"/>
    <w:rsid w:val="00337280"/>
    <w:rsid w:val="00340825"/>
    <w:rsid w:val="003410BD"/>
    <w:rsid w:val="003414C0"/>
    <w:rsid w:val="0034154F"/>
    <w:rsid w:val="00342931"/>
    <w:rsid w:val="003430CC"/>
    <w:rsid w:val="0034347B"/>
    <w:rsid w:val="003444CB"/>
    <w:rsid w:val="00345828"/>
    <w:rsid w:val="00345C6F"/>
    <w:rsid w:val="003466A5"/>
    <w:rsid w:val="003468F7"/>
    <w:rsid w:val="00346B8E"/>
    <w:rsid w:val="003472B2"/>
    <w:rsid w:val="00347685"/>
    <w:rsid w:val="00350BF6"/>
    <w:rsid w:val="00352656"/>
    <w:rsid w:val="003526AD"/>
    <w:rsid w:val="00353041"/>
    <w:rsid w:val="00354978"/>
    <w:rsid w:val="003554A5"/>
    <w:rsid w:val="003562D1"/>
    <w:rsid w:val="00356B48"/>
    <w:rsid w:val="00360851"/>
    <w:rsid w:val="00360FEE"/>
    <w:rsid w:val="00363CCB"/>
    <w:rsid w:val="00364F37"/>
    <w:rsid w:val="00366E71"/>
    <w:rsid w:val="00367A91"/>
    <w:rsid w:val="00370C85"/>
    <w:rsid w:val="00370EBB"/>
    <w:rsid w:val="003713B5"/>
    <w:rsid w:val="003733CB"/>
    <w:rsid w:val="003736D2"/>
    <w:rsid w:val="0037414B"/>
    <w:rsid w:val="00374F93"/>
    <w:rsid w:val="00375084"/>
    <w:rsid w:val="00376189"/>
    <w:rsid w:val="003777B1"/>
    <w:rsid w:val="00380097"/>
    <w:rsid w:val="003801FE"/>
    <w:rsid w:val="003812B7"/>
    <w:rsid w:val="0038184B"/>
    <w:rsid w:val="00381C2D"/>
    <w:rsid w:val="0038291E"/>
    <w:rsid w:val="00383A30"/>
    <w:rsid w:val="00383F01"/>
    <w:rsid w:val="003842EB"/>
    <w:rsid w:val="00384F2F"/>
    <w:rsid w:val="00385343"/>
    <w:rsid w:val="00386FBB"/>
    <w:rsid w:val="003870DE"/>
    <w:rsid w:val="003901A6"/>
    <w:rsid w:val="00390251"/>
    <w:rsid w:val="0039169B"/>
    <w:rsid w:val="00392225"/>
    <w:rsid w:val="003922AB"/>
    <w:rsid w:val="00392C28"/>
    <w:rsid w:val="00393392"/>
    <w:rsid w:val="00393A0A"/>
    <w:rsid w:val="00395821"/>
    <w:rsid w:val="00396F05"/>
    <w:rsid w:val="0039787C"/>
    <w:rsid w:val="003A09AC"/>
    <w:rsid w:val="003A0B7B"/>
    <w:rsid w:val="003A0E04"/>
    <w:rsid w:val="003A0EE5"/>
    <w:rsid w:val="003A1D60"/>
    <w:rsid w:val="003A273C"/>
    <w:rsid w:val="003A2EDD"/>
    <w:rsid w:val="003A3929"/>
    <w:rsid w:val="003A4ED2"/>
    <w:rsid w:val="003B038D"/>
    <w:rsid w:val="003B1433"/>
    <w:rsid w:val="003B2795"/>
    <w:rsid w:val="003B28F8"/>
    <w:rsid w:val="003B4209"/>
    <w:rsid w:val="003B48E3"/>
    <w:rsid w:val="003B574C"/>
    <w:rsid w:val="003B5E33"/>
    <w:rsid w:val="003B65F2"/>
    <w:rsid w:val="003B673E"/>
    <w:rsid w:val="003B68EC"/>
    <w:rsid w:val="003B6BD5"/>
    <w:rsid w:val="003C100D"/>
    <w:rsid w:val="003C1161"/>
    <w:rsid w:val="003C1D2C"/>
    <w:rsid w:val="003C25D3"/>
    <w:rsid w:val="003C363F"/>
    <w:rsid w:val="003C38C1"/>
    <w:rsid w:val="003C41D8"/>
    <w:rsid w:val="003C6E53"/>
    <w:rsid w:val="003C78FE"/>
    <w:rsid w:val="003D0892"/>
    <w:rsid w:val="003D18B4"/>
    <w:rsid w:val="003D25F3"/>
    <w:rsid w:val="003D2EB0"/>
    <w:rsid w:val="003D3108"/>
    <w:rsid w:val="003D3AF1"/>
    <w:rsid w:val="003D3E50"/>
    <w:rsid w:val="003D5B50"/>
    <w:rsid w:val="003D61B9"/>
    <w:rsid w:val="003D66FD"/>
    <w:rsid w:val="003E0001"/>
    <w:rsid w:val="003E19CC"/>
    <w:rsid w:val="003E1DF5"/>
    <w:rsid w:val="003E305D"/>
    <w:rsid w:val="003E454D"/>
    <w:rsid w:val="003E5A8C"/>
    <w:rsid w:val="003E5ECE"/>
    <w:rsid w:val="003E6565"/>
    <w:rsid w:val="003E684E"/>
    <w:rsid w:val="003E7BF5"/>
    <w:rsid w:val="003E7E09"/>
    <w:rsid w:val="003F001D"/>
    <w:rsid w:val="003F095A"/>
    <w:rsid w:val="003F0D3C"/>
    <w:rsid w:val="003F3C0D"/>
    <w:rsid w:val="003F42C5"/>
    <w:rsid w:val="003F45E6"/>
    <w:rsid w:val="003F4B13"/>
    <w:rsid w:val="003F4C77"/>
    <w:rsid w:val="003F4DDF"/>
    <w:rsid w:val="003F543A"/>
    <w:rsid w:val="003F578C"/>
    <w:rsid w:val="003F57B1"/>
    <w:rsid w:val="003F615A"/>
    <w:rsid w:val="003F6D72"/>
    <w:rsid w:val="003F78BA"/>
    <w:rsid w:val="004000E5"/>
    <w:rsid w:val="00400182"/>
    <w:rsid w:val="00400877"/>
    <w:rsid w:val="0040090F"/>
    <w:rsid w:val="00400C57"/>
    <w:rsid w:val="0040128B"/>
    <w:rsid w:val="00401BD9"/>
    <w:rsid w:val="004025B6"/>
    <w:rsid w:val="00403972"/>
    <w:rsid w:val="004039E3"/>
    <w:rsid w:val="00404670"/>
    <w:rsid w:val="00404A47"/>
    <w:rsid w:val="00404C6A"/>
    <w:rsid w:val="00404C94"/>
    <w:rsid w:val="0040543E"/>
    <w:rsid w:val="0040657D"/>
    <w:rsid w:val="004069B3"/>
    <w:rsid w:val="00407C49"/>
    <w:rsid w:val="004101BD"/>
    <w:rsid w:val="004102A3"/>
    <w:rsid w:val="00410D72"/>
    <w:rsid w:val="00410E19"/>
    <w:rsid w:val="004114D6"/>
    <w:rsid w:val="00411AC6"/>
    <w:rsid w:val="00412A00"/>
    <w:rsid w:val="00412EA5"/>
    <w:rsid w:val="0041339D"/>
    <w:rsid w:val="0041467E"/>
    <w:rsid w:val="00415AC9"/>
    <w:rsid w:val="004161BD"/>
    <w:rsid w:val="00416D05"/>
    <w:rsid w:val="00417855"/>
    <w:rsid w:val="00417B3B"/>
    <w:rsid w:val="00420CD4"/>
    <w:rsid w:val="00421371"/>
    <w:rsid w:val="0042345C"/>
    <w:rsid w:val="0042482F"/>
    <w:rsid w:val="00424FDE"/>
    <w:rsid w:val="00426EBA"/>
    <w:rsid w:val="00427843"/>
    <w:rsid w:val="00427FCB"/>
    <w:rsid w:val="00430920"/>
    <w:rsid w:val="00430978"/>
    <w:rsid w:val="00430988"/>
    <w:rsid w:val="004316B2"/>
    <w:rsid w:val="00431C10"/>
    <w:rsid w:val="0043530E"/>
    <w:rsid w:val="00436627"/>
    <w:rsid w:val="00437865"/>
    <w:rsid w:val="0043798D"/>
    <w:rsid w:val="00440172"/>
    <w:rsid w:val="00440541"/>
    <w:rsid w:val="00440F4A"/>
    <w:rsid w:val="0044153A"/>
    <w:rsid w:val="004418A6"/>
    <w:rsid w:val="00443229"/>
    <w:rsid w:val="00443AAC"/>
    <w:rsid w:val="00445679"/>
    <w:rsid w:val="004468E9"/>
    <w:rsid w:val="00446E48"/>
    <w:rsid w:val="004470B5"/>
    <w:rsid w:val="004476B5"/>
    <w:rsid w:val="00447F99"/>
    <w:rsid w:val="00450219"/>
    <w:rsid w:val="00450400"/>
    <w:rsid w:val="00452982"/>
    <w:rsid w:val="004536B6"/>
    <w:rsid w:val="00454236"/>
    <w:rsid w:val="00454260"/>
    <w:rsid w:val="0045479E"/>
    <w:rsid w:val="004552C0"/>
    <w:rsid w:val="00456D01"/>
    <w:rsid w:val="00457265"/>
    <w:rsid w:val="00460248"/>
    <w:rsid w:val="00460527"/>
    <w:rsid w:val="00461025"/>
    <w:rsid w:val="0046160F"/>
    <w:rsid w:val="0046164D"/>
    <w:rsid w:val="004617AE"/>
    <w:rsid w:val="00461D3B"/>
    <w:rsid w:val="004622CF"/>
    <w:rsid w:val="004636CF"/>
    <w:rsid w:val="00464243"/>
    <w:rsid w:val="004642D1"/>
    <w:rsid w:val="00466864"/>
    <w:rsid w:val="00466FC1"/>
    <w:rsid w:val="00467922"/>
    <w:rsid w:val="004701E2"/>
    <w:rsid w:val="00470C23"/>
    <w:rsid w:val="004716B4"/>
    <w:rsid w:val="00471849"/>
    <w:rsid w:val="00471DFD"/>
    <w:rsid w:val="00471E5E"/>
    <w:rsid w:val="004720D5"/>
    <w:rsid w:val="004722CE"/>
    <w:rsid w:val="00472549"/>
    <w:rsid w:val="00472B3C"/>
    <w:rsid w:val="004733C8"/>
    <w:rsid w:val="0047456A"/>
    <w:rsid w:val="00474DF5"/>
    <w:rsid w:val="004753F0"/>
    <w:rsid w:val="00475BDA"/>
    <w:rsid w:val="00476156"/>
    <w:rsid w:val="00476273"/>
    <w:rsid w:val="00476878"/>
    <w:rsid w:val="0047780B"/>
    <w:rsid w:val="00480115"/>
    <w:rsid w:val="00480590"/>
    <w:rsid w:val="004812DA"/>
    <w:rsid w:val="004813DE"/>
    <w:rsid w:val="004819D8"/>
    <w:rsid w:val="00481EEB"/>
    <w:rsid w:val="0048246F"/>
    <w:rsid w:val="00482FA6"/>
    <w:rsid w:val="00483094"/>
    <w:rsid w:val="0048320C"/>
    <w:rsid w:val="00483303"/>
    <w:rsid w:val="00484F8D"/>
    <w:rsid w:val="004854E3"/>
    <w:rsid w:val="00485661"/>
    <w:rsid w:val="00485766"/>
    <w:rsid w:val="00485807"/>
    <w:rsid w:val="004859A7"/>
    <w:rsid w:val="004864B2"/>
    <w:rsid w:val="00486612"/>
    <w:rsid w:val="00486F94"/>
    <w:rsid w:val="00487514"/>
    <w:rsid w:val="00487AA6"/>
    <w:rsid w:val="00487BF1"/>
    <w:rsid w:val="00487E0D"/>
    <w:rsid w:val="00487FAC"/>
    <w:rsid w:val="00491278"/>
    <w:rsid w:val="00491792"/>
    <w:rsid w:val="0049201F"/>
    <w:rsid w:val="00492F52"/>
    <w:rsid w:val="00493493"/>
    <w:rsid w:val="00495118"/>
    <w:rsid w:val="0049660B"/>
    <w:rsid w:val="004A0E3A"/>
    <w:rsid w:val="004A11FA"/>
    <w:rsid w:val="004A1BA8"/>
    <w:rsid w:val="004A28F9"/>
    <w:rsid w:val="004A3DF5"/>
    <w:rsid w:val="004A69BD"/>
    <w:rsid w:val="004A6E6A"/>
    <w:rsid w:val="004A7C71"/>
    <w:rsid w:val="004B1100"/>
    <w:rsid w:val="004B1829"/>
    <w:rsid w:val="004B1E36"/>
    <w:rsid w:val="004B2D89"/>
    <w:rsid w:val="004B384A"/>
    <w:rsid w:val="004B3A38"/>
    <w:rsid w:val="004B3A70"/>
    <w:rsid w:val="004B3F70"/>
    <w:rsid w:val="004B40F0"/>
    <w:rsid w:val="004B41A0"/>
    <w:rsid w:val="004B5D5C"/>
    <w:rsid w:val="004B6FAD"/>
    <w:rsid w:val="004B7DFA"/>
    <w:rsid w:val="004B7F9D"/>
    <w:rsid w:val="004C0D62"/>
    <w:rsid w:val="004C1A73"/>
    <w:rsid w:val="004C219E"/>
    <w:rsid w:val="004C2EC1"/>
    <w:rsid w:val="004C5159"/>
    <w:rsid w:val="004C559D"/>
    <w:rsid w:val="004C5B66"/>
    <w:rsid w:val="004C6D85"/>
    <w:rsid w:val="004C7EA9"/>
    <w:rsid w:val="004D08ED"/>
    <w:rsid w:val="004D0ABC"/>
    <w:rsid w:val="004D2297"/>
    <w:rsid w:val="004D24E0"/>
    <w:rsid w:val="004D2F88"/>
    <w:rsid w:val="004D4459"/>
    <w:rsid w:val="004D44BD"/>
    <w:rsid w:val="004D5336"/>
    <w:rsid w:val="004D57B6"/>
    <w:rsid w:val="004D6415"/>
    <w:rsid w:val="004E0836"/>
    <w:rsid w:val="004E1452"/>
    <w:rsid w:val="004E161D"/>
    <w:rsid w:val="004E2D40"/>
    <w:rsid w:val="004E3D89"/>
    <w:rsid w:val="004E406B"/>
    <w:rsid w:val="004E43CA"/>
    <w:rsid w:val="004E5CDD"/>
    <w:rsid w:val="004E6214"/>
    <w:rsid w:val="004E656C"/>
    <w:rsid w:val="004E6F3F"/>
    <w:rsid w:val="004F0F31"/>
    <w:rsid w:val="004F1BA7"/>
    <w:rsid w:val="004F1EFA"/>
    <w:rsid w:val="004F21A4"/>
    <w:rsid w:val="004F3477"/>
    <w:rsid w:val="004F36DA"/>
    <w:rsid w:val="004F5435"/>
    <w:rsid w:val="004F5442"/>
    <w:rsid w:val="004F5D00"/>
    <w:rsid w:val="004F645A"/>
    <w:rsid w:val="004F68B9"/>
    <w:rsid w:val="004F76B7"/>
    <w:rsid w:val="004F7A0B"/>
    <w:rsid w:val="0050019D"/>
    <w:rsid w:val="0050048C"/>
    <w:rsid w:val="0050056C"/>
    <w:rsid w:val="0050120F"/>
    <w:rsid w:val="005035E6"/>
    <w:rsid w:val="00503843"/>
    <w:rsid w:val="00503BF9"/>
    <w:rsid w:val="00504F84"/>
    <w:rsid w:val="00505496"/>
    <w:rsid w:val="00505B63"/>
    <w:rsid w:val="00506F3C"/>
    <w:rsid w:val="0051430D"/>
    <w:rsid w:val="00514499"/>
    <w:rsid w:val="00514695"/>
    <w:rsid w:val="005147BA"/>
    <w:rsid w:val="00514C81"/>
    <w:rsid w:val="00515AA4"/>
    <w:rsid w:val="00516BD8"/>
    <w:rsid w:val="00516F69"/>
    <w:rsid w:val="005174DF"/>
    <w:rsid w:val="00517973"/>
    <w:rsid w:val="00517F2D"/>
    <w:rsid w:val="005201FB"/>
    <w:rsid w:val="0052030A"/>
    <w:rsid w:val="00520530"/>
    <w:rsid w:val="005208E1"/>
    <w:rsid w:val="00520D49"/>
    <w:rsid w:val="00522B1A"/>
    <w:rsid w:val="00522D34"/>
    <w:rsid w:val="00522D4A"/>
    <w:rsid w:val="005232F5"/>
    <w:rsid w:val="00524643"/>
    <w:rsid w:val="00524E06"/>
    <w:rsid w:val="00525B92"/>
    <w:rsid w:val="0052664B"/>
    <w:rsid w:val="005266D6"/>
    <w:rsid w:val="00531047"/>
    <w:rsid w:val="00531DB0"/>
    <w:rsid w:val="0053206D"/>
    <w:rsid w:val="005323CE"/>
    <w:rsid w:val="005329E9"/>
    <w:rsid w:val="0053302B"/>
    <w:rsid w:val="00535A9D"/>
    <w:rsid w:val="00535B20"/>
    <w:rsid w:val="00535C03"/>
    <w:rsid w:val="00535FF2"/>
    <w:rsid w:val="005367FD"/>
    <w:rsid w:val="0053773A"/>
    <w:rsid w:val="00537D78"/>
    <w:rsid w:val="00541AB6"/>
    <w:rsid w:val="00541CDD"/>
    <w:rsid w:val="00542056"/>
    <w:rsid w:val="00542810"/>
    <w:rsid w:val="005429C2"/>
    <w:rsid w:val="00543294"/>
    <w:rsid w:val="00543A58"/>
    <w:rsid w:val="00545021"/>
    <w:rsid w:val="00545768"/>
    <w:rsid w:val="00545E52"/>
    <w:rsid w:val="00546223"/>
    <w:rsid w:val="00547FAB"/>
    <w:rsid w:val="00547FD3"/>
    <w:rsid w:val="005509DA"/>
    <w:rsid w:val="00550BAE"/>
    <w:rsid w:val="005510BF"/>
    <w:rsid w:val="005511A5"/>
    <w:rsid w:val="00551CAC"/>
    <w:rsid w:val="00551D64"/>
    <w:rsid w:val="00552421"/>
    <w:rsid w:val="005527E7"/>
    <w:rsid w:val="00553744"/>
    <w:rsid w:val="005554E3"/>
    <w:rsid w:val="00555E5E"/>
    <w:rsid w:val="00556C59"/>
    <w:rsid w:val="00556FF9"/>
    <w:rsid w:val="0056176D"/>
    <w:rsid w:val="005618E0"/>
    <w:rsid w:val="00563018"/>
    <w:rsid w:val="005630D1"/>
    <w:rsid w:val="00563541"/>
    <w:rsid w:val="00563FA8"/>
    <w:rsid w:val="005640A9"/>
    <w:rsid w:val="00564F49"/>
    <w:rsid w:val="005652AA"/>
    <w:rsid w:val="00565606"/>
    <w:rsid w:val="00565A8E"/>
    <w:rsid w:val="00565DC8"/>
    <w:rsid w:val="0056670B"/>
    <w:rsid w:val="00567236"/>
    <w:rsid w:val="00567985"/>
    <w:rsid w:val="00571A8B"/>
    <w:rsid w:val="00571E5C"/>
    <w:rsid w:val="00572D4A"/>
    <w:rsid w:val="00573EA0"/>
    <w:rsid w:val="00574703"/>
    <w:rsid w:val="005748EE"/>
    <w:rsid w:val="00576699"/>
    <w:rsid w:val="00577303"/>
    <w:rsid w:val="005808F6"/>
    <w:rsid w:val="00581B74"/>
    <w:rsid w:val="00581C4F"/>
    <w:rsid w:val="005825EC"/>
    <w:rsid w:val="005848A4"/>
    <w:rsid w:val="00584EC9"/>
    <w:rsid w:val="00586A44"/>
    <w:rsid w:val="00587501"/>
    <w:rsid w:val="005879DA"/>
    <w:rsid w:val="00590394"/>
    <w:rsid w:val="005907FE"/>
    <w:rsid w:val="00591318"/>
    <w:rsid w:val="00592CA6"/>
    <w:rsid w:val="00592E55"/>
    <w:rsid w:val="00593A3E"/>
    <w:rsid w:val="00593AAA"/>
    <w:rsid w:val="005941FF"/>
    <w:rsid w:val="005942E7"/>
    <w:rsid w:val="0059518C"/>
    <w:rsid w:val="00595479"/>
    <w:rsid w:val="00596B0C"/>
    <w:rsid w:val="00596CE3"/>
    <w:rsid w:val="005971C2"/>
    <w:rsid w:val="005A2293"/>
    <w:rsid w:val="005A2AEE"/>
    <w:rsid w:val="005A36E2"/>
    <w:rsid w:val="005A4238"/>
    <w:rsid w:val="005A4FF1"/>
    <w:rsid w:val="005A5556"/>
    <w:rsid w:val="005A558D"/>
    <w:rsid w:val="005A60EC"/>
    <w:rsid w:val="005A7B7A"/>
    <w:rsid w:val="005A7BAD"/>
    <w:rsid w:val="005B0863"/>
    <w:rsid w:val="005B0C26"/>
    <w:rsid w:val="005B10BA"/>
    <w:rsid w:val="005B2D1A"/>
    <w:rsid w:val="005B3031"/>
    <w:rsid w:val="005B4683"/>
    <w:rsid w:val="005B5B4B"/>
    <w:rsid w:val="005B5E7F"/>
    <w:rsid w:val="005B7418"/>
    <w:rsid w:val="005B7765"/>
    <w:rsid w:val="005B77AE"/>
    <w:rsid w:val="005B7BE1"/>
    <w:rsid w:val="005B7E7F"/>
    <w:rsid w:val="005C089A"/>
    <w:rsid w:val="005C2BF7"/>
    <w:rsid w:val="005C3D85"/>
    <w:rsid w:val="005C40D4"/>
    <w:rsid w:val="005C54A5"/>
    <w:rsid w:val="005C75B7"/>
    <w:rsid w:val="005D1004"/>
    <w:rsid w:val="005D154A"/>
    <w:rsid w:val="005D1802"/>
    <w:rsid w:val="005D2BBA"/>
    <w:rsid w:val="005D33AC"/>
    <w:rsid w:val="005D3FDD"/>
    <w:rsid w:val="005D4A0F"/>
    <w:rsid w:val="005D4EA3"/>
    <w:rsid w:val="005D51BE"/>
    <w:rsid w:val="005D5310"/>
    <w:rsid w:val="005D5E77"/>
    <w:rsid w:val="005D659A"/>
    <w:rsid w:val="005D69B4"/>
    <w:rsid w:val="005D6C8C"/>
    <w:rsid w:val="005D781B"/>
    <w:rsid w:val="005D7985"/>
    <w:rsid w:val="005D7E58"/>
    <w:rsid w:val="005E0B04"/>
    <w:rsid w:val="005E11CB"/>
    <w:rsid w:val="005E150F"/>
    <w:rsid w:val="005E299D"/>
    <w:rsid w:val="005E361A"/>
    <w:rsid w:val="005E3AC7"/>
    <w:rsid w:val="005E3AF0"/>
    <w:rsid w:val="005E4030"/>
    <w:rsid w:val="005E4DB6"/>
    <w:rsid w:val="005E5F82"/>
    <w:rsid w:val="005E6192"/>
    <w:rsid w:val="005E68A5"/>
    <w:rsid w:val="005E7A6E"/>
    <w:rsid w:val="005F0564"/>
    <w:rsid w:val="005F0601"/>
    <w:rsid w:val="005F0781"/>
    <w:rsid w:val="005F1F1C"/>
    <w:rsid w:val="005F2021"/>
    <w:rsid w:val="005F2500"/>
    <w:rsid w:val="005F281D"/>
    <w:rsid w:val="005F2CF1"/>
    <w:rsid w:val="005F3553"/>
    <w:rsid w:val="005F5721"/>
    <w:rsid w:val="005F7449"/>
    <w:rsid w:val="005F756C"/>
    <w:rsid w:val="005F7A74"/>
    <w:rsid w:val="00600254"/>
    <w:rsid w:val="00600402"/>
    <w:rsid w:val="0060267C"/>
    <w:rsid w:val="00602EAC"/>
    <w:rsid w:val="00603C69"/>
    <w:rsid w:val="00603D82"/>
    <w:rsid w:val="00603FDB"/>
    <w:rsid w:val="00604FFC"/>
    <w:rsid w:val="006059DE"/>
    <w:rsid w:val="00605C13"/>
    <w:rsid w:val="00606956"/>
    <w:rsid w:val="00606BA7"/>
    <w:rsid w:val="0060761D"/>
    <w:rsid w:val="006107E4"/>
    <w:rsid w:val="00610985"/>
    <w:rsid w:val="006129D0"/>
    <w:rsid w:val="0061332A"/>
    <w:rsid w:val="00613C3D"/>
    <w:rsid w:val="00613C80"/>
    <w:rsid w:val="00614054"/>
    <w:rsid w:val="00615086"/>
    <w:rsid w:val="00615312"/>
    <w:rsid w:val="00616298"/>
    <w:rsid w:val="00616A0C"/>
    <w:rsid w:val="00616C59"/>
    <w:rsid w:val="00616FB0"/>
    <w:rsid w:val="006174CE"/>
    <w:rsid w:val="0061773D"/>
    <w:rsid w:val="00617781"/>
    <w:rsid w:val="00617E40"/>
    <w:rsid w:val="006201B1"/>
    <w:rsid w:val="0062098F"/>
    <w:rsid w:val="006213CD"/>
    <w:rsid w:val="006225D7"/>
    <w:rsid w:val="006232C9"/>
    <w:rsid w:val="0062341E"/>
    <w:rsid w:val="00623788"/>
    <w:rsid w:val="00623D9D"/>
    <w:rsid w:val="00624157"/>
    <w:rsid w:val="00624C8B"/>
    <w:rsid w:val="00624F88"/>
    <w:rsid w:val="0062595B"/>
    <w:rsid w:val="00625A49"/>
    <w:rsid w:val="00625A80"/>
    <w:rsid w:val="00626C5D"/>
    <w:rsid w:val="00626FA9"/>
    <w:rsid w:val="0062773D"/>
    <w:rsid w:val="0063036E"/>
    <w:rsid w:val="006305F3"/>
    <w:rsid w:val="00630D8C"/>
    <w:rsid w:val="006317BD"/>
    <w:rsid w:val="006317DC"/>
    <w:rsid w:val="00631883"/>
    <w:rsid w:val="0063228D"/>
    <w:rsid w:val="00632A8A"/>
    <w:rsid w:val="00637CF3"/>
    <w:rsid w:val="0064186B"/>
    <w:rsid w:val="00641E93"/>
    <w:rsid w:val="006440C6"/>
    <w:rsid w:val="006444ED"/>
    <w:rsid w:val="00644D65"/>
    <w:rsid w:val="006450C9"/>
    <w:rsid w:val="00645C97"/>
    <w:rsid w:val="00647BA5"/>
    <w:rsid w:val="00650757"/>
    <w:rsid w:val="0065133D"/>
    <w:rsid w:val="0065147D"/>
    <w:rsid w:val="00651B21"/>
    <w:rsid w:val="00652073"/>
    <w:rsid w:val="00652E6D"/>
    <w:rsid w:val="006530AC"/>
    <w:rsid w:val="00653B4C"/>
    <w:rsid w:val="00653C0A"/>
    <w:rsid w:val="00654699"/>
    <w:rsid w:val="00657C25"/>
    <w:rsid w:val="006601CD"/>
    <w:rsid w:val="00660B24"/>
    <w:rsid w:val="00660D8D"/>
    <w:rsid w:val="00661F95"/>
    <w:rsid w:val="00663A2A"/>
    <w:rsid w:val="006641BE"/>
    <w:rsid w:val="00664326"/>
    <w:rsid w:val="00664637"/>
    <w:rsid w:val="00665094"/>
    <w:rsid w:val="00665500"/>
    <w:rsid w:val="00665985"/>
    <w:rsid w:val="00665C4F"/>
    <w:rsid w:val="00666298"/>
    <w:rsid w:val="0066685A"/>
    <w:rsid w:val="00667248"/>
    <w:rsid w:val="00667331"/>
    <w:rsid w:val="0067143D"/>
    <w:rsid w:val="0067198E"/>
    <w:rsid w:val="00671F60"/>
    <w:rsid w:val="00672404"/>
    <w:rsid w:val="00672CA5"/>
    <w:rsid w:val="00672FB3"/>
    <w:rsid w:val="00675213"/>
    <w:rsid w:val="006755D6"/>
    <w:rsid w:val="0067576E"/>
    <w:rsid w:val="006758F2"/>
    <w:rsid w:val="00675A79"/>
    <w:rsid w:val="00675D86"/>
    <w:rsid w:val="006764E2"/>
    <w:rsid w:val="00676F3A"/>
    <w:rsid w:val="00677378"/>
    <w:rsid w:val="00680756"/>
    <w:rsid w:val="00680980"/>
    <w:rsid w:val="00680F10"/>
    <w:rsid w:val="00681CE5"/>
    <w:rsid w:val="006827A6"/>
    <w:rsid w:val="006828E3"/>
    <w:rsid w:val="00683BDA"/>
    <w:rsid w:val="00683FFF"/>
    <w:rsid w:val="006840D0"/>
    <w:rsid w:val="00684AFF"/>
    <w:rsid w:val="00684C5C"/>
    <w:rsid w:val="006851A3"/>
    <w:rsid w:val="00686FB0"/>
    <w:rsid w:val="0069008B"/>
    <w:rsid w:val="006907F9"/>
    <w:rsid w:val="00690C2F"/>
    <w:rsid w:val="00690EB2"/>
    <w:rsid w:val="006912B9"/>
    <w:rsid w:val="006916F9"/>
    <w:rsid w:val="00691D9A"/>
    <w:rsid w:val="00692779"/>
    <w:rsid w:val="00694DFA"/>
    <w:rsid w:val="00695023"/>
    <w:rsid w:val="006956B0"/>
    <w:rsid w:val="006957F3"/>
    <w:rsid w:val="006979B6"/>
    <w:rsid w:val="006A027F"/>
    <w:rsid w:val="006A0A43"/>
    <w:rsid w:val="006A268D"/>
    <w:rsid w:val="006A2A12"/>
    <w:rsid w:val="006A2CEC"/>
    <w:rsid w:val="006A3CB3"/>
    <w:rsid w:val="006A4327"/>
    <w:rsid w:val="006A4386"/>
    <w:rsid w:val="006A44F6"/>
    <w:rsid w:val="006A5F07"/>
    <w:rsid w:val="006A60BC"/>
    <w:rsid w:val="006A631E"/>
    <w:rsid w:val="006A6BAD"/>
    <w:rsid w:val="006A73BF"/>
    <w:rsid w:val="006B0099"/>
    <w:rsid w:val="006B201A"/>
    <w:rsid w:val="006B2477"/>
    <w:rsid w:val="006B2A15"/>
    <w:rsid w:val="006B4094"/>
    <w:rsid w:val="006B44A7"/>
    <w:rsid w:val="006B5346"/>
    <w:rsid w:val="006B53A4"/>
    <w:rsid w:val="006B5859"/>
    <w:rsid w:val="006B5EC3"/>
    <w:rsid w:val="006B62C7"/>
    <w:rsid w:val="006B6820"/>
    <w:rsid w:val="006B709C"/>
    <w:rsid w:val="006B72FC"/>
    <w:rsid w:val="006B734B"/>
    <w:rsid w:val="006C06A9"/>
    <w:rsid w:val="006C12B5"/>
    <w:rsid w:val="006C1553"/>
    <w:rsid w:val="006C157F"/>
    <w:rsid w:val="006C1AA0"/>
    <w:rsid w:val="006C338F"/>
    <w:rsid w:val="006C3743"/>
    <w:rsid w:val="006C3FD5"/>
    <w:rsid w:val="006C5414"/>
    <w:rsid w:val="006C5559"/>
    <w:rsid w:val="006C5C28"/>
    <w:rsid w:val="006C5C8D"/>
    <w:rsid w:val="006C6610"/>
    <w:rsid w:val="006C689E"/>
    <w:rsid w:val="006D0F8B"/>
    <w:rsid w:val="006D16D0"/>
    <w:rsid w:val="006D1865"/>
    <w:rsid w:val="006D1E89"/>
    <w:rsid w:val="006D28DC"/>
    <w:rsid w:val="006D315D"/>
    <w:rsid w:val="006D4005"/>
    <w:rsid w:val="006D4C81"/>
    <w:rsid w:val="006D53CB"/>
    <w:rsid w:val="006D5BC2"/>
    <w:rsid w:val="006D5EC9"/>
    <w:rsid w:val="006D60F8"/>
    <w:rsid w:val="006D652E"/>
    <w:rsid w:val="006D67C5"/>
    <w:rsid w:val="006D6FC6"/>
    <w:rsid w:val="006D7321"/>
    <w:rsid w:val="006D73A6"/>
    <w:rsid w:val="006D7854"/>
    <w:rsid w:val="006D7D45"/>
    <w:rsid w:val="006E03BD"/>
    <w:rsid w:val="006E1C72"/>
    <w:rsid w:val="006E20A4"/>
    <w:rsid w:val="006E4587"/>
    <w:rsid w:val="006E470C"/>
    <w:rsid w:val="006E55E7"/>
    <w:rsid w:val="006E7C2D"/>
    <w:rsid w:val="006E7D2F"/>
    <w:rsid w:val="006F1CBF"/>
    <w:rsid w:val="006F3546"/>
    <w:rsid w:val="006F43F4"/>
    <w:rsid w:val="006F4896"/>
    <w:rsid w:val="006F4A9D"/>
    <w:rsid w:val="006F4B8F"/>
    <w:rsid w:val="006F4D47"/>
    <w:rsid w:val="006F5522"/>
    <w:rsid w:val="006F5F60"/>
    <w:rsid w:val="006F60B7"/>
    <w:rsid w:val="006F70F7"/>
    <w:rsid w:val="006F7F88"/>
    <w:rsid w:val="00700AA7"/>
    <w:rsid w:val="00700BEB"/>
    <w:rsid w:val="0070191D"/>
    <w:rsid w:val="00701D69"/>
    <w:rsid w:val="0070219D"/>
    <w:rsid w:val="007029D2"/>
    <w:rsid w:val="00703D29"/>
    <w:rsid w:val="00703F75"/>
    <w:rsid w:val="00704B6A"/>
    <w:rsid w:val="00704BEF"/>
    <w:rsid w:val="00704E8E"/>
    <w:rsid w:val="00704F4D"/>
    <w:rsid w:val="0070533E"/>
    <w:rsid w:val="0070569D"/>
    <w:rsid w:val="007057DC"/>
    <w:rsid w:val="007078D1"/>
    <w:rsid w:val="007105DA"/>
    <w:rsid w:val="00710610"/>
    <w:rsid w:val="00710701"/>
    <w:rsid w:val="00710A22"/>
    <w:rsid w:val="00711A5E"/>
    <w:rsid w:val="00712A39"/>
    <w:rsid w:val="007133A5"/>
    <w:rsid w:val="00713453"/>
    <w:rsid w:val="007134E3"/>
    <w:rsid w:val="0071369A"/>
    <w:rsid w:val="00714773"/>
    <w:rsid w:val="0071540E"/>
    <w:rsid w:val="00715D8F"/>
    <w:rsid w:val="00715F4A"/>
    <w:rsid w:val="00716BEA"/>
    <w:rsid w:val="007206C4"/>
    <w:rsid w:val="00721009"/>
    <w:rsid w:val="00721CF5"/>
    <w:rsid w:val="007226C2"/>
    <w:rsid w:val="00723274"/>
    <w:rsid w:val="00724A90"/>
    <w:rsid w:val="00724E8E"/>
    <w:rsid w:val="007256F6"/>
    <w:rsid w:val="00725BC3"/>
    <w:rsid w:val="00725FB2"/>
    <w:rsid w:val="00726162"/>
    <w:rsid w:val="007261E3"/>
    <w:rsid w:val="00726831"/>
    <w:rsid w:val="007272BC"/>
    <w:rsid w:val="00727552"/>
    <w:rsid w:val="00727DF1"/>
    <w:rsid w:val="007311BA"/>
    <w:rsid w:val="0073178B"/>
    <w:rsid w:val="00731A57"/>
    <w:rsid w:val="00734589"/>
    <w:rsid w:val="0073506E"/>
    <w:rsid w:val="007358DB"/>
    <w:rsid w:val="00735DFD"/>
    <w:rsid w:val="00735FCF"/>
    <w:rsid w:val="00736D0D"/>
    <w:rsid w:val="007379C6"/>
    <w:rsid w:val="0074041D"/>
    <w:rsid w:val="00741C9E"/>
    <w:rsid w:val="00745804"/>
    <w:rsid w:val="00746225"/>
    <w:rsid w:val="0074622E"/>
    <w:rsid w:val="0074765A"/>
    <w:rsid w:val="00753530"/>
    <w:rsid w:val="007538C8"/>
    <w:rsid w:val="007538EE"/>
    <w:rsid w:val="007539E0"/>
    <w:rsid w:val="00754292"/>
    <w:rsid w:val="00754784"/>
    <w:rsid w:val="00754E00"/>
    <w:rsid w:val="0075560B"/>
    <w:rsid w:val="00755C07"/>
    <w:rsid w:val="00756335"/>
    <w:rsid w:val="00756883"/>
    <w:rsid w:val="00756C3B"/>
    <w:rsid w:val="00757377"/>
    <w:rsid w:val="00757E7F"/>
    <w:rsid w:val="00760079"/>
    <w:rsid w:val="00762B57"/>
    <w:rsid w:val="00762C81"/>
    <w:rsid w:val="00763841"/>
    <w:rsid w:val="00764573"/>
    <w:rsid w:val="00764F3D"/>
    <w:rsid w:val="00765838"/>
    <w:rsid w:val="0076615E"/>
    <w:rsid w:val="0076637F"/>
    <w:rsid w:val="0076668D"/>
    <w:rsid w:val="00767032"/>
    <w:rsid w:val="007673B2"/>
    <w:rsid w:val="0076744C"/>
    <w:rsid w:val="007678BB"/>
    <w:rsid w:val="00767B89"/>
    <w:rsid w:val="0077004A"/>
    <w:rsid w:val="00771990"/>
    <w:rsid w:val="00771A00"/>
    <w:rsid w:val="00771BD4"/>
    <w:rsid w:val="00771F80"/>
    <w:rsid w:val="007731B4"/>
    <w:rsid w:val="00773666"/>
    <w:rsid w:val="00773FCB"/>
    <w:rsid w:val="00774087"/>
    <w:rsid w:val="0077425B"/>
    <w:rsid w:val="007742E3"/>
    <w:rsid w:val="007745B5"/>
    <w:rsid w:val="00774D49"/>
    <w:rsid w:val="0077565C"/>
    <w:rsid w:val="00775BB1"/>
    <w:rsid w:val="00776CA3"/>
    <w:rsid w:val="00780D77"/>
    <w:rsid w:val="0078173A"/>
    <w:rsid w:val="00782957"/>
    <w:rsid w:val="0078437F"/>
    <w:rsid w:val="00784A18"/>
    <w:rsid w:val="00786062"/>
    <w:rsid w:val="00787739"/>
    <w:rsid w:val="0078793B"/>
    <w:rsid w:val="00790BA2"/>
    <w:rsid w:val="00791BD4"/>
    <w:rsid w:val="00792384"/>
    <w:rsid w:val="007934B9"/>
    <w:rsid w:val="0079470C"/>
    <w:rsid w:val="00794D27"/>
    <w:rsid w:val="0079561B"/>
    <w:rsid w:val="00795A99"/>
    <w:rsid w:val="00795C9B"/>
    <w:rsid w:val="0079624A"/>
    <w:rsid w:val="00796435"/>
    <w:rsid w:val="00796EF0"/>
    <w:rsid w:val="007A1374"/>
    <w:rsid w:val="007A14EF"/>
    <w:rsid w:val="007A177A"/>
    <w:rsid w:val="007A1E0E"/>
    <w:rsid w:val="007A23AE"/>
    <w:rsid w:val="007A3EC9"/>
    <w:rsid w:val="007A41EF"/>
    <w:rsid w:val="007A4C54"/>
    <w:rsid w:val="007A5267"/>
    <w:rsid w:val="007A592C"/>
    <w:rsid w:val="007A6018"/>
    <w:rsid w:val="007A618D"/>
    <w:rsid w:val="007A698E"/>
    <w:rsid w:val="007A6BCB"/>
    <w:rsid w:val="007A7498"/>
    <w:rsid w:val="007A7BC3"/>
    <w:rsid w:val="007A7E62"/>
    <w:rsid w:val="007B00C1"/>
    <w:rsid w:val="007B1256"/>
    <w:rsid w:val="007B1A98"/>
    <w:rsid w:val="007B2784"/>
    <w:rsid w:val="007B31E8"/>
    <w:rsid w:val="007B4505"/>
    <w:rsid w:val="007B5215"/>
    <w:rsid w:val="007B5D2E"/>
    <w:rsid w:val="007B5F5B"/>
    <w:rsid w:val="007B655F"/>
    <w:rsid w:val="007B74AF"/>
    <w:rsid w:val="007B74D4"/>
    <w:rsid w:val="007B7B7B"/>
    <w:rsid w:val="007C04D8"/>
    <w:rsid w:val="007C1E2C"/>
    <w:rsid w:val="007C3FD6"/>
    <w:rsid w:val="007C4B6B"/>
    <w:rsid w:val="007C4FA6"/>
    <w:rsid w:val="007C558B"/>
    <w:rsid w:val="007C5DD0"/>
    <w:rsid w:val="007C5F8A"/>
    <w:rsid w:val="007C6FC8"/>
    <w:rsid w:val="007C76E7"/>
    <w:rsid w:val="007C7FF5"/>
    <w:rsid w:val="007D171F"/>
    <w:rsid w:val="007D29C1"/>
    <w:rsid w:val="007D508E"/>
    <w:rsid w:val="007D62CD"/>
    <w:rsid w:val="007D7105"/>
    <w:rsid w:val="007D79DF"/>
    <w:rsid w:val="007E219E"/>
    <w:rsid w:val="007E2AB3"/>
    <w:rsid w:val="007E2EF9"/>
    <w:rsid w:val="007E3A7C"/>
    <w:rsid w:val="007E4997"/>
    <w:rsid w:val="007E5C09"/>
    <w:rsid w:val="007E70A8"/>
    <w:rsid w:val="007E7905"/>
    <w:rsid w:val="007F015A"/>
    <w:rsid w:val="007F01CF"/>
    <w:rsid w:val="007F216F"/>
    <w:rsid w:val="007F251A"/>
    <w:rsid w:val="007F2985"/>
    <w:rsid w:val="007F3B14"/>
    <w:rsid w:val="007F47AD"/>
    <w:rsid w:val="007F5BDD"/>
    <w:rsid w:val="007F6A83"/>
    <w:rsid w:val="007F70E7"/>
    <w:rsid w:val="007F7DEC"/>
    <w:rsid w:val="008000BB"/>
    <w:rsid w:val="00801669"/>
    <w:rsid w:val="00801DD5"/>
    <w:rsid w:val="00802466"/>
    <w:rsid w:val="00802982"/>
    <w:rsid w:val="008029B2"/>
    <w:rsid w:val="00802D1E"/>
    <w:rsid w:val="0080332B"/>
    <w:rsid w:val="00804372"/>
    <w:rsid w:val="0080579F"/>
    <w:rsid w:val="00806682"/>
    <w:rsid w:val="00806EE2"/>
    <w:rsid w:val="008073A4"/>
    <w:rsid w:val="00807A4D"/>
    <w:rsid w:val="00807B79"/>
    <w:rsid w:val="00807FAE"/>
    <w:rsid w:val="00807FE7"/>
    <w:rsid w:val="0081125B"/>
    <w:rsid w:val="0081211A"/>
    <w:rsid w:val="0081234F"/>
    <w:rsid w:val="0081252D"/>
    <w:rsid w:val="0081310B"/>
    <w:rsid w:val="008150C8"/>
    <w:rsid w:val="00815F11"/>
    <w:rsid w:val="00816670"/>
    <w:rsid w:val="00816899"/>
    <w:rsid w:val="0081697C"/>
    <w:rsid w:val="00817F7B"/>
    <w:rsid w:val="00820C6B"/>
    <w:rsid w:val="00820FDE"/>
    <w:rsid w:val="00823065"/>
    <w:rsid w:val="008232D2"/>
    <w:rsid w:val="0082472D"/>
    <w:rsid w:val="00830B0D"/>
    <w:rsid w:val="00830C92"/>
    <w:rsid w:val="00830ED5"/>
    <w:rsid w:val="00831163"/>
    <w:rsid w:val="00831F56"/>
    <w:rsid w:val="008331EF"/>
    <w:rsid w:val="0083355D"/>
    <w:rsid w:val="008338F5"/>
    <w:rsid w:val="00833B20"/>
    <w:rsid w:val="00833F5F"/>
    <w:rsid w:val="00834D1A"/>
    <w:rsid w:val="00834D2B"/>
    <w:rsid w:val="00834E89"/>
    <w:rsid w:val="00835A0B"/>
    <w:rsid w:val="00836250"/>
    <w:rsid w:val="00836C98"/>
    <w:rsid w:val="00840473"/>
    <w:rsid w:val="008454C6"/>
    <w:rsid w:val="0084569F"/>
    <w:rsid w:val="008463F6"/>
    <w:rsid w:val="008471D1"/>
    <w:rsid w:val="00850363"/>
    <w:rsid w:val="00850DEC"/>
    <w:rsid w:val="00852710"/>
    <w:rsid w:val="008538D8"/>
    <w:rsid w:val="00853AFA"/>
    <w:rsid w:val="00854B79"/>
    <w:rsid w:val="00854EA3"/>
    <w:rsid w:val="008552A1"/>
    <w:rsid w:val="0085641D"/>
    <w:rsid w:val="008574B9"/>
    <w:rsid w:val="008575D7"/>
    <w:rsid w:val="00860204"/>
    <w:rsid w:val="00860663"/>
    <w:rsid w:val="00860714"/>
    <w:rsid w:val="0086097C"/>
    <w:rsid w:val="008618A8"/>
    <w:rsid w:val="0086196D"/>
    <w:rsid w:val="00861A16"/>
    <w:rsid w:val="00862929"/>
    <w:rsid w:val="00862B26"/>
    <w:rsid w:val="00862E31"/>
    <w:rsid w:val="00862F65"/>
    <w:rsid w:val="00863218"/>
    <w:rsid w:val="00863666"/>
    <w:rsid w:val="0086552D"/>
    <w:rsid w:val="0086558E"/>
    <w:rsid w:val="00865699"/>
    <w:rsid w:val="0086576A"/>
    <w:rsid w:val="00865F8E"/>
    <w:rsid w:val="00866D0B"/>
    <w:rsid w:val="00867B70"/>
    <w:rsid w:val="00867F53"/>
    <w:rsid w:val="00867FB5"/>
    <w:rsid w:val="00870381"/>
    <w:rsid w:val="00870653"/>
    <w:rsid w:val="00870675"/>
    <w:rsid w:val="008708E9"/>
    <w:rsid w:val="00870C27"/>
    <w:rsid w:val="00870D1F"/>
    <w:rsid w:val="00871630"/>
    <w:rsid w:val="0087184F"/>
    <w:rsid w:val="00872134"/>
    <w:rsid w:val="00873197"/>
    <w:rsid w:val="008734AF"/>
    <w:rsid w:val="00873CB7"/>
    <w:rsid w:val="008741A0"/>
    <w:rsid w:val="00874203"/>
    <w:rsid w:val="00874D59"/>
    <w:rsid w:val="00875689"/>
    <w:rsid w:val="008758BD"/>
    <w:rsid w:val="00875924"/>
    <w:rsid w:val="00877033"/>
    <w:rsid w:val="00877C25"/>
    <w:rsid w:val="00880D30"/>
    <w:rsid w:val="00880D49"/>
    <w:rsid w:val="00881643"/>
    <w:rsid w:val="00881BD0"/>
    <w:rsid w:val="008827D3"/>
    <w:rsid w:val="0088451F"/>
    <w:rsid w:val="00884A40"/>
    <w:rsid w:val="00884AC9"/>
    <w:rsid w:val="00884C86"/>
    <w:rsid w:val="008860AF"/>
    <w:rsid w:val="00891B45"/>
    <w:rsid w:val="008921B8"/>
    <w:rsid w:val="00893ED5"/>
    <w:rsid w:val="00894154"/>
    <w:rsid w:val="0089706E"/>
    <w:rsid w:val="008A0093"/>
    <w:rsid w:val="008A0188"/>
    <w:rsid w:val="008A0C6C"/>
    <w:rsid w:val="008A3811"/>
    <w:rsid w:val="008A4483"/>
    <w:rsid w:val="008A4930"/>
    <w:rsid w:val="008A697D"/>
    <w:rsid w:val="008A6D81"/>
    <w:rsid w:val="008A73B6"/>
    <w:rsid w:val="008B1342"/>
    <w:rsid w:val="008B135D"/>
    <w:rsid w:val="008B13A2"/>
    <w:rsid w:val="008B21E8"/>
    <w:rsid w:val="008B28DA"/>
    <w:rsid w:val="008B333F"/>
    <w:rsid w:val="008B4925"/>
    <w:rsid w:val="008B501D"/>
    <w:rsid w:val="008B5A55"/>
    <w:rsid w:val="008B5F45"/>
    <w:rsid w:val="008B6695"/>
    <w:rsid w:val="008B745E"/>
    <w:rsid w:val="008B747E"/>
    <w:rsid w:val="008C05EE"/>
    <w:rsid w:val="008C0B1E"/>
    <w:rsid w:val="008C0E1B"/>
    <w:rsid w:val="008C1CF0"/>
    <w:rsid w:val="008C6725"/>
    <w:rsid w:val="008C7435"/>
    <w:rsid w:val="008C74C0"/>
    <w:rsid w:val="008D0A40"/>
    <w:rsid w:val="008D363F"/>
    <w:rsid w:val="008D4B14"/>
    <w:rsid w:val="008D6DFA"/>
    <w:rsid w:val="008D6ED3"/>
    <w:rsid w:val="008D7325"/>
    <w:rsid w:val="008D798B"/>
    <w:rsid w:val="008D7FA5"/>
    <w:rsid w:val="008D7FF7"/>
    <w:rsid w:val="008E0691"/>
    <w:rsid w:val="008E12ED"/>
    <w:rsid w:val="008E1EE2"/>
    <w:rsid w:val="008E29F2"/>
    <w:rsid w:val="008E2A79"/>
    <w:rsid w:val="008E2B49"/>
    <w:rsid w:val="008E4679"/>
    <w:rsid w:val="008E4E61"/>
    <w:rsid w:val="008E52C1"/>
    <w:rsid w:val="008E5D2D"/>
    <w:rsid w:val="008E6429"/>
    <w:rsid w:val="008E71CE"/>
    <w:rsid w:val="008E7345"/>
    <w:rsid w:val="008F038B"/>
    <w:rsid w:val="008F08F0"/>
    <w:rsid w:val="008F1EC4"/>
    <w:rsid w:val="008F2167"/>
    <w:rsid w:val="008F2BFA"/>
    <w:rsid w:val="008F3003"/>
    <w:rsid w:val="008F308E"/>
    <w:rsid w:val="008F4695"/>
    <w:rsid w:val="008F5EDA"/>
    <w:rsid w:val="008F60CC"/>
    <w:rsid w:val="008F628B"/>
    <w:rsid w:val="008F6B81"/>
    <w:rsid w:val="008F750A"/>
    <w:rsid w:val="008F755F"/>
    <w:rsid w:val="00900021"/>
    <w:rsid w:val="0090036B"/>
    <w:rsid w:val="00900541"/>
    <w:rsid w:val="0090147F"/>
    <w:rsid w:val="009017AA"/>
    <w:rsid w:val="00901A29"/>
    <w:rsid w:val="00901BBE"/>
    <w:rsid w:val="0090303D"/>
    <w:rsid w:val="00903697"/>
    <w:rsid w:val="00903698"/>
    <w:rsid w:val="00905021"/>
    <w:rsid w:val="009057F6"/>
    <w:rsid w:val="00905936"/>
    <w:rsid w:val="0090651F"/>
    <w:rsid w:val="009069B0"/>
    <w:rsid w:val="009071C8"/>
    <w:rsid w:val="00907F84"/>
    <w:rsid w:val="0091005C"/>
    <w:rsid w:val="00910C07"/>
    <w:rsid w:val="009114D1"/>
    <w:rsid w:val="0091295C"/>
    <w:rsid w:val="00912BC0"/>
    <w:rsid w:val="00913A16"/>
    <w:rsid w:val="0091401D"/>
    <w:rsid w:val="00914E0C"/>
    <w:rsid w:val="00915A8D"/>
    <w:rsid w:val="00915EF1"/>
    <w:rsid w:val="009162D2"/>
    <w:rsid w:val="00916E0B"/>
    <w:rsid w:val="0091793E"/>
    <w:rsid w:val="0092039B"/>
    <w:rsid w:val="009205B2"/>
    <w:rsid w:val="009213E6"/>
    <w:rsid w:val="00921B3B"/>
    <w:rsid w:val="00921D0A"/>
    <w:rsid w:val="00921F3C"/>
    <w:rsid w:val="00922514"/>
    <w:rsid w:val="00922889"/>
    <w:rsid w:val="00923D18"/>
    <w:rsid w:val="009241FB"/>
    <w:rsid w:val="0092550E"/>
    <w:rsid w:val="009257B2"/>
    <w:rsid w:val="00926A8F"/>
    <w:rsid w:val="00926BB2"/>
    <w:rsid w:val="00926E77"/>
    <w:rsid w:val="009270B0"/>
    <w:rsid w:val="009274F0"/>
    <w:rsid w:val="00930B6E"/>
    <w:rsid w:val="00931B7D"/>
    <w:rsid w:val="00932C09"/>
    <w:rsid w:val="0093374A"/>
    <w:rsid w:val="00934AEE"/>
    <w:rsid w:val="00934C1F"/>
    <w:rsid w:val="0093576C"/>
    <w:rsid w:val="009359B0"/>
    <w:rsid w:val="00936579"/>
    <w:rsid w:val="00936F5C"/>
    <w:rsid w:val="009379BB"/>
    <w:rsid w:val="00940259"/>
    <w:rsid w:val="0094110F"/>
    <w:rsid w:val="009413F2"/>
    <w:rsid w:val="00942078"/>
    <w:rsid w:val="00943254"/>
    <w:rsid w:val="009439FD"/>
    <w:rsid w:val="00945067"/>
    <w:rsid w:val="009458E1"/>
    <w:rsid w:val="0094607A"/>
    <w:rsid w:val="00946BA5"/>
    <w:rsid w:val="00950BA2"/>
    <w:rsid w:val="00950FF7"/>
    <w:rsid w:val="0095267B"/>
    <w:rsid w:val="0095351E"/>
    <w:rsid w:val="009549B5"/>
    <w:rsid w:val="00955868"/>
    <w:rsid w:val="0095586D"/>
    <w:rsid w:val="0095692E"/>
    <w:rsid w:val="00956950"/>
    <w:rsid w:val="0095706D"/>
    <w:rsid w:val="00957B1E"/>
    <w:rsid w:val="00960F85"/>
    <w:rsid w:val="00961DCF"/>
    <w:rsid w:val="00962A41"/>
    <w:rsid w:val="009636DF"/>
    <w:rsid w:val="009637ED"/>
    <w:rsid w:val="00963C3A"/>
    <w:rsid w:val="00964291"/>
    <w:rsid w:val="009644EA"/>
    <w:rsid w:val="00964BE0"/>
    <w:rsid w:val="009651FB"/>
    <w:rsid w:val="00965C92"/>
    <w:rsid w:val="0096739F"/>
    <w:rsid w:val="009701A1"/>
    <w:rsid w:val="00970DDB"/>
    <w:rsid w:val="009718E5"/>
    <w:rsid w:val="00971C4F"/>
    <w:rsid w:val="00972168"/>
    <w:rsid w:val="0097277D"/>
    <w:rsid w:val="00972ED2"/>
    <w:rsid w:val="00972F93"/>
    <w:rsid w:val="0097490A"/>
    <w:rsid w:val="00974E31"/>
    <w:rsid w:val="009751C4"/>
    <w:rsid w:val="009757B8"/>
    <w:rsid w:val="009757F7"/>
    <w:rsid w:val="00975D59"/>
    <w:rsid w:val="00976B3C"/>
    <w:rsid w:val="009773FA"/>
    <w:rsid w:val="0098058C"/>
    <w:rsid w:val="00981627"/>
    <w:rsid w:val="009824FF"/>
    <w:rsid w:val="009836EB"/>
    <w:rsid w:val="0098386E"/>
    <w:rsid w:val="009849D8"/>
    <w:rsid w:val="00985628"/>
    <w:rsid w:val="00985BC2"/>
    <w:rsid w:val="00985E46"/>
    <w:rsid w:val="009909AE"/>
    <w:rsid w:val="00990F1F"/>
    <w:rsid w:val="009944C8"/>
    <w:rsid w:val="009953B8"/>
    <w:rsid w:val="00997A5E"/>
    <w:rsid w:val="00997D9B"/>
    <w:rsid w:val="009A0ECC"/>
    <w:rsid w:val="009A14E2"/>
    <w:rsid w:val="009A2C3E"/>
    <w:rsid w:val="009A32D2"/>
    <w:rsid w:val="009A38A1"/>
    <w:rsid w:val="009A39F5"/>
    <w:rsid w:val="009A4027"/>
    <w:rsid w:val="009A40E1"/>
    <w:rsid w:val="009A6616"/>
    <w:rsid w:val="009B1043"/>
    <w:rsid w:val="009B1819"/>
    <w:rsid w:val="009B29B1"/>
    <w:rsid w:val="009B2DBF"/>
    <w:rsid w:val="009B3378"/>
    <w:rsid w:val="009B43EA"/>
    <w:rsid w:val="009B4DA0"/>
    <w:rsid w:val="009B5EFE"/>
    <w:rsid w:val="009B5F20"/>
    <w:rsid w:val="009B60F9"/>
    <w:rsid w:val="009B6B2F"/>
    <w:rsid w:val="009B6DE8"/>
    <w:rsid w:val="009C045F"/>
    <w:rsid w:val="009C0820"/>
    <w:rsid w:val="009C0C1D"/>
    <w:rsid w:val="009C0E8D"/>
    <w:rsid w:val="009C186E"/>
    <w:rsid w:val="009C2162"/>
    <w:rsid w:val="009C276A"/>
    <w:rsid w:val="009C3800"/>
    <w:rsid w:val="009C3E15"/>
    <w:rsid w:val="009C42C3"/>
    <w:rsid w:val="009C54E6"/>
    <w:rsid w:val="009C5A5C"/>
    <w:rsid w:val="009C6096"/>
    <w:rsid w:val="009C6A28"/>
    <w:rsid w:val="009D0766"/>
    <w:rsid w:val="009D2849"/>
    <w:rsid w:val="009D331A"/>
    <w:rsid w:val="009D3B45"/>
    <w:rsid w:val="009D3DC2"/>
    <w:rsid w:val="009D53FE"/>
    <w:rsid w:val="009D6C78"/>
    <w:rsid w:val="009D6EB1"/>
    <w:rsid w:val="009E0B26"/>
    <w:rsid w:val="009E0F3E"/>
    <w:rsid w:val="009E0FF2"/>
    <w:rsid w:val="009E1335"/>
    <w:rsid w:val="009E253C"/>
    <w:rsid w:val="009E2A05"/>
    <w:rsid w:val="009E5706"/>
    <w:rsid w:val="009E6A37"/>
    <w:rsid w:val="009E6EC1"/>
    <w:rsid w:val="009F00EC"/>
    <w:rsid w:val="009F01BF"/>
    <w:rsid w:val="009F0311"/>
    <w:rsid w:val="009F1249"/>
    <w:rsid w:val="009F21A5"/>
    <w:rsid w:val="009F2656"/>
    <w:rsid w:val="009F3A1B"/>
    <w:rsid w:val="009F4BB3"/>
    <w:rsid w:val="009F50A1"/>
    <w:rsid w:val="009F51F1"/>
    <w:rsid w:val="009F5C78"/>
    <w:rsid w:val="009F6631"/>
    <w:rsid w:val="009F6827"/>
    <w:rsid w:val="009F74FF"/>
    <w:rsid w:val="009F7F80"/>
    <w:rsid w:val="00A001DA"/>
    <w:rsid w:val="00A00D73"/>
    <w:rsid w:val="00A0163A"/>
    <w:rsid w:val="00A0230B"/>
    <w:rsid w:val="00A02F83"/>
    <w:rsid w:val="00A0347C"/>
    <w:rsid w:val="00A03B0B"/>
    <w:rsid w:val="00A04024"/>
    <w:rsid w:val="00A04CE4"/>
    <w:rsid w:val="00A05566"/>
    <w:rsid w:val="00A068AB"/>
    <w:rsid w:val="00A068E8"/>
    <w:rsid w:val="00A079E2"/>
    <w:rsid w:val="00A07E18"/>
    <w:rsid w:val="00A11440"/>
    <w:rsid w:val="00A11469"/>
    <w:rsid w:val="00A11CD6"/>
    <w:rsid w:val="00A1252E"/>
    <w:rsid w:val="00A12C93"/>
    <w:rsid w:val="00A130ED"/>
    <w:rsid w:val="00A1396D"/>
    <w:rsid w:val="00A13B91"/>
    <w:rsid w:val="00A13BF5"/>
    <w:rsid w:val="00A13F36"/>
    <w:rsid w:val="00A14C4E"/>
    <w:rsid w:val="00A14CE6"/>
    <w:rsid w:val="00A14D1C"/>
    <w:rsid w:val="00A14EA6"/>
    <w:rsid w:val="00A241F2"/>
    <w:rsid w:val="00A24212"/>
    <w:rsid w:val="00A24D19"/>
    <w:rsid w:val="00A25188"/>
    <w:rsid w:val="00A25660"/>
    <w:rsid w:val="00A25B71"/>
    <w:rsid w:val="00A26321"/>
    <w:rsid w:val="00A30108"/>
    <w:rsid w:val="00A303F4"/>
    <w:rsid w:val="00A304E1"/>
    <w:rsid w:val="00A3072A"/>
    <w:rsid w:val="00A30C3B"/>
    <w:rsid w:val="00A31313"/>
    <w:rsid w:val="00A32B21"/>
    <w:rsid w:val="00A3312B"/>
    <w:rsid w:val="00A33EE5"/>
    <w:rsid w:val="00A364C8"/>
    <w:rsid w:val="00A405B2"/>
    <w:rsid w:val="00A405D0"/>
    <w:rsid w:val="00A4089D"/>
    <w:rsid w:val="00A409F0"/>
    <w:rsid w:val="00A416F2"/>
    <w:rsid w:val="00A4281E"/>
    <w:rsid w:val="00A428EA"/>
    <w:rsid w:val="00A43093"/>
    <w:rsid w:val="00A43474"/>
    <w:rsid w:val="00A44DD1"/>
    <w:rsid w:val="00A44E0A"/>
    <w:rsid w:val="00A46318"/>
    <w:rsid w:val="00A46373"/>
    <w:rsid w:val="00A46475"/>
    <w:rsid w:val="00A46804"/>
    <w:rsid w:val="00A46F6D"/>
    <w:rsid w:val="00A475E9"/>
    <w:rsid w:val="00A476C0"/>
    <w:rsid w:val="00A477C5"/>
    <w:rsid w:val="00A50223"/>
    <w:rsid w:val="00A50C5F"/>
    <w:rsid w:val="00A5127C"/>
    <w:rsid w:val="00A512DB"/>
    <w:rsid w:val="00A52804"/>
    <w:rsid w:val="00A52FFE"/>
    <w:rsid w:val="00A533CA"/>
    <w:rsid w:val="00A5341E"/>
    <w:rsid w:val="00A537CD"/>
    <w:rsid w:val="00A53C51"/>
    <w:rsid w:val="00A54080"/>
    <w:rsid w:val="00A556B9"/>
    <w:rsid w:val="00A55AB3"/>
    <w:rsid w:val="00A56110"/>
    <w:rsid w:val="00A56DF0"/>
    <w:rsid w:val="00A57551"/>
    <w:rsid w:val="00A5790F"/>
    <w:rsid w:val="00A60DB6"/>
    <w:rsid w:val="00A6136E"/>
    <w:rsid w:val="00A61DEE"/>
    <w:rsid w:val="00A62DD9"/>
    <w:rsid w:val="00A6300C"/>
    <w:rsid w:val="00A6389E"/>
    <w:rsid w:val="00A63F57"/>
    <w:rsid w:val="00A65896"/>
    <w:rsid w:val="00A67100"/>
    <w:rsid w:val="00A67132"/>
    <w:rsid w:val="00A7074E"/>
    <w:rsid w:val="00A711D0"/>
    <w:rsid w:val="00A72128"/>
    <w:rsid w:val="00A74A04"/>
    <w:rsid w:val="00A74BF5"/>
    <w:rsid w:val="00A74E0D"/>
    <w:rsid w:val="00A74E7E"/>
    <w:rsid w:val="00A7515D"/>
    <w:rsid w:val="00A752D4"/>
    <w:rsid w:val="00A756DD"/>
    <w:rsid w:val="00A7623C"/>
    <w:rsid w:val="00A774FB"/>
    <w:rsid w:val="00A800BC"/>
    <w:rsid w:val="00A80A67"/>
    <w:rsid w:val="00A80BE7"/>
    <w:rsid w:val="00A81020"/>
    <w:rsid w:val="00A815C4"/>
    <w:rsid w:val="00A81FBC"/>
    <w:rsid w:val="00A82353"/>
    <w:rsid w:val="00A82A47"/>
    <w:rsid w:val="00A82ED3"/>
    <w:rsid w:val="00A846F3"/>
    <w:rsid w:val="00A84CAE"/>
    <w:rsid w:val="00A85368"/>
    <w:rsid w:val="00A866BF"/>
    <w:rsid w:val="00A86F88"/>
    <w:rsid w:val="00A8709B"/>
    <w:rsid w:val="00A901B7"/>
    <w:rsid w:val="00A90610"/>
    <w:rsid w:val="00A90A1A"/>
    <w:rsid w:val="00A90E1D"/>
    <w:rsid w:val="00A92AFD"/>
    <w:rsid w:val="00A92F61"/>
    <w:rsid w:val="00A9577C"/>
    <w:rsid w:val="00A95FBF"/>
    <w:rsid w:val="00A975BB"/>
    <w:rsid w:val="00A97DEE"/>
    <w:rsid w:val="00A97F03"/>
    <w:rsid w:val="00AA0A45"/>
    <w:rsid w:val="00AA1B5A"/>
    <w:rsid w:val="00AA2509"/>
    <w:rsid w:val="00AA281A"/>
    <w:rsid w:val="00AA2AC1"/>
    <w:rsid w:val="00AA2DAF"/>
    <w:rsid w:val="00AA356A"/>
    <w:rsid w:val="00AA3612"/>
    <w:rsid w:val="00AA491B"/>
    <w:rsid w:val="00AA5AA8"/>
    <w:rsid w:val="00AA6DBB"/>
    <w:rsid w:val="00AA74F6"/>
    <w:rsid w:val="00AA7676"/>
    <w:rsid w:val="00AA7697"/>
    <w:rsid w:val="00AB0A80"/>
    <w:rsid w:val="00AB116F"/>
    <w:rsid w:val="00AB1B90"/>
    <w:rsid w:val="00AB21C1"/>
    <w:rsid w:val="00AB2FC9"/>
    <w:rsid w:val="00AB310E"/>
    <w:rsid w:val="00AB3DF1"/>
    <w:rsid w:val="00AB410F"/>
    <w:rsid w:val="00AB5EFD"/>
    <w:rsid w:val="00AB60DA"/>
    <w:rsid w:val="00AB65AE"/>
    <w:rsid w:val="00AB6871"/>
    <w:rsid w:val="00AB6AAE"/>
    <w:rsid w:val="00AB6B1A"/>
    <w:rsid w:val="00AB77AB"/>
    <w:rsid w:val="00AB7B47"/>
    <w:rsid w:val="00AC0C73"/>
    <w:rsid w:val="00AC0D87"/>
    <w:rsid w:val="00AC115E"/>
    <w:rsid w:val="00AC1DC6"/>
    <w:rsid w:val="00AC1E02"/>
    <w:rsid w:val="00AC3430"/>
    <w:rsid w:val="00AC3681"/>
    <w:rsid w:val="00AC3FC9"/>
    <w:rsid w:val="00AC520A"/>
    <w:rsid w:val="00AC60A0"/>
    <w:rsid w:val="00AC6CC0"/>
    <w:rsid w:val="00AC7190"/>
    <w:rsid w:val="00AD17C6"/>
    <w:rsid w:val="00AD2279"/>
    <w:rsid w:val="00AD26AC"/>
    <w:rsid w:val="00AD2D84"/>
    <w:rsid w:val="00AD3687"/>
    <w:rsid w:val="00AD58D8"/>
    <w:rsid w:val="00AD6474"/>
    <w:rsid w:val="00AD6AFF"/>
    <w:rsid w:val="00AD71CE"/>
    <w:rsid w:val="00AD747B"/>
    <w:rsid w:val="00AD7517"/>
    <w:rsid w:val="00AE18EC"/>
    <w:rsid w:val="00AE1A1B"/>
    <w:rsid w:val="00AE2218"/>
    <w:rsid w:val="00AE326F"/>
    <w:rsid w:val="00AE336A"/>
    <w:rsid w:val="00AE479F"/>
    <w:rsid w:val="00AE4B46"/>
    <w:rsid w:val="00AE5B19"/>
    <w:rsid w:val="00AE5C4E"/>
    <w:rsid w:val="00AE6C03"/>
    <w:rsid w:val="00AE6CAC"/>
    <w:rsid w:val="00AE6DE9"/>
    <w:rsid w:val="00AE7DB2"/>
    <w:rsid w:val="00AE7E67"/>
    <w:rsid w:val="00AF1010"/>
    <w:rsid w:val="00AF1635"/>
    <w:rsid w:val="00AF165C"/>
    <w:rsid w:val="00AF54CE"/>
    <w:rsid w:val="00AF5FCB"/>
    <w:rsid w:val="00AF6347"/>
    <w:rsid w:val="00AF6833"/>
    <w:rsid w:val="00AF6F66"/>
    <w:rsid w:val="00AF6FE5"/>
    <w:rsid w:val="00AF7386"/>
    <w:rsid w:val="00B008C0"/>
    <w:rsid w:val="00B00E62"/>
    <w:rsid w:val="00B02083"/>
    <w:rsid w:val="00B02D5A"/>
    <w:rsid w:val="00B04997"/>
    <w:rsid w:val="00B05614"/>
    <w:rsid w:val="00B06543"/>
    <w:rsid w:val="00B126EF"/>
    <w:rsid w:val="00B12CAF"/>
    <w:rsid w:val="00B13A37"/>
    <w:rsid w:val="00B1426A"/>
    <w:rsid w:val="00B1535B"/>
    <w:rsid w:val="00B15B28"/>
    <w:rsid w:val="00B17113"/>
    <w:rsid w:val="00B178D6"/>
    <w:rsid w:val="00B20451"/>
    <w:rsid w:val="00B20565"/>
    <w:rsid w:val="00B20E79"/>
    <w:rsid w:val="00B21413"/>
    <w:rsid w:val="00B2178A"/>
    <w:rsid w:val="00B21D58"/>
    <w:rsid w:val="00B22EF4"/>
    <w:rsid w:val="00B23695"/>
    <w:rsid w:val="00B23A15"/>
    <w:rsid w:val="00B2403F"/>
    <w:rsid w:val="00B25931"/>
    <w:rsid w:val="00B25EC7"/>
    <w:rsid w:val="00B262E4"/>
    <w:rsid w:val="00B26F55"/>
    <w:rsid w:val="00B27B22"/>
    <w:rsid w:val="00B30812"/>
    <w:rsid w:val="00B30967"/>
    <w:rsid w:val="00B30B34"/>
    <w:rsid w:val="00B3102D"/>
    <w:rsid w:val="00B31A8B"/>
    <w:rsid w:val="00B31BDC"/>
    <w:rsid w:val="00B32708"/>
    <w:rsid w:val="00B32EBE"/>
    <w:rsid w:val="00B33534"/>
    <w:rsid w:val="00B336DA"/>
    <w:rsid w:val="00B33BEA"/>
    <w:rsid w:val="00B33D8C"/>
    <w:rsid w:val="00B35227"/>
    <w:rsid w:val="00B35A86"/>
    <w:rsid w:val="00B361A3"/>
    <w:rsid w:val="00B3695F"/>
    <w:rsid w:val="00B36B8A"/>
    <w:rsid w:val="00B36C16"/>
    <w:rsid w:val="00B3720F"/>
    <w:rsid w:val="00B37BB2"/>
    <w:rsid w:val="00B37CB8"/>
    <w:rsid w:val="00B40947"/>
    <w:rsid w:val="00B40ED6"/>
    <w:rsid w:val="00B4130F"/>
    <w:rsid w:val="00B41984"/>
    <w:rsid w:val="00B41B3A"/>
    <w:rsid w:val="00B41C4E"/>
    <w:rsid w:val="00B41F62"/>
    <w:rsid w:val="00B421DD"/>
    <w:rsid w:val="00B42234"/>
    <w:rsid w:val="00B42DE5"/>
    <w:rsid w:val="00B43259"/>
    <w:rsid w:val="00B433C2"/>
    <w:rsid w:val="00B4354C"/>
    <w:rsid w:val="00B4359F"/>
    <w:rsid w:val="00B43DAB"/>
    <w:rsid w:val="00B44132"/>
    <w:rsid w:val="00B44280"/>
    <w:rsid w:val="00B448E1"/>
    <w:rsid w:val="00B44D1C"/>
    <w:rsid w:val="00B45233"/>
    <w:rsid w:val="00B460C4"/>
    <w:rsid w:val="00B46734"/>
    <w:rsid w:val="00B503EC"/>
    <w:rsid w:val="00B5044A"/>
    <w:rsid w:val="00B516FD"/>
    <w:rsid w:val="00B537A6"/>
    <w:rsid w:val="00B5440F"/>
    <w:rsid w:val="00B549E7"/>
    <w:rsid w:val="00B54A6A"/>
    <w:rsid w:val="00B54AAF"/>
    <w:rsid w:val="00B56D61"/>
    <w:rsid w:val="00B571D9"/>
    <w:rsid w:val="00B5775F"/>
    <w:rsid w:val="00B57B47"/>
    <w:rsid w:val="00B57F7C"/>
    <w:rsid w:val="00B613B6"/>
    <w:rsid w:val="00B616F7"/>
    <w:rsid w:val="00B62D32"/>
    <w:rsid w:val="00B63E77"/>
    <w:rsid w:val="00B648F7"/>
    <w:rsid w:val="00B65851"/>
    <w:rsid w:val="00B65A47"/>
    <w:rsid w:val="00B65E84"/>
    <w:rsid w:val="00B66B49"/>
    <w:rsid w:val="00B66E93"/>
    <w:rsid w:val="00B671C8"/>
    <w:rsid w:val="00B70078"/>
    <w:rsid w:val="00B701C7"/>
    <w:rsid w:val="00B70831"/>
    <w:rsid w:val="00B709E4"/>
    <w:rsid w:val="00B7108D"/>
    <w:rsid w:val="00B7155C"/>
    <w:rsid w:val="00B717A4"/>
    <w:rsid w:val="00B718C1"/>
    <w:rsid w:val="00B732A3"/>
    <w:rsid w:val="00B742D2"/>
    <w:rsid w:val="00B75C1B"/>
    <w:rsid w:val="00B768C3"/>
    <w:rsid w:val="00B772D3"/>
    <w:rsid w:val="00B77808"/>
    <w:rsid w:val="00B77832"/>
    <w:rsid w:val="00B80B97"/>
    <w:rsid w:val="00B80F1D"/>
    <w:rsid w:val="00B81A5B"/>
    <w:rsid w:val="00B82C66"/>
    <w:rsid w:val="00B82C94"/>
    <w:rsid w:val="00B82D60"/>
    <w:rsid w:val="00B83884"/>
    <w:rsid w:val="00B83F68"/>
    <w:rsid w:val="00B84C62"/>
    <w:rsid w:val="00B850D6"/>
    <w:rsid w:val="00B85D46"/>
    <w:rsid w:val="00B871A0"/>
    <w:rsid w:val="00B90769"/>
    <w:rsid w:val="00B90E54"/>
    <w:rsid w:val="00B91C42"/>
    <w:rsid w:val="00B91D01"/>
    <w:rsid w:val="00B91E9B"/>
    <w:rsid w:val="00B92313"/>
    <w:rsid w:val="00B9299B"/>
    <w:rsid w:val="00B94217"/>
    <w:rsid w:val="00B944D3"/>
    <w:rsid w:val="00B94644"/>
    <w:rsid w:val="00B949F1"/>
    <w:rsid w:val="00B9591A"/>
    <w:rsid w:val="00B959D0"/>
    <w:rsid w:val="00B9692B"/>
    <w:rsid w:val="00BA02AD"/>
    <w:rsid w:val="00BA1A0D"/>
    <w:rsid w:val="00BA28BA"/>
    <w:rsid w:val="00BA3505"/>
    <w:rsid w:val="00BA3AAD"/>
    <w:rsid w:val="00BA3B61"/>
    <w:rsid w:val="00BA4973"/>
    <w:rsid w:val="00BA5AAC"/>
    <w:rsid w:val="00BA5DD2"/>
    <w:rsid w:val="00BA7ABB"/>
    <w:rsid w:val="00BA7D5E"/>
    <w:rsid w:val="00BB23E4"/>
    <w:rsid w:val="00BB2B34"/>
    <w:rsid w:val="00BB4B48"/>
    <w:rsid w:val="00BB5991"/>
    <w:rsid w:val="00BB604A"/>
    <w:rsid w:val="00BB72D3"/>
    <w:rsid w:val="00BB75C8"/>
    <w:rsid w:val="00BB7E68"/>
    <w:rsid w:val="00BC00E5"/>
    <w:rsid w:val="00BC02FD"/>
    <w:rsid w:val="00BC1B3F"/>
    <w:rsid w:val="00BC1B7E"/>
    <w:rsid w:val="00BC2443"/>
    <w:rsid w:val="00BC2541"/>
    <w:rsid w:val="00BC2FCA"/>
    <w:rsid w:val="00BC3D30"/>
    <w:rsid w:val="00BC3D36"/>
    <w:rsid w:val="00BC5219"/>
    <w:rsid w:val="00BC5380"/>
    <w:rsid w:val="00BC56AC"/>
    <w:rsid w:val="00BC673B"/>
    <w:rsid w:val="00BC6985"/>
    <w:rsid w:val="00BC723D"/>
    <w:rsid w:val="00BC742C"/>
    <w:rsid w:val="00BD087C"/>
    <w:rsid w:val="00BD36FB"/>
    <w:rsid w:val="00BD43EF"/>
    <w:rsid w:val="00BD4BD4"/>
    <w:rsid w:val="00BD4E3C"/>
    <w:rsid w:val="00BD4FC5"/>
    <w:rsid w:val="00BD5138"/>
    <w:rsid w:val="00BD6153"/>
    <w:rsid w:val="00BD654F"/>
    <w:rsid w:val="00BD6BD3"/>
    <w:rsid w:val="00BD7ADE"/>
    <w:rsid w:val="00BD7BCC"/>
    <w:rsid w:val="00BD7C4E"/>
    <w:rsid w:val="00BE02C7"/>
    <w:rsid w:val="00BE0D49"/>
    <w:rsid w:val="00BE0EEE"/>
    <w:rsid w:val="00BE0FDA"/>
    <w:rsid w:val="00BE153B"/>
    <w:rsid w:val="00BE2B8D"/>
    <w:rsid w:val="00BE35F5"/>
    <w:rsid w:val="00BE392F"/>
    <w:rsid w:val="00BE4263"/>
    <w:rsid w:val="00BE46BC"/>
    <w:rsid w:val="00BE5F16"/>
    <w:rsid w:val="00BE6299"/>
    <w:rsid w:val="00BE6427"/>
    <w:rsid w:val="00BE74D7"/>
    <w:rsid w:val="00BE7849"/>
    <w:rsid w:val="00BE7A74"/>
    <w:rsid w:val="00BE7BE3"/>
    <w:rsid w:val="00BF09B7"/>
    <w:rsid w:val="00BF0BEE"/>
    <w:rsid w:val="00BF0D8F"/>
    <w:rsid w:val="00BF1C5A"/>
    <w:rsid w:val="00BF21FB"/>
    <w:rsid w:val="00BF3BA1"/>
    <w:rsid w:val="00BF3EFE"/>
    <w:rsid w:val="00BF529E"/>
    <w:rsid w:val="00BF5AFC"/>
    <w:rsid w:val="00BF5F10"/>
    <w:rsid w:val="00BF666D"/>
    <w:rsid w:val="00C00666"/>
    <w:rsid w:val="00C00C2F"/>
    <w:rsid w:val="00C018D6"/>
    <w:rsid w:val="00C01C9A"/>
    <w:rsid w:val="00C01EE5"/>
    <w:rsid w:val="00C0211D"/>
    <w:rsid w:val="00C0430A"/>
    <w:rsid w:val="00C0453D"/>
    <w:rsid w:val="00C06693"/>
    <w:rsid w:val="00C06CCD"/>
    <w:rsid w:val="00C10BE8"/>
    <w:rsid w:val="00C112FF"/>
    <w:rsid w:val="00C125D6"/>
    <w:rsid w:val="00C12970"/>
    <w:rsid w:val="00C134C5"/>
    <w:rsid w:val="00C13E8B"/>
    <w:rsid w:val="00C14012"/>
    <w:rsid w:val="00C1486C"/>
    <w:rsid w:val="00C16747"/>
    <w:rsid w:val="00C171D9"/>
    <w:rsid w:val="00C20267"/>
    <w:rsid w:val="00C204A4"/>
    <w:rsid w:val="00C20C5A"/>
    <w:rsid w:val="00C2107B"/>
    <w:rsid w:val="00C226B3"/>
    <w:rsid w:val="00C22D0E"/>
    <w:rsid w:val="00C23B7F"/>
    <w:rsid w:val="00C23D2A"/>
    <w:rsid w:val="00C243EA"/>
    <w:rsid w:val="00C24BAC"/>
    <w:rsid w:val="00C251AD"/>
    <w:rsid w:val="00C2730C"/>
    <w:rsid w:val="00C302AE"/>
    <w:rsid w:val="00C302B1"/>
    <w:rsid w:val="00C30DE7"/>
    <w:rsid w:val="00C33140"/>
    <w:rsid w:val="00C3362E"/>
    <w:rsid w:val="00C33A6F"/>
    <w:rsid w:val="00C3474D"/>
    <w:rsid w:val="00C3518D"/>
    <w:rsid w:val="00C36138"/>
    <w:rsid w:val="00C36190"/>
    <w:rsid w:val="00C372E0"/>
    <w:rsid w:val="00C37634"/>
    <w:rsid w:val="00C379ED"/>
    <w:rsid w:val="00C37E8A"/>
    <w:rsid w:val="00C37FEB"/>
    <w:rsid w:val="00C4011B"/>
    <w:rsid w:val="00C4015C"/>
    <w:rsid w:val="00C40E57"/>
    <w:rsid w:val="00C4105B"/>
    <w:rsid w:val="00C41F1B"/>
    <w:rsid w:val="00C4299D"/>
    <w:rsid w:val="00C4342F"/>
    <w:rsid w:val="00C44F7B"/>
    <w:rsid w:val="00C477E4"/>
    <w:rsid w:val="00C479DE"/>
    <w:rsid w:val="00C47BC9"/>
    <w:rsid w:val="00C50CF2"/>
    <w:rsid w:val="00C50E9E"/>
    <w:rsid w:val="00C50ED2"/>
    <w:rsid w:val="00C51C29"/>
    <w:rsid w:val="00C51EE4"/>
    <w:rsid w:val="00C520EF"/>
    <w:rsid w:val="00C5214D"/>
    <w:rsid w:val="00C5297D"/>
    <w:rsid w:val="00C53F3C"/>
    <w:rsid w:val="00C55AE7"/>
    <w:rsid w:val="00C5616D"/>
    <w:rsid w:val="00C56C80"/>
    <w:rsid w:val="00C57902"/>
    <w:rsid w:val="00C60816"/>
    <w:rsid w:val="00C61FF7"/>
    <w:rsid w:val="00C6252C"/>
    <w:rsid w:val="00C62D0D"/>
    <w:rsid w:val="00C62F8E"/>
    <w:rsid w:val="00C63711"/>
    <w:rsid w:val="00C63C25"/>
    <w:rsid w:val="00C644A3"/>
    <w:rsid w:val="00C6558A"/>
    <w:rsid w:val="00C65AD1"/>
    <w:rsid w:val="00C6697B"/>
    <w:rsid w:val="00C70F9A"/>
    <w:rsid w:val="00C71173"/>
    <w:rsid w:val="00C718DA"/>
    <w:rsid w:val="00C72688"/>
    <w:rsid w:val="00C727D6"/>
    <w:rsid w:val="00C72E49"/>
    <w:rsid w:val="00C72F09"/>
    <w:rsid w:val="00C73118"/>
    <w:rsid w:val="00C73290"/>
    <w:rsid w:val="00C74031"/>
    <w:rsid w:val="00C74D78"/>
    <w:rsid w:val="00C74D8D"/>
    <w:rsid w:val="00C7718F"/>
    <w:rsid w:val="00C7782B"/>
    <w:rsid w:val="00C80474"/>
    <w:rsid w:val="00C81E6B"/>
    <w:rsid w:val="00C81FC1"/>
    <w:rsid w:val="00C820EA"/>
    <w:rsid w:val="00C84880"/>
    <w:rsid w:val="00C8593A"/>
    <w:rsid w:val="00C85CE6"/>
    <w:rsid w:val="00C85E90"/>
    <w:rsid w:val="00C86BB0"/>
    <w:rsid w:val="00C8741D"/>
    <w:rsid w:val="00C87474"/>
    <w:rsid w:val="00C8790B"/>
    <w:rsid w:val="00C92B94"/>
    <w:rsid w:val="00C92F23"/>
    <w:rsid w:val="00C93242"/>
    <w:rsid w:val="00C932FF"/>
    <w:rsid w:val="00C93542"/>
    <w:rsid w:val="00C9458D"/>
    <w:rsid w:val="00C95DC5"/>
    <w:rsid w:val="00C95F6D"/>
    <w:rsid w:val="00C96FA6"/>
    <w:rsid w:val="00C97B3E"/>
    <w:rsid w:val="00CA06CA"/>
    <w:rsid w:val="00CA0A1B"/>
    <w:rsid w:val="00CA100B"/>
    <w:rsid w:val="00CA20E4"/>
    <w:rsid w:val="00CA30B3"/>
    <w:rsid w:val="00CA3A3C"/>
    <w:rsid w:val="00CA43F4"/>
    <w:rsid w:val="00CA46F3"/>
    <w:rsid w:val="00CA4934"/>
    <w:rsid w:val="00CA5FCB"/>
    <w:rsid w:val="00CA62D2"/>
    <w:rsid w:val="00CA6AE6"/>
    <w:rsid w:val="00CA73AD"/>
    <w:rsid w:val="00CA7AAB"/>
    <w:rsid w:val="00CB0366"/>
    <w:rsid w:val="00CB0C53"/>
    <w:rsid w:val="00CB1A57"/>
    <w:rsid w:val="00CB2E9B"/>
    <w:rsid w:val="00CB484B"/>
    <w:rsid w:val="00CB5130"/>
    <w:rsid w:val="00CB63DE"/>
    <w:rsid w:val="00CB651D"/>
    <w:rsid w:val="00CB68EA"/>
    <w:rsid w:val="00CB7648"/>
    <w:rsid w:val="00CB7C22"/>
    <w:rsid w:val="00CC0D92"/>
    <w:rsid w:val="00CC1936"/>
    <w:rsid w:val="00CC1938"/>
    <w:rsid w:val="00CC216C"/>
    <w:rsid w:val="00CC2197"/>
    <w:rsid w:val="00CC220C"/>
    <w:rsid w:val="00CC2646"/>
    <w:rsid w:val="00CC2E22"/>
    <w:rsid w:val="00CC3255"/>
    <w:rsid w:val="00CC375E"/>
    <w:rsid w:val="00CC39BE"/>
    <w:rsid w:val="00CC4B23"/>
    <w:rsid w:val="00CC5563"/>
    <w:rsid w:val="00CC56C0"/>
    <w:rsid w:val="00CC6B70"/>
    <w:rsid w:val="00CC74A5"/>
    <w:rsid w:val="00CD185B"/>
    <w:rsid w:val="00CD1922"/>
    <w:rsid w:val="00CD22A2"/>
    <w:rsid w:val="00CD2333"/>
    <w:rsid w:val="00CD2D12"/>
    <w:rsid w:val="00CD3243"/>
    <w:rsid w:val="00CD3885"/>
    <w:rsid w:val="00CD3B76"/>
    <w:rsid w:val="00CD3D99"/>
    <w:rsid w:val="00CD4102"/>
    <w:rsid w:val="00CD4104"/>
    <w:rsid w:val="00CD497C"/>
    <w:rsid w:val="00CD57D9"/>
    <w:rsid w:val="00CD6052"/>
    <w:rsid w:val="00CD6464"/>
    <w:rsid w:val="00CE0F4B"/>
    <w:rsid w:val="00CE243E"/>
    <w:rsid w:val="00CE2E37"/>
    <w:rsid w:val="00CE4535"/>
    <w:rsid w:val="00CE4F8D"/>
    <w:rsid w:val="00CE570B"/>
    <w:rsid w:val="00CE5DB6"/>
    <w:rsid w:val="00CE631D"/>
    <w:rsid w:val="00CE7069"/>
    <w:rsid w:val="00CE7B25"/>
    <w:rsid w:val="00CE7C73"/>
    <w:rsid w:val="00CF0067"/>
    <w:rsid w:val="00CF00CA"/>
    <w:rsid w:val="00CF0655"/>
    <w:rsid w:val="00CF16BE"/>
    <w:rsid w:val="00CF1A20"/>
    <w:rsid w:val="00CF34A9"/>
    <w:rsid w:val="00CF367E"/>
    <w:rsid w:val="00CF5538"/>
    <w:rsid w:val="00CF5899"/>
    <w:rsid w:val="00CF5ED0"/>
    <w:rsid w:val="00CF5F6C"/>
    <w:rsid w:val="00CF74D1"/>
    <w:rsid w:val="00CF796A"/>
    <w:rsid w:val="00CF7E43"/>
    <w:rsid w:val="00D00D68"/>
    <w:rsid w:val="00D02ED4"/>
    <w:rsid w:val="00D02F63"/>
    <w:rsid w:val="00D042A1"/>
    <w:rsid w:val="00D05872"/>
    <w:rsid w:val="00D05F1E"/>
    <w:rsid w:val="00D06580"/>
    <w:rsid w:val="00D07BFC"/>
    <w:rsid w:val="00D10035"/>
    <w:rsid w:val="00D10114"/>
    <w:rsid w:val="00D10C18"/>
    <w:rsid w:val="00D10D52"/>
    <w:rsid w:val="00D113FD"/>
    <w:rsid w:val="00D11E83"/>
    <w:rsid w:val="00D1242E"/>
    <w:rsid w:val="00D1257B"/>
    <w:rsid w:val="00D125DD"/>
    <w:rsid w:val="00D12E77"/>
    <w:rsid w:val="00D1386C"/>
    <w:rsid w:val="00D13EF9"/>
    <w:rsid w:val="00D147B3"/>
    <w:rsid w:val="00D152D5"/>
    <w:rsid w:val="00D15564"/>
    <w:rsid w:val="00D15DDD"/>
    <w:rsid w:val="00D16389"/>
    <w:rsid w:val="00D16696"/>
    <w:rsid w:val="00D17C2D"/>
    <w:rsid w:val="00D207BE"/>
    <w:rsid w:val="00D21EA3"/>
    <w:rsid w:val="00D22383"/>
    <w:rsid w:val="00D2329B"/>
    <w:rsid w:val="00D23C8F"/>
    <w:rsid w:val="00D2433C"/>
    <w:rsid w:val="00D24399"/>
    <w:rsid w:val="00D24424"/>
    <w:rsid w:val="00D2464A"/>
    <w:rsid w:val="00D24BDC"/>
    <w:rsid w:val="00D25912"/>
    <w:rsid w:val="00D259F8"/>
    <w:rsid w:val="00D264CA"/>
    <w:rsid w:val="00D270B3"/>
    <w:rsid w:val="00D27293"/>
    <w:rsid w:val="00D27AF4"/>
    <w:rsid w:val="00D32337"/>
    <w:rsid w:val="00D3245E"/>
    <w:rsid w:val="00D3285B"/>
    <w:rsid w:val="00D32FB1"/>
    <w:rsid w:val="00D32FE9"/>
    <w:rsid w:val="00D34236"/>
    <w:rsid w:val="00D34C72"/>
    <w:rsid w:val="00D34D1B"/>
    <w:rsid w:val="00D3507F"/>
    <w:rsid w:val="00D356A6"/>
    <w:rsid w:val="00D35C71"/>
    <w:rsid w:val="00D373FF"/>
    <w:rsid w:val="00D37627"/>
    <w:rsid w:val="00D3770E"/>
    <w:rsid w:val="00D41C46"/>
    <w:rsid w:val="00D42DFF"/>
    <w:rsid w:val="00D43674"/>
    <w:rsid w:val="00D442F8"/>
    <w:rsid w:val="00D44562"/>
    <w:rsid w:val="00D469F3"/>
    <w:rsid w:val="00D46F4A"/>
    <w:rsid w:val="00D47067"/>
    <w:rsid w:val="00D4706D"/>
    <w:rsid w:val="00D47EA8"/>
    <w:rsid w:val="00D5039C"/>
    <w:rsid w:val="00D520A7"/>
    <w:rsid w:val="00D52905"/>
    <w:rsid w:val="00D52FC3"/>
    <w:rsid w:val="00D53A2F"/>
    <w:rsid w:val="00D5477C"/>
    <w:rsid w:val="00D54EC5"/>
    <w:rsid w:val="00D550B9"/>
    <w:rsid w:val="00D56DED"/>
    <w:rsid w:val="00D57B2C"/>
    <w:rsid w:val="00D57BFC"/>
    <w:rsid w:val="00D57DA2"/>
    <w:rsid w:val="00D57DD1"/>
    <w:rsid w:val="00D60DE3"/>
    <w:rsid w:val="00D618E3"/>
    <w:rsid w:val="00D62392"/>
    <w:rsid w:val="00D63963"/>
    <w:rsid w:val="00D63C3E"/>
    <w:rsid w:val="00D64B6B"/>
    <w:rsid w:val="00D64F03"/>
    <w:rsid w:val="00D679C6"/>
    <w:rsid w:val="00D67B9C"/>
    <w:rsid w:val="00D7025E"/>
    <w:rsid w:val="00D71115"/>
    <w:rsid w:val="00D7121D"/>
    <w:rsid w:val="00D729B9"/>
    <w:rsid w:val="00D72CE8"/>
    <w:rsid w:val="00D737B8"/>
    <w:rsid w:val="00D7390A"/>
    <w:rsid w:val="00D73B0F"/>
    <w:rsid w:val="00D7464C"/>
    <w:rsid w:val="00D757E1"/>
    <w:rsid w:val="00D76243"/>
    <w:rsid w:val="00D768B9"/>
    <w:rsid w:val="00D7720B"/>
    <w:rsid w:val="00D77FC6"/>
    <w:rsid w:val="00D80949"/>
    <w:rsid w:val="00D80D81"/>
    <w:rsid w:val="00D810D7"/>
    <w:rsid w:val="00D82049"/>
    <w:rsid w:val="00D824A1"/>
    <w:rsid w:val="00D8367F"/>
    <w:rsid w:val="00D84AFA"/>
    <w:rsid w:val="00D84CBC"/>
    <w:rsid w:val="00D85A26"/>
    <w:rsid w:val="00D861E8"/>
    <w:rsid w:val="00D86809"/>
    <w:rsid w:val="00D86B99"/>
    <w:rsid w:val="00D90049"/>
    <w:rsid w:val="00D9036A"/>
    <w:rsid w:val="00D90C01"/>
    <w:rsid w:val="00D912B9"/>
    <w:rsid w:val="00D918B0"/>
    <w:rsid w:val="00D9261B"/>
    <w:rsid w:val="00D92B76"/>
    <w:rsid w:val="00D952B7"/>
    <w:rsid w:val="00D953EC"/>
    <w:rsid w:val="00D95F85"/>
    <w:rsid w:val="00D96DC7"/>
    <w:rsid w:val="00D976DD"/>
    <w:rsid w:val="00D977CF"/>
    <w:rsid w:val="00DA069F"/>
    <w:rsid w:val="00DA12FE"/>
    <w:rsid w:val="00DA1C9C"/>
    <w:rsid w:val="00DA2B0B"/>
    <w:rsid w:val="00DA54A7"/>
    <w:rsid w:val="00DA601B"/>
    <w:rsid w:val="00DA6254"/>
    <w:rsid w:val="00DA6E38"/>
    <w:rsid w:val="00DA7509"/>
    <w:rsid w:val="00DA76C2"/>
    <w:rsid w:val="00DB0E4F"/>
    <w:rsid w:val="00DB13CE"/>
    <w:rsid w:val="00DB16F4"/>
    <w:rsid w:val="00DB188D"/>
    <w:rsid w:val="00DB3117"/>
    <w:rsid w:val="00DB33B6"/>
    <w:rsid w:val="00DB3488"/>
    <w:rsid w:val="00DB396F"/>
    <w:rsid w:val="00DB3A10"/>
    <w:rsid w:val="00DB3A97"/>
    <w:rsid w:val="00DB4074"/>
    <w:rsid w:val="00DB50AC"/>
    <w:rsid w:val="00DB5288"/>
    <w:rsid w:val="00DB54DF"/>
    <w:rsid w:val="00DB574C"/>
    <w:rsid w:val="00DB5906"/>
    <w:rsid w:val="00DB60CF"/>
    <w:rsid w:val="00DB60F9"/>
    <w:rsid w:val="00DB7E12"/>
    <w:rsid w:val="00DC0E71"/>
    <w:rsid w:val="00DC17A2"/>
    <w:rsid w:val="00DC1B19"/>
    <w:rsid w:val="00DC2A82"/>
    <w:rsid w:val="00DC37B6"/>
    <w:rsid w:val="00DC3FC5"/>
    <w:rsid w:val="00DC733A"/>
    <w:rsid w:val="00DC7911"/>
    <w:rsid w:val="00DD052C"/>
    <w:rsid w:val="00DD0C09"/>
    <w:rsid w:val="00DD0F3D"/>
    <w:rsid w:val="00DD0FFC"/>
    <w:rsid w:val="00DD2726"/>
    <w:rsid w:val="00DD2B06"/>
    <w:rsid w:val="00DD3526"/>
    <w:rsid w:val="00DD3EEC"/>
    <w:rsid w:val="00DD4A10"/>
    <w:rsid w:val="00DD4EC2"/>
    <w:rsid w:val="00DD5FE2"/>
    <w:rsid w:val="00DE0BB2"/>
    <w:rsid w:val="00DE12C9"/>
    <w:rsid w:val="00DE1566"/>
    <w:rsid w:val="00DE1682"/>
    <w:rsid w:val="00DE227D"/>
    <w:rsid w:val="00DE2C1B"/>
    <w:rsid w:val="00DE2F1A"/>
    <w:rsid w:val="00DE35CC"/>
    <w:rsid w:val="00DE3C0A"/>
    <w:rsid w:val="00DE3DB0"/>
    <w:rsid w:val="00DE41FD"/>
    <w:rsid w:val="00DE4EED"/>
    <w:rsid w:val="00DE5A96"/>
    <w:rsid w:val="00DE5B0C"/>
    <w:rsid w:val="00DE5B6E"/>
    <w:rsid w:val="00DE6919"/>
    <w:rsid w:val="00DE6A33"/>
    <w:rsid w:val="00DE751D"/>
    <w:rsid w:val="00DE7B1C"/>
    <w:rsid w:val="00DF013C"/>
    <w:rsid w:val="00DF0270"/>
    <w:rsid w:val="00DF21D5"/>
    <w:rsid w:val="00DF23D4"/>
    <w:rsid w:val="00DF4578"/>
    <w:rsid w:val="00DF5C43"/>
    <w:rsid w:val="00DF5D5D"/>
    <w:rsid w:val="00DF61A4"/>
    <w:rsid w:val="00DF65E7"/>
    <w:rsid w:val="00DF6BBA"/>
    <w:rsid w:val="00DF6CF9"/>
    <w:rsid w:val="00DF7749"/>
    <w:rsid w:val="00DF77EC"/>
    <w:rsid w:val="00DF7A19"/>
    <w:rsid w:val="00DF7CD2"/>
    <w:rsid w:val="00E015AE"/>
    <w:rsid w:val="00E0387E"/>
    <w:rsid w:val="00E051CE"/>
    <w:rsid w:val="00E05F34"/>
    <w:rsid w:val="00E06645"/>
    <w:rsid w:val="00E067D8"/>
    <w:rsid w:val="00E068E2"/>
    <w:rsid w:val="00E06E96"/>
    <w:rsid w:val="00E07C45"/>
    <w:rsid w:val="00E10F36"/>
    <w:rsid w:val="00E12E0D"/>
    <w:rsid w:val="00E1328D"/>
    <w:rsid w:val="00E14260"/>
    <w:rsid w:val="00E146F8"/>
    <w:rsid w:val="00E1486D"/>
    <w:rsid w:val="00E14C8C"/>
    <w:rsid w:val="00E14D28"/>
    <w:rsid w:val="00E15533"/>
    <w:rsid w:val="00E16212"/>
    <w:rsid w:val="00E162F8"/>
    <w:rsid w:val="00E16603"/>
    <w:rsid w:val="00E17A26"/>
    <w:rsid w:val="00E20CC0"/>
    <w:rsid w:val="00E21BDB"/>
    <w:rsid w:val="00E23A3C"/>
    <w:rsid w:val="00E2469F"/>
    <w:rsid w:val="00E24A3C"/>
    <w:rsid w:val="00E252FA"/>
    <w:rsid w:val="00E279D8"/>
    <w:rsid w:val="00E3054A"/>
    <w:rsid w:val="00E3097D"/>
    <w:rsid w:val="00E316BA"/>
    <w:rsid w:val="00E31C4F"/>
    <w:rsid w:val="00E329B2"/>
    <w:rsid w:val="00E34F30"/>
    <w:rsid w:val="00E35277"/>
    <w:rsid w:val="00E35342"/>
    <w:rsid w:val="00E3543E"/>
    <w:rsid w:val="00E36A61"/>
    <w:rsid w:val="00E41B55"/>
    <w:rsid w:val="00E41E0A"/>
    <w:rsid w:val="00E42F98"/>
    <w:rsid w:val="00E43C86"/>
    <w:rsid w:val="00E4529F"/>
    <w:rsid w:val="00E458C9"/>
    <w:rsid w:val="00E47197"/>
    <w:rsid w:val="00E4737C"/>
    <w:rsid w:val="00E47AE1"/>
    <w:rsid w:val="00E47B62"/>
    <w:rsid w:val="00E50B82"/>
    <w:rsid w:val="00E51499"/>
    <w:rsid w:val="00E5186F"/>
    <w:rsid w:val="00E52249"/>
    <w:rsid w:val="00E52F99"/>
    <w:rsid w:val="00E5365A"/>
    <w:rsid w:val="00E5366B"/>
    <w:rsid w:val="00E5392F"/>
    <w:rsid w:val="00E54042"/>
    <w:rsid w:val="00E54383"/>
    <w:rsid w:val="00E549C9"/>
    <w:rsid w:val="00E550B3"/>
    <w:rsid w:val="00E563CE"/>
    <w:rsid w:val="00E566F8"/>
    <w:rsid w:val="00E57E53"/>
    <w:rsid w:val="00E60190"/>
    <w:rsid w:val="00E602D9"/>
    <w:rsid w:val="00E60912"/>
    <w:rsid w:val="00E60FB4"/>
    <w:rsid w:val="00E61249"/>
    <w:rsid w:val="00E618CC"/>
    <w:rsid w:val="00E61B82"/>
    <w:rsid w:val="00E61BEA"/>
    <w:rsid w:val="00E634F8"/>
    <w:rsid w:val="00E6436F"/>
    <w:rsid w:val="00E6506B"/>
    <w:rsid w:val="00E6582C"/>
    <w:rsid w:val="00E6607F"/>
    <w:rsid w:val="00E70B37"/>
    <w:rsid w:val="00E71314"/>
    <w:rsid w:val="00E713DF"/>
    <w:rsid w:val="00E7321B"/>
    <w:rsid w:val="00E74317"/>
    <w:rsid w:val="00E74351"/>
    <w:rsid w:val="00E7478E"/>
    <w:rsid w:val="00E76010"/>
    <w:rsid w:val="00E76C5E"/>
    <w:rsid w:val="00E7760A"/>
    <w:rsid w:val="00E77B6C"/>
    <w:rsid w:val="00E803B9"/>
    <w:rsid w:val="00E81286"/>
    <w:rsid w:val="00E824EF"/>
    <w:rsid w:val="00E82564"/>
    <w:rsid w:val="00E83528"/>
    <w:rsid w:val="00E83FC7"/>
    <w:rsid w:val="00E846B7"/>
    <w:rsid w:val="00E85457"/>
    <w:rsid w:val="00E85EDF"/>
    <w:rsid w:val="00E86EBD"/>
    <w:rsid w:val="00E86EC4"/>
    <w:rsid w:val="00E87CC9"/>
    <w:rsid w:val="00E87D47"/>
    <w:rsid w:val="00E90175"/>
    <w:rsid w:val="00E90479"/>
    <w:rsid w:val="00E90528"/>
    <w:rsid w:val="00E9133C"/>
    <w:rsid w:val="00E91DE1"/>
    <w:rsid w:val="00E92102"/>
    <w:rsid w:val="00E927C2"/>
    <w:rsid w:val="00E9288F"/>
    <w:rsid w:val="00E928D9"/>
    <w:rsid w:val="00E939F6"/>
    <w:rsid w:val="00E93A15"/>
    <w:rsid w:val="00E940D9"/>
    <w:rsid w:val="00E9489A"/>
    <w:rsid w:val="00E9609C"/>
    <w:rsid w:val="00E96386"/>
    <w:rsid w:val="00E96438"/>
    <w:rsid w:val="00E96B61"/>
    <w:rsid w:val="00E97245"/>
    <w:rsid w:val="00E972D5"/>
    <w:rsid w:val="00E97AA6"/>
    <w:rsid w:val="00EA1AF8"/>
    <w:rsid w:val="00EA1B6E"/>
    <w:rsid w:val="00EA2A60"/>
    <w:rsid w:val="00EA395D"/>
    <w:rsid w:val="00EA4240"/>
    <w:rsid w:val="00EA6AB1"/>
    <w:rsid w:val="00EA77D6"/>
    <w:rsid w:val="00EA7A7D"/>
    <w:rsid w:val="00EA7D15"/>
    <w:rsid w:val="00EB05EC"/>
    <w:rsid w:val="00EB1380"/>
    <w:rsid w:val="00EB4B2C"/>
    <w:rsid w:val="00EB7805"/>
    <w:rsid w:val="00EB7B9E"/>
    <w:rsid w:val="00EC03D2"/>
    <w:rsid w:val="00EC144F"/>
    <w:rsid w:val="00EC1575"/>
    <w:rsid w:val="00EC229F"/>
    <w:rsid w:val="00EC6994"/>
    <w:rsid w:val="00EC7BFF"/>
    <w:rsid w:val="00ED2311"/>
    <w:rsid w:val="00ED3657"/>
    <w:rsid w:val="00ED367B"/>
    <w:rsid w:val="00ED42F9"/>
    <w:rsid w:val="00ED64F8"/>
    <w:rsid w:val="00ED77D1"/>
    <w:rsid w:val="00EE0888"/>
    <w:rsid w:val="00EE30A6"/>
    <w:rsid w:val="00EE5CC8"/>
    <w:rsid w:val="00EE5FC3"/>
    <w:rsid w:val="00EE65F8"/>
    <w:rsid w:val="00EE74B1"/>
    <w:rsid w:val="00EE79AE"/>
    <w:rsid w:val="00EE7D3C"/>
    <w:rsid w:val="00EF03B6"/>
    <w:rsid w:val="00EF03FD"/>
    <w:rsid w:val="00EF0A89"/>
    <w:rsid w:val="00EF128C"/>
    <w:rsid w:val="00EF1970"/>
    <w:rsid w:val="00EF211C"/>
    <w:rsid w:val="00EF3125"/>
    <w:rsid w:val="00EF3BE1"/>
    <w:rsid w:val="00EF4A94"/>
    <w:rsid w:val="00EF4BED"/>
    <w:rsid w:val="00EF4C84"/>
    <w:rsid w:val="00EF4CD7"/>
    <w:rsid w:val="00EF59C3"/>
    <w:rsid w:val="00EF5B13"/>
    <w:rsid w:val="00EF605C"/>
    <w:rsid w:val="00EF62AE"/>
    <w:rsid w:val="00EF6921"/>
    <w:rsid w:val="00EF6D2C"/>
    <w:rsid w:val="00EF7F6C"/>
    <w:rsid w:val="00F00535"/>
    <w:rsid w:val="00F007DE"/>
    <w:rsid w:val="00F01530"/>
    <w:rsid w:val="00F017EB"/>
    <w:rsid w:val="00F019F4"/>
    <w:rsid w:val="00F02BEE"/>
    <w:rsid w:val="00F02FE9"/>
    <w:rsid w:val="00F03397"/>
    <w:rsid w:val="00F03A2B"/>
    <w:rsid w:val="00F0413D"/>
    <w:rsid w:val="00F04456"/>
    <w:rsid w:val="00F044B2"/>
    <w:rsid w:val="00F05242"/>
    <w:rsid w:val="00F055F1"/>
    <w:rsid w:val="00F05840"/>
    <w:rsid w:val="00F062BD"/>
    <w:rsid w:val="00F10B55"/>
    <w:rsid w:val="00F10F65"/>
    <w:rsid w:val="00F10FB8"/>
    <w:rsid w:val="00F1182B"/>
    <w:rsid w:val="00F11BEB"/>
    <w:rsid w:val="00F12712"/>
    <w:rsid w:val="00F13111"/>
    <w:rsid w:val="00F1437A"/>
    <w:rsid w:val="00F1503B"/>
    <w:rsid w:val="00F159B7"/>
    <w:rsid w:val="00F16464"/>
    <w:rsid w:val="00F174CB"/>
    <w:rsid w:val="00F178E2"/>
    <w:rsid w:val="00F20ABC"/>
    <w:rsid w:val="00F217A0"/>
    <w:rsid w:val="00F21C2B"/>
    <w:rsid w:val="00F23225"/>
    <w:rsid w:val="00F2495C"/>
    <w:rsid w:val="00F24EEF"/>
    <w:rsid w:val="00F253BA"/>
    <w:rsid w:val="00F25B9C"/>
    <w:rsid w:val="00F2707A"/>
    <w:rsid w:val="00F27083"/>
    <w:rsid w:val="00F27156"/>
    <w:rsid w:val="00F27878"/>
    <w:rsid w:val="00F30220"/>
    <w:rsid w:val="00F30568"/>
    <w:rsid w:val="00F307CC"/>
    <w:rsid w:val="00F30933"/>
    <w:rsid w:val="00F30AE3"/>
    <w:rsid w:val="00F31E4A"/>
    <w:rsid w:val="00F32A6C"/>
    <w:rsid w:val="00F33487"/>
    <w:rsid w:val="00F34255"/>
    <w:rsid w:val="00F34563"/>
    <w:rsid w:val="00F3698A"/>
    <w:rsid w:val="00F37F74"/>
    <w:rsid w:val="00F41798"/>
    <w:rsid w:val="00F41AB5"/>
    <w:rsid w:val="00F431DD"/>
    <w:rsid w:val="00F43298"/>
    <w:rsid w:val="00F433DE"/>
    <w:rsid w:val="00F447CC"/>
    <w:rsid w:val="00F4494F"/>
    <w:rsid w:val="00F44F83"/>
    <w:rsid w:val="00F45163"/>
    <w:rsid w:val="00F468A4"/>
    <w:rsid w:val="00F46905"/>
    <w:rsid w:val="00F46C3C"/>
    <w:rsid w:val="00F47E86"/>
    <w:rsid w:val="00F5010C"/>
    <w:rsid w:val="00F51E90"/>
    <w:rsid w:val="00F520F9"/>
    <w:rsid w:val="00F53176"/>
    <w:rsid w:val="00F53A07"/>
    <w:rsid w:val="00F53C49"/>
    <w:rsid w:val="00F53D1F"/>
    <w:rsid w:val="00F54131"/>
    <w:rsid w:val="00F54AB7"/>
    <w:rsid w:val="00F55A41"/>
    <w:rsid w:val="00F56987"/>
    <w:rsid w:val="00F5718E"/>
    <w:rsid w:val="00F62834"/>
    <w:rsid w:val="00F63E3E"/>
    <w:rsid w:val="00F656C7"/>
    <w:rsid w:val="00F656D0"/>
    <w:rsid w:val="00F659C5"/>
    <w:rsid w:val="00F661C9"/>
    <w:rsid w:val="00F66EF3"/>
    <w:rsid w:val="00F673DF"/>
    <w:rsid w:val="00F70887"/>
    <w:rsid w:val="00F71608"/>
    <w:rsid w:val="00F719C5"/>
    <w:rsid w:val="00F724AA"/>
    <w:rsid w:val="00F7393F"/>
    <w:rsid w:val="00F73C0C"/>
    <w:rsid w:val="00F762FF"/>
    <w:rsid w:val="00F765BE"/>
    <w:rsid w:val="00F7765C"/>
    <w:rsid w:val="00F77ECE"/>
    <w:rsid w:val="00F802F4"/>
    <w:rsid w:val="00F82BCA"/>
    <w:rsid w:val="00F839D5"/>
    <w:rsid w:val="00F85F6F"/>
    <w:rsid w:val="00F86965"/>
    <w:rsid w:val="00F86D11"/>
    <w:rsid w:val="00F87856"/>
    <w:rsid w:val="00F90F9B"/>
    <w:rsid w:val="00F912F5"/>
    <w:rsid w:val="00F913FD"/>
    <w:rsid w:val="00F914E2"/>
    <w:rsid w:val="00F91C52"/>
    <w:rsid w:val="00F91F8B"/>
    <w:rsid w:val="00F9246C"/>
    <w:rsid w:val="00F9446D"/>
    <w:rsid w:val="00F94732"/>
    <w:rsid w:val="00F9584C"/>
    <w:rsid w:val="00F95E30"/>
    <w:rsid w:val="00F96C9C"/>
    <w:rsid w:val="00F972A0"/>
    <w:rsid w:val="00F973DB"/>
    <w:rsid w:val="00FA06FB"/>
    <w:rsid w:val="00FA1473"/>
    <w:rsid w:val="00FA1964"/>
    <w:rsid w:val="00FA1C74"/>
    <w:rsid w:val="00FA35A8"/>
    <w:rsid w:val="00FA3FFE"/>
    <w:rsid w:val="00FA495B"/>
    <w:rsid w:val="00FA4D6C"/>
    <w:rsid w:val="00FA609A"/>
    <w:rsid w:val="00FA6166"/>
    <w:rsid w:val="00FA69C9"/>
    <w:rsid w:val="00FA718B"/>
    <w:rsid w:val="00FA7FF2"/>
    <w:rsid w:val="00FB01AF"/>
    <w:rsid w:val="00FB0FEC"/>
    <w:rsid w:val="00FB2D9F"/>
    <w:rsid w:val="00FB3192"/>
    <w:rsid w:val="00FB59B3"/>
    <w:rsid w:val="00FB6256"/>
    <w:rsid w:val="00FB6ED0"/>
    <w:rsid w:val="00FB75BF"/>
    <w:rsid w:val="00FC00E1"/>
    <w:rsid w:val="00FC014F"/>
    <w:rsid w:val="00FC1297"/>
    <w:rsid w:val="00FC2220"/>
    <w:rsid w:val="00FC3042"/>
    <w:rsid w:val="00FC53F2"/>
    <w:rsid w:val="00FC5CFE"/>
    <w:rsid w:val="00FC69C1"/>
    <w:rsid w:val="00FD0D60"/>
    <w:rsid w:val="00FD22FA"/>
    <w:rsid w:val="00FD2F06"/>
    <w:rsid w:val="00FD2F28"/>
    <w:rsid w:val="00FD386F"/>
    <w:rsid w:val="00FD42D7"/>
    <w:rsid w:val="00FD44DB"/>
    <w:rsid w:val="00FD4AF3"/>
    <w:rsid w:val="00FD4E81"/>
    <w:rsid w:val="00FD50F8"/>
    <w:rsid w:val="00FD6144"/>
    <w:rsid w:val="00FD701E"/>
    <w:rsid w:val="00FD7626"/>
    <w:rsid w:val="00FD79EE"/>
    <w:rsid w:val="00FD7F45"/>
    <w:rsid w:val="00FE0697"/>
    <w:rsid w:val="00FE0830"/>
    <w:rsid w:val="00FE1D55"/>
    <w:rsid w:val="00FE20D3"/>
    <w:rsid w:val="00FE25BF"/>
    <w:rsid w:val="00FE33D1"/>
    <w:rsid w:val="00FE5814"/>
    <w:rsid w:val="00FE5944"/>
    <w:rsid w:val="00FE6752"/>
    <w:rsid w:val="00FE6F07"/>
    <w:rsid w:val="00FE6FE0"/>
    <w:rsid w:val="00FF0881"/>
    <w:rsid w:val="00FF1054"/>
    <w:rsid w:val="00FF18D3"/>
    <w:rsid w:val="00FF1BBD"/>
    <w:rsid w:val="00FF1E91"/>
    <w:rsid w:val="00FF285E"/>
    <w:rsid w:val="00FF3F16"/>
    <w:rsid w:val="00FF4345"/>
    <w:rsid w:val="00FF45BF"/>
    <w:rsid w:val="00FF4D14"/>
    <w:rsid w:val="00FF5E2A"/>
    <w:rsid w:val="00FF5E48"/>
    <w:rsid w:val="00FF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C59C5"/>
  <w15:chartTrackingRefBased/>
  <w15:docId w15:val="{7EA52A1A-8B2F-4598-AC7B-1D19862B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863"/>
    <w:pPr>
      <w:widowControl w:val="0"/>
      <w:spacing w:after="200" w:line="276" w:lineRule="auto"/>
    </w:pPr>
    <w:rPr>
      <w:sz w:val="22"/>
      <w:szCs w:val="22"/>
      <w:lang w:val="en-US" w:eastAsia="en-US"/>
    </w:rPr>
  </w:style>
  <w:style w:type="paragraph" w:styleId="1">
    <w:name w:val="heading 1"/>
    <w:basedOn w:val="a0"/>
    <w:next w:val="a0"/>
    <w:link w:val="10"/>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1"/>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910C07"/>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11416D"/>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11416D"/>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3518D"/>
    <w:rPr>
      <w:rFonts w:ascii="Times New Roman" w:eastAsia="Times New Roman" w:hAnsi="Times New Roman" w:cs="Times New Roman"/>
      <w:b/>
      <w:sz w:val="28"/>
      <w:szCs w:val="32"/>
    </w:rPr>
  </w:style>
  <w:style w:type="character" w:customStyle="1" w:styleId="22">
    <w:name w:val="Заголовок 2 Знак"/>
    <w:link w:val="20"/>
    <w:qFormat/>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qFormat/>
    <w:rsid w:val="00DB16F4"/>
    <w:rPr>
      <w:rFonts w:ascii="Times New Roman" w:eastAsia="OfficinaSansBoldITC" w:hAnsi="Times New Roman"/>
      <w:b/>
      <w:color w:val="0D0D0D"/>
      <w:sz w:val="24"/>
      <w:szCs w:val="24"/>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uiPriority w:val="9"/>
    <w:rsid w:val="00910C07"/>
    <w:rPr>
      <w:rFonts w:ascii="Calibri" w:eastAsia="Calibri" w:hAnsi="Calibri" w:cs="Calibri"/>
      <w:b/>
      <w:sz w:val="24"/>
      <w:szCs w:val="24"/>
      <w:lang w:eastAsia="ru-RU"/>
    </w:rPr>
  </w:style>
  <w:style w:type="character" w:customStyle="1" w:styleId="50">
    <w:name w:val="Заголовок 5 Знак"/>
    <w:link w:val="5"/>
    <w:uiPriority w:val="9"/>
    <w:qFormat/>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4">
    <w:name w:val="Hyperlink"/>
    <w:link w:val="23"/>
    <w:uiPriority w:val="99"/>
    <w:unhideWhenUsed/>
    <w:rsid w:val="005509DA"/>
    <w:rPr>
      <w:color w:val="0563C1"/>
      <w:u w:val="single"/>
      <w:lang w:val="ru-RU" w:eastAsia="ru-RU" w:bidi="ar-SA"/>
    </w:rPr>
  </w:style>
  <w:style w:type="paragraph" w:styleId="a5">
    <w:name w:val="List Paragraph"/>
    <w:aliases w:val="ITL List Paragraph,Цветной список - Акцент 13"/>
    <w:basedOn w:val="a0"/>
    <w:link w:val="a6"/>
    <w:uiPriority w:val="34"/>
    <w:qFormat/>
    <w:rsid w:val="005509DA"/>
    <w:pPr>
      <w:ind w:left="720"/>
      <w:contextualSpacing/>
    </w:pPr>
  </w:style>
  <w:style w:type="paragraph" w:styleId="a7">
    <w:name w:val="header"/>
    <w:basedOn w:val="a0"/>
    <w:link w:val="a8"/>
    <w:uiPriority w:val="99"/>
    <w:unhideWhenUsed/>
    <w:rsid w:val="005509DA"/>
    <w:pPr>
      <w:tabs>
        <w:tab w:val="center" w:pos="4677"/>
        <w:tab w:val="right" w:pos="9355"/>
      </w:tabs>
      <w:spacing w:after="0" w:line="240" w:lineRule="auto"/>
    </w:pPr>
    <w:rPr>
      <w:sz w:val="20"/>
      <w:szCs w:val="20"/>
      <w:lang w:eastAsia="x-none"/>
    </w:rPr>
  </w:style>
  <w:style w:type="character" w:customStyle="1" w:styleId="a8">
    <w:name w:val="Верхний колонтитул Знак"/>
    <w:link w:val="a7"/>
    <w:uiPriority w:val="99"/>
    <w:qFormat/>
    <w:rsid w:val="005509DA"/>
    <w:rPr>
      <w:lang w:val="en-US"/>
    </w:rPr>
  </w:style>
  <w:style w:type="paragraph" w:styleId="a9">
    <w:name w:val="footer"/>
    <w:basedOn w:val="a0"/>
    <w:link w:val="aa"/>
    <w:uiPriority w:val="99"/>
    <w:unhideWhenUsed/>
    <w:qFormat/>
    <w:rsid w:val="005509DA"/>
    <w:pPr>
      <w:tabs>
        <w:tab w:val="center" w:pos="4677"/>
        <w:tab w:val="right" w:pos="9355"/>
      </w:tabs>
      <w:spacing w:after="0" w:line="240" w:lineRule="auto"/>
    </w:pPr>
    <w:rPr>
      <w:sz w:val="20"/>
      <w:szCs w:val="20"/>
      <w:lang w:eastAsia="x-none"/>
    </w:rPr>
  </w:style>
  <w:style w:type="character" w:customStyle="1" w:styleId="aa">
    <w:name w:val="Нижний колонтитул Знак"/>
    <w:link w:val="a9"/>
    <w:uiPriority w:val="99"/>
    <w:qFormat/>
    <w:rsid w:val="005509DA"/>
    <w:rPr>
      <w:lang w:val="en-US"/>
    </w:rPr>
  </w:style>
  <w:style w:type="paragraph" w:styleId="ab">
    <w:name w:val="Title"/>
    <w:basedOn w:val="12"/>
    <w:next w:val="12"/>
    <w:link w:val="ac"/>
    <w:uiPriority w:val="1"/>
    <w:qFormat/>
    <w:rsid w:val="00910C07"/>
    <w:pPr>
      <w:keepNext/>
      <w:keepLines/>
      <w:spacing w:before="480" w:after="120"/>
    </w:pPr>
    <w:rPr>
      <w:rFonts w:cs="Times New Roman"/>
      <w:b/>
      <w:sz w:val="72"/>
      <w:szCs w:val="72"/>
      <w:lang w:val="x-none"/>
    </w:rPr>
  </w:style>
  <w:style w:type="character" w:customStyle="1" w:styleId="ac">
    <w:name w:val="Название Знак"/>
    <w:link w:val="ab"/>
    <w:uiPriority w:val="1"/>
    <w:qFormat/>
    <w:rsid w:val="00910C07"/>
    <w:rPr>
      <w:rFonts w:ascii="Calibri" w:eastAsia="Calibri" w:hAnsi="Calibri" w:cs="Calibri"/>
      <w:b/>
      <w:sz w:val="72"/>
      <w:szCs w:val="72"/>
      <w:lang w:eastAsia="ru-RU"/>
    </w:rPr>
  </w:style>
  <w:style w:type="paragraph" w:styleId="ad">
    <w:name w:val="Subtitle"/>
    <w:basedOn w:val="12"/>
    <w:next w:val="12"/>
    <w:link w:val="ae"/>
    <w:uiPriority w:val="11"/>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uiPriority w:val="11"/>
    <w:rsid w:val="00910C07"/>
    <w:rPr>
      <w:rFonts w:ascii="Georgia" w:eastAsia="Georgia" w:hAnsi="Georgia" w:cs="Georgia"/>
      <w:i/>
      <w:color w:val="666666"/>
      <w:sz w:val="48"/>
      <w:szCs w:val="48"/>
      <w:lang w:eastAsia="ru-RU"/>
    </w:rPr>
  </w:style>
  <w:style w:type="paragraph" w:styleId="af">
    <w:name w:val="Balloon Text"/>
    <w:basedOn w:val="a0"/>
    <w:link w:val="af0"/>
    <w:unhideWhenUsed/>
    <w:qFormat/>
    <w:rsid w:val="00910C07"/>
    <w:pPr>
      <w:spacing w:after="0" w:line="240" w:lineRule="auto"/>
    </w:pPr>
    <w:rPr>
      <w:rFonts w:ascii="Tahoma" w:hAnsi="Tahoma"/>
      <w:sz w:val="16"/>
      <w:szCs w:val="16"/>
      <w:lang w:val="x-none" w:eastAsia="ru-RU"/>
    </w:rPr>
  </w:style>
  <w:style w:type="character" w:customStyle="1" w:styleId="af0">
    <w:name w:val="Текст выноски Знак"/>
    <w:link w:val="af"/>
    <w:qFormat/>
    <w:rsid w:val="00910C07"/>
    <w:rPr>
      <w:rFonts w:ascii="Tahoma" w:eastAsia="Calibri" w:hAnsi="Tahoma" w:cs="Tahoma"/>
      <w:sz w:val="16"/>
      <w:szCs w:val="16"/>
      <w:lang w:eastAsia="ru-RU"/>
    </w:rPr>
  </w:style>
  <w:style w:type="character" w:styleId="af1">
    <w:name w:val="annotation reference"/>
    <w:unhideWhenUsed/>
    <w:qFormat/>
    <w:rsid w:val="00EB4B2C"/>
    <w:rPr>
      <w:sz w:val="16"/>
      <w:szCs w:val="16"/>
    </w:rPr>
  </w:style>
  <w:style w:type="paragraph" w:styleId="af2">
    <w:name w:val="annotation text"/>
    <w:basedOn w:val="a0"/>
    <w:link w:val="af3"/>
    <w:unhideWhenUsed/>
    <w:qFormat/>
    <w:rsid w:val="00EB4B2C"/>
    <w:pPr>
      <w:spacing w:line="240" w:lineRule="auto"/>
    </w:pPr>
    <w:rPr>
      <w:sz w:val="20"/>
      <w:szCs w:val="20"/>
      <w:lang w:eastAsia="x-none"/>
    </w:rPr>
  </w:style>
  <w:style w:type="character" w:customStyle="1" w:styleId="af3">
    <w:name w:val="Текст примечания Знак"/>
    <w:link w:val="af2"/>
    <w:qFormat/>
    <w:rsid w:val="00EB4B2C"/>
    <w:rPr>
      <w:sz w:val="20"/>
      <w:szCs w:val="20"/>
      <w:lang w:val="en-US"/>
    </w:rPr>
  </w:style>
  <w:style w:type="paragraph" w:styleId="af4">
    <w:name w:val="annotation subject"/>
    <w:basedOn w:val="af2"/>
    <w:next w:val="af2"/>
    <w:link w:val="af5"/>
    <w:unhideWhenUsed/>
    <w:qFormat/>
    <w:rsid w:val="00EB4B2C"/>
    <w:rPr>
      <w:b/>
      <w:bCs/>
    </w:rPr>
  </w:style>
  <w:style w:type="character" w:customStyle="1" w:styleId="af5">
    <w:name w:val="Тема примечания Знак"/>
    <w:link w:val="af4"/>
    <w:qFormat/>
    <w:rsid w:val="00EB4B2C"/>
    <w:rPr>
      <w:b/>
      <w:bCs/>
      <w:sz w:val="20"/>
      <w:szCs w:val="20"/>
      <w:lang w:val="en-US"/>
    </w:rPr>
  </w:style>
  <w:style w:type="paragraph" w:styleId="af6">
    <w:name w:val="footnote text"/>
    <w:basedOn w:val="a0"/>
    <w:link w:val="af7"/>
    <w:uiPriority w:val="99"/>
    <w:unhideWhenUsed/>
    <w:rsid w:val="00EB4B2C"/>
    <w:pPr>
      <w:spacing w:after="0" w:line="240" w:lineRule="auto"/>
    </w:pPr>
    <w:rPr>
      <w:sz w:val="20"/>
      <w:szCs w:val="20"/>
      <w:lang w:val="x-none" w:eastAsia="ru-RU"/>
    </w:rPr>
  </w:style>
  <w:style w:type="character" w:customStyle="1" w:styleId="af7">
    <w:name w:val="Текст сноски Знак"/>
    <w:link w:val="af6"/>
    <w:uiPriority w:val="99"/>
    <w:qFormat/>
    <w:rsid w:val="00EB4B2C"/>
    <w:rPr>
      <w:rFonts w:ascii="Calibri" w:eastAsia="Calibri" w:hAnsi="Calibri" w:cs="Calibri"/>
      <w:sz w:val="20"/>
      <w:szCs w:val="20"/>
      <w:lang w:eastAsia="ru-RU"/>
    </w:rPr>
  </w:style>
  <w:style w:type="character" w:styleId="af8">
    <w:name w:val="footnote reference"/>
    <w:unhideWhenUsed/>
    <w:rsid w:val="00EB4B2C"/>
    <w:rPr>
      <w:vertAlign w:val="superscript"/>
    </w:rPr>
  </w:style>
  <w:style w:type="paragraph" w:customStyle="1" w:styleId="msonormal0">
    <w:name w:val="msonormal"/>
    <w:basedOn w:val="a0"/>
    <w:uiPriority w:val="99"/>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basedOn w:val="a0"/>
    <w:link w:val="afa"/>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704F4D"/>
  </w:style>
  <w:style w:type="character" w:customStyle="1" w:styleId="afb">
    <w:name w:val="Текст концевой сноски Знак"/>
    <w:link w:val="afc"/>
    <w:uiPriority w:val="99"/>
    <w:semiHidden/>
    <w:rsid w:val="00BD7ADE"/>
    <w:rPr>
      <w:rFonts w:ascii="Calibri" w:eastAsia="Calibri" w:hAnsi="Calibri" w:cs="Calibri"/>
      <w:sz w:val="20"/>
      <w:szCs w:val="20"/>
      <w:lang w:eastAsia="ru-RU"/>
    </w:rPr>
  </w:style>
  <w:style w:type="paragraph" w:styleId="afc">
    <w:name w:val="endnote text"/>
    <w:basedOn w:val="a0"/>
    <w:link w:val="afb"/>
    <w:uiPriority w:val="99"/>
    <w:semiHidden/>
    <w:unhideWhenUsed/>
    <w:rsid w:val="00BD7ADE"/>
    <w:pPr>
      <w:spacing w:after="0" w:line="240" w:lineRule="auto"/>
    </w:pPr>
    <w:rPr>
      <w:sz w:val="20"/>
      <w:szCs w:val="20"/>
      <w:lang w:val="x-none" w:eastAsia="ru-RU"/>
    </w:rPr>
  </w:style>
  <w:style w:type="paragraph" w:styleId="afd">
    <w:name w:val="TOC Heading"/>
    <w:basedOn w:val="1"/>
    <w:next w:val="a0"/>
    <w:link w:val="afe"/>
    <w:unhideWhenUsed/>
    <w:qFormat/>
    <w:rsid w:val="00CD1922"/>
    <w:pPr>
      <w:widowControl/>
      <w:pBdr>
        <w:bottom w:val="none" w:sz="0" w:space="0" w:color="auto"/>
      </w:pBdr>
      <w:spacing w:before="480"/>
      <w:outlineLvl w:val="9"/>
    </w:pPr>
    <w:rPr>
      <w:rFonts w:ascii="Calibri Light" w:hAnsi="Calibri Light"/>
      <w:bCs/>
      <w:color w:val="2F5496"/>
      <w:szCs w:val="28"/>
    </w:rPr>
  </w:style>
  <w:style w:type="paragraph" w:styleId="13">
    <w:name w:val="toc 1"/>
    <w:basedOn w:val="a0"/>
    <w:next w:val="a0"/>
    <w:link w:val="14"/>
    <w:autoRedefine/>
    <w:uiPriority w:val="39"/>
    <w:unhideWhenUsed/>
    <w:qFormat/>
    <w:rsid w:val="00CD1922"/>
    <w:pPr>
      <w:spacing w:before="120" w:after="0"/>
    </w:pPr>
    <w:rPr>
      <w:b/>
      <w:bCs/>
      <w:i/>
      <w:iCs/>
      <w:sz w:val="24"/>
      <w:szCs w:val="24"/>
    </w:rPr>
  </w:style>
  <w:style w:type="paragraph" w:styleId="24">
    <w:name w:val="toc 2"/>
    <w:basedOn w:val="a0"/>
    <w:next w:val="a0"/>
    <w:link w:val="25"/>
    <w:autoRedefine/>
    <w:uiPriority w:val="39"/>
    <w:unhideWhenUsed/>
    <w:qFormat/>
    <w:rsid w:val="00CD1922"/>
    <w:pPr>
      <w:spacing w:before="120" w:after="0"/>
      <w:ind w:left="220"/>
    </w:pPr>
    <w:rPr>
      <w:b/>
      <w:bCs/>
    </w:rPr>
  </w:style>
  <w:style w:type="paragraph" w:styleId="32">
    <w:name w:val="toc 3"/>
    <w:basedOn w:val="a0"/>
    <w:next w:val="a0"/>
    <w:link w:val="33"/>
    <w:autoRedefine/>
    <w:uiPriority w:val="39"/>
    <w:unhideWhenUsed/>
    <w:qFormat/>
    <w:rsid w:val="00E52F99"/>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nhideWhenUsed/>
    <w:rsid w:val="00CD1922"/>
    <w:pPr>
      <w:spacing w:after="0"/>
      <w:ind w:left="660"/>
    </w:pPr>
    <w:rPr>
      <w:sz w:val="20"/>
      <w:szCs w:val="20"/>
    </w:rPr>
  </w:style>
  <w:style w:type="paragraph" w:styleId="51">
    <w:name w:val="toc 5"/>
    <w:basedOn w:val="a0"/>
    <w:next w:val="a0"/>
    <w:link w:val="52"/>
    <w:autoRedefine/>
    <w:uiPriority w:val="39"/>
    <w:unhideWhenUsed/>
    <w:rsid w:val="00CD1922"/>
    <w:pPr>
      <w:spacing w:after="0"/>
      <w:ind w:left="880"/>
    </w:pPr>
    <w:rPr>
      <w:sz w:val="20"/>
      <w:szCs w:val="20"/>
    </w:rPr>
  </w:style>
  <w:style w:type="paragraph" w:styleId="61">
    <w:name w:val="toc 6"/>
    <w:basedOn w:val="a0"/>
    <w:next w:val="a0"/>
    <w:link w:val="62"/>
    <w:autoRedefine/>
    <w:unhideWhenUsed/>
    <w:rsid w:val="00CD1922"/>
    <w:pPr>
      <w:spacing w:after="0"/>
      <w:ind w:left="1100"/>
    </w:pPr>
    <w:rPr>
      <w:sz w:val="20"/>
      <w:szCs w:val="20"/>
    </w:rPr>
  </w:style>
  <w:style w:type="paragraph" w:styleId="71">
    <w:name w:val="toc 7"/>
    <w:basedOn w:val="a0"/>
    <w:next w:val="a0"/>
    <w:link w:val="72"/>
    <w:autoRedefine/>
    <w:unhideWhenUsed/>
    <w:rsid w:val="00CD1922"/>
    <w:pPr>
      <w:spacing w:after="0"/>
      <w:ind w:left="1320"/>
    </w:pPr>
    <w:rPr>
      <w:sz w:val="20"/>
      <w:szCs w:val="20"/>
    </w:rPr>
  </w:style>
  <w:style w:type="paragraph" w:styleId="81">
    <w:name w:val="toc 8"/>
    <w:basedOn w:val="a0"/>
    <w:next w:val="a0"/>
    <w:link w:val="82"/>
    <w:autoRedefine/>
    <w:unhideWhenUsed/>
    <w:rsid w:val="00CD1922"/>
    <w:pPr>
      <w:spacing w:after="0"/>
      <w:ind w:left="1540"/>
    </w:pPr>
    <w:rPr>
      <w:sz w:val="20"/>
      <w:szCs w:val="20"/>
    </w:rPr>
  </w:style>
  <w:style w:type="paragraph" w:styleId="91">
    <w:name w:val="toc 9"/>
    <w:basedOn w:val="a0"/>
    <w:next w:val="a0"/>
    <w:link w:val="92"/>
    <w:autoRedefine/>
    <w:unhideWhenUsed/>
    <w:rsid w:val="00CD1922"/>
    <w:pPr>
      <w:spacing w:after="0"/>
      <w:ind w:left="1760"/>
    </w:pPr>
    <w:rPr>
      <w:sz w:val="20"/>
      <w:szCs w:val="20"/>
    </w:rPr>
  </w:style>
  <w:style w:type="table" w:styleId="aff">
    <w:name w:val="Table Grid"/>
    <w:basedOn w:val="a2"/>
    <w:uiPriority w:val="59"/>
    <w:rsid w:val="00884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qFormat/>
    <w:rsid w:val="006D5EC9"/>
    <w:pPr>
      <w:autoSpaceDE w:val="0"/>
      <w:autoSpaceDN w:val="0"/>
      <w:adjustRightInd w:val="0"/>
    </w:pPr>
    <w:rPr>
      <w:rFonts w:ascii="Arial" w:hAnsi="Arial"/>
      <w:color w:val="000000"/>
      <w:sz w:val="24"/>
      <w:szCs w:val="24"/>
      <w:lang w:eastAsia="en-US"/>
    </w:rPr>
  </w:style>
  <w:style w:type="character" w:customStyle="1" w:styleId="aff0">
    <w:name w:val="Основной Знак"/>
    <w:link w:val="aff1"/>
    <w:locked/>
    <w:rsid w:val="006D5EC9"/>
    <w:rPr>
      <w:rFonts w:ascii="NewtonCSanPin" w:hAnsi="NewtonCSanPin"/>
      <w:color w:val="000000"/>
      <w:sz w:val="21"/>
      <w:szCs w:val="21"/>
    </w:rPr>
  </w:style>
  <w:style w:type="paragraph" w:customStyle="1" w:styleId="aff1">
    <w:name w:val="Основной"/>
    <w:basedOn w:val="a0"/>
    <w:link w:val="aff0"/>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2">
    <w:name w:val="Сноска"/>
    <w:basedOn w:val="aff1"/>
    <w:link w:val="aff3"/>
    <w:rsid w:val="006D5EC9"/>
    <w:pPr>
      <w:spacing w:line="174" w:lineRule="atLeast"/>
      <w:textAlignment w:val="center"/>
    </w:pPr>
    <w:rPr>
      <w:rFonts w:eastAsia="Times New Roman"/>
      <w:sz w:val="17"/>
      <w:szCs w:val="17"/>
    </w:rPr>
  </w:style>
  <w:style w:type="character" w:customStyle="1" w:styleId="15">
    <w:name w:val="Сноска1"/>
    <w:rsid w:val="006D5EC9"/>
    <w:rPr>
      <w:rFonts w:ascii="Times New Roman" w:hAnsi="Times New Roman" w:cs="Times New Roman"/>
      <w:vertAlign w:val="superscript"/>
    </w:rPr>
  </w:style>
  <w:style w:type="paragraph" w:customStyle="1" w:styleId="21">
    <w:name w:val="Средняя сетка 21"/>
    <w:basedOn w:val="a0"/>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6">
    <w:name w:val="Основной текст1"/>
    <w:qFormat/>
    <w:rsid w:val="006D5EC9"/>
    <w:rPr>
      <w:shd w:val="clear" w:color="auto" w:fill="FFFFFF"/>
    </w:rPr>
  </w:style>
  <w:style w:type="paragraph" w:styleId="aff4">
    <w:name w:val="Revision"/>
    <w:hidden/>
    <w:uiPriority w:val="99"/>
    <w:semiHidden/>
    <w:qFormat/>
    <w:rsid w:val="006D5EC9"/>
    <w:rPr>
      <w:sz w:val="22"/>
      <w:szCs w:val="22"/>
      <w:lang w:eastAsia="en-US"/>
    </w:rPr>
  </w:style>
  <w:style w:type="character" w:customStyle="1" w:styleId="a6">
    <w:name w:val="Абзац списка Знак"/>
    <w:aliases w:val="ITL List Paragraph Знак,Цветной список - Акцент 13 Знак"/>
    <w:link w:val="a5"/>
    <w:uiPriority w:val="34"/>
    <w:qFormat/>
    <w:locked/>
    <w:rsid w:val="006D5EC9"/>
    <w:rPr>
      <w:sz w:val="22"/>
      <w:szCs w:val="22"/>
      <w:lang w:val="en-US" w:eastAsia="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5"/>
    <w:uiPriority w:val="1"/>
    <w:qFormat/>
    <w:rsid w:val="006D5EC9"/>
    <w:rPr>
      <w:rFonts w:ascii="Bookman Old Style" w:eastAsia="Bookman Old Style" w:hAnsi="Bookman Old Style" w:cs="Bookman Old Style"/>
      <w:lang w:eastAsia="en-US"/>
    </w:rPr>
  </w:style>
  <w:style w:type="paragraph" w:customStyle="1" w:styleId="aff7">
    <w:name w:val="Прижатый влево"/>
    <w:basedOn w:val="a0"/>
    <w:next w:val="a0"/>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0"/>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6D5EC9"/>
  </w:style>
  <w:style w:type="character" w:customStyle="1" w:styleId="UnresolvedMention">
    <w:name w:val="Unresolved Mention"/>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customStyle="1" w:styleId="aff8">
    <w:name w:val="Привязка сноски"/>
    <w:rsid w:val="00E16212"/>
    <w:rPr>
      <w:vertAlign w:val="superscript"/>
    </w:rPr>
  </w:style>
  <w:style w:type="character" w:customStyle="1" w:styleId="aff9">
    <w:name w:val="Символ сноски"/>
    <w:qFormat/>
    <w:rsid w:val="00E16212"/>
  </w:style>
  <w:style w:type="character" w:styleId="affa">
    <w:name w:val="endnote reference"/>
    <w:uiPriority w:val="99"/>
    <w:unhideWhenUsed/>
    <w:rsid w:val="00D67B9C"/>
    <w:rPr>
      <w:vertAlign w:val="superscript"/>
    </w:rPr>
  </w:style>
  <w:style w:type="paragraph" w:styleId="affb">
    <w:name w:val="List Bullet"/>
    <w:basedOn w:val="a0"/>
    <w:uiPriority w:val="99"/>
    <w:unhideWhenUsed/>
    <w:rsid w:val="00D67B9C"/>
    <w:pPr>
      <w:widowControl/>
      <w:spacing w:after="0" w:line="240" w:lineRule="auto"/>
      <w:ind w:left="1440" w:hanging="360"/>
      <w:contextualSpacing/>
      <w:jc w:val="both"/>
    </w:pPr>
    <w:rPr>
      <w:rFonts w:ascii="Times New Roman" w:hAnsi="Times New Roman"/>
    </w:rPr>
  </w:style>
  <w:style w:type="paragraph" w:styleId="affc">
    <w:name w:val="Document Map"/>
    <w:basedOn w:val="a0"/>
    <w:link w:val="affd"/>
    <w:uiPriority w:val="99"/>
    <w:semiHidden/>
    <w:unhideWhenUsed/>
    <w:rsid w:val="00EC7BFF"/>
    <w:rPr>
      <w:rFonts w:ascii="Tahoma" w:hAnsi="Tahoma"/>
      <w:sz w:val="16"/>
      <w:szCs w:val="16"/>
    </w:rPr>
  </w:style>
  <w:style w:type="character" w:customStyle="1" w:styleId="affd">
    <w:name w:val="Схема документа Знак"/>
    <w:link w:val="affc"/>
    <w:uiPriority w:val="99"/>
    <w:semiHidden/>
    <w:rsid w:val="00EC7BFF"/>
    <w:rPr>
      <w:rFonts w:ascii="Tahoma" w:hAnsi="Tahoma" w:cs="Tahoma"/>
      <w:sz w:val="16"/>
      <w:szCs w:val="16"/>
      <w:lang w:val="en-US" w:eastAsia="en-US"/>
    </w:rPr>
  </w:style>
  <w:style w:type="character" w:customStyle="1" w:styleId="17">
    <w:name w:val="Неразрешенное упоминание1"/>
    <w:uiPriority w:val="99"/>
    <w:semiHidden/>
    <w:unhideWhenUsed/>
    <w:qFormat/>
    <w:rsid w:val="00931B7D"/>
    <w:rPr>
      <w:color w:val="605E5C"/>
      <w:shd w:val="clear" w:color="auto" w:fill="E1DFDD"/>
    </w:rPr>
  </w:style>
  <w:style w:type="character" w:styleId="affe">
    <w:name w:val="Placeholder Text"/>
    <w:uiPriority w:val="99"/>
    <w:semiHidden/>
    <w:rsid w:val="00931B7D"/>
    <w:rPr>
      <w:color w:val="808080"/>
    </w:rPr>
  </w:style>
  <w:style w:type="numbering" w:customStyle="1" w:styleId="18">
    <w:name w:val="Текущий список1"/>
    <w:uiPriority w:val="99"/>
    <w:rsid w:val="00931B7D"/>
  </w:style>
  <w:style w:type="numbering" w:customStyle="1" w:styleId="26">
    <w:name w:val="Текущий список2"/>
    <w:uiPriority w:val="99"/>
    <w:rsid w:val="00931B7D"/>
  </w:style>
  <w:style w:type="numbering" w:customStyle="1" w:styleId="34">
    <w:name w:val="Текущий список3"/>
    <w:uiPriority w:val="99"/>
    <w:rsid w:val="00931B7D"/>
  </w:style>
  <w:style w:type="paragraph" w:customStyle="1" w:styleId="TableParagraph">
    <w:name w:val="Table Paragraph"/>
    <w:basedOn w:val="a0"/>
    <w:uiPriority w:val="1"/>
    <w:qFormat/>
    <w:rsid w:val="00931B7D"/>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rsid w:val="00931B7D"/>
    <w:rPr>
      <w:rFonts w:ascii="NewtonCSanPin" w:eastAsia="Times New Roman" w:hAnsi="NewtonCSanPin"/>
      <w:color w:val="000000"/>
      <w:sz w:val="17"/>
      <w:szCs w:val="17"/>
      <w:lang w:val="x-none"/>
    </w:rPr>
  </w:style>
  <w:style w:type="table" w:customStyle="1" w:styleId="TableNormal">
    <w:name w:val="Table Normal"/>
    <w:uiPriority w:val="2"/>
    <w:unhideWhenUsed/>
    <w:qFormat/>
    <w:rsid w:val="00931B7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NoParagraphStyle">
    <w:name w:val="[No Paragraph Style]"/>
    <w:rsid w:val="00853AFA"/>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1">
    <w:name w:val="h1"/>
    <w:basedOn w:val="NoParagraphStyle"/>
    <w:next w:val="NoParagraphStyle"/>
    <w:uiPriority w:val="99"/>
    <w:rsid w:val="00853AFA"/>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853AFA"/>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853AFA"/>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853AFA"/>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853AFA"/>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853AFA"/>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853AFA"/>
    <w:rPr>
      <w:caps w:val="0"/>
    </w:rPr>
  </w:style>
  <w:style w:type="paragraph" w:customStyle="1" w:styleId="h3-first">
    <w:name w:val="h3-first"/>
    <w:basedOn w:val="h3"/>
    <w:uiPriority w:val="99"/>
    <w:rsid w:val="00853AFA"/>
    <w:pPr>
      <w:spacing w:before="120"/>
    </w:pPr>
    <w:rPr>
      <w:sz w:val="20"/>
      <w:szCs w:val="20"/>
    </w:rPr>
  </w:style>
  <w:style w:type="paragraph" w:customStyle="1" w:styleId="h5">
    <w:name w:val="h5"/>
    <w:basedOn w:val="NoParagraphStyle"/>
    <w:next w:val="NoParagraphStyle"/>
    <w:uiPriority w:val="99"/>
    <w:rsid w:val="00853AFA"/>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853AFA"/>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853AFA"/>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853AFA"/>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853AFA"/>
    <w:pPr>
      <w:spacing w:before="120"/>
    </w:pPr>
  </w:style>
  <w:style w:type="paragraph" w:customStyle="1" w:styleId="footnote">
    <w:name w:val="footnote"/>
    <w:basedOn w:val="NoParagraphStyle"/>
    <w:next w:val="NoParagraphStyle"/>
    <w:uiPriority w:val="99"/>
    <w:rsid w:val="00853AFA"/>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853AFA"/>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853AFA"/>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853AFA"/>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853AFA"/>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853AFA"/>
    <w:rPr>
      <w:vertAlign w:val="superscript"/>
    </w:rPr>
  </w:style>
  <w:style w:type="character" w:customStyle="1" w:styleId="Bold">
    <w:name w:val="Bold"/>
    <w:uiPriority w:val="99"/>
    <w:rsid w:val="00853AFA"/>
    <w:rPr>
      <w:b/>
      <w:bCs/>
    </w:rPr>
  </w:style>
  <w:style w:type="character" w:customStyle="1" w:styleId="Superscriptnonecolor">
    <w:name w:val="Superscript_none_color"/>
    <w:uiPriority w:val="99"/>
    <w:rsid w:val="00853AFA"/>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853AFA"/>
    <w:rPr>
      <w:rFonts w:ascii="SymbolPS" w:hAnsi="SymbolPS" w:cs="SymbolPS"/>
    </w:rPr>
  </w:style>
  <w:style w:type="character" w:customStyle="1" w:styleId="footnote-num">
    <w:name w:val="footnote-num"/>
    <w:uiPriority w:val="99"/>
    <w:rsid w:val="00853AFA"/>
    <w:rPr>
      <w:position w:val="4"/>
      <w:sz w:val="12"/>
      <w:szCs w:val="12"/>
    </w:rPr>
  </w:style>
  <w:style w:type="character" w:customStyle="1" w:styleId="afff">
    <w:name w:val="Заголовок Знак"/>
    <w:link w:val="27"/>
    <w:uiPriority w:val="99"/>
    <w:qFormat/>
    <w:rsid w:val="00853AFA"/>
    <w:rPr>
      <w:rFonts w:cs="Arial Unicode MS"/>
      <w:b/>
      <w:color w:val="000000"/>
      <w:sz w:val="72"/>
      <w:szCs w:val="72"/>
      <w:u w:color="000000"/>
    </w:rPr>
  </w:style>
  <w:style w:type="paragraph" w:customStyle="1" w:styleId="afff0">
    <w:name w:val="Колонтитулы"/>
    <w:rsid w:val="00853AFA"/>
    <w:pPr>
      <w:tabs>
        <w:tab w:val="right" w:pos="9020"/>
      </w:tabs>
    </w:pPr>
    <w:rPr>
      <w:rFonts w:ascii="Helvetica Neue" w:hAnsi="Helvetica Neue" w:cs="Arial Unicode MS"/>
      <w:color w:val="000000"/>
      <w:sz w:val="24"/>
      <w:szCs w:val="24"/>
    </w:rPr>
  </w:style>
  <w:style w:type="numbering" w:customStyle="1" w:styleId="19">
    <w:name w:val="Импортированный стиль 1"/>
    <w:rsid w:val="00853AFA"/>
  </w:style>
  <w:style w:type="paragraph" w:customStyle="1" w:styleId="35">
    <w:name w:val="Заг 3 (Заголовки)"/>
    <w:uiPriority w:val="99"/>
    <w:rsid w:val="00853AFA"/>
    <w:pPr>
      <w:widowControl w:val="0"/>
      <w:spacing w:before="170" w:after="113" w:line="240" w:lineRule="atLeast"/>
    </w:pPr>
    <w:rPr>
      <w:rFonts w:eastAsia="Times New Roman" w:cs="Calibri"/>
      <w:b/>
      <w:bCs/>
      <w:color w:val="000000"/>
      <w:sz w:val="22"/>
      <w:szCs w:val="22"/>
      <w:u w:color="000000"/>
      <w:lang w:val="en-US"/>
    </w:rPr>
  </w:style>
  <w:style w:type="paragraph" w:customStyle="1" w:styleId="afff1">
    <w:name w:val="Основной (Основной Текст)"/>
    <w:uiPriority w:val="99"/>
    <w:rsid w:val="00853AFA"/>
    <w:pPr>
      <w:widowControl w:val="0"/>
      <w:spacing w:after="200" w:line="240" w:lineRule="atLeast"/>
      <w:ind w:firstLine="227"/>
      <w:jc w:val="both"/>
    </w:pPr>
    <w:rPr>
      <w:rFonts w:cs="Arial Unicode MS"/>
      <w:color w:val="000000"/>
      <w:sz w:val="22"/>
      <w:szCs w:val="22"/>
      <w:u w:color="000000"/>
    </w:rPr>
  </w:style>
  <w:style w:type="numbering" w:customStyle="1" w:styleId="36">
    <w:name w:val="Импортированный стиль 3"/>
    <w:rsid w:val="00853AFA"/>
  </w:style>
  <w:style w:type="paragraph" w:customStyle="1" w:styleId="43">
    <w:name w:val="4 (Заголовки)"/>
    <w:rsid w:val="00853AFA"/>
    <w:pPr>
      <w:widowControl w:val="0"/>
      <w:spacing w:before="170" w:after="113" w:line="240" w:lineRule="atLeast"/>
    </w:pPr>
    <w:rPr>
      <w:rFonts w:ascii="Cambria" w:hAnsi="Cambria" w:cs="Arial Unicode MS"/>
      <w:b/>
      <w:bCs/>
      <w:color w:val="000000"/>
      <w:sz w:val="22"/>
      <w:szCs w:val="22"/>
      <w:u w:color="000000"/>
      <w:lang w:val="en-US"/>
    </w:rPr>
  </w:style>
  <w:style w:type="paragraph" w:customStyle="1" w:styleId="Bull">
    <w:name w:val="Bull (Основной Текст)"/>
    <w:rsid w:val="00853AFA"/>
    <w:pPr>
      <w:widowControl w:val="0"/>
      <w:tabs>
        <w:tab w:val="left" w:pos="240"/>
      </w:tabs>
      <w:spacing w:after="200" w:line="240" w:lineRule="atLeast"/>
      <w:ind w:left="227" w:hanging="227"/>
      <w:jc w:val="both"/>
    </w:pPr>
    <w:rPr>
      <w:rFonts w:cs="Arial Unicode MS"/>
      <w:color w:val="000000"/>
      <w:sz w:val="22"/>
      <w:szCs w:val="22"/>
      <w:u w:color="000000"/>
    </w:rPr>
  </w:style>
  <w:style w:type="paragraph" w:customStyle="1" w:styleId="1a">
    <w:name w:val="Стиль1"/>
    <w:basedOn w:val="aff5"/>
    <w:next w:val="aff5"/>
    <w:link w:val="1b"/>
    <w:qFormat/>
    <w:rsid w:val="00853AFA"/>
    <w:pPr>
      <w:spacing w:before="120" w:after="120" w:line="360" w:lineRule="auto"/>
      <w:ind w:left="358" w:right="114" w:hanging="142"/>
    </w:pPr>
    <w:rPr>
      <w:rFonts w:ascii="Times New Roman" w:eastAsia="Cambria" w:hAnsi="Times New Roman"/>
      <w:b/>
      <w:w w:val="85"/>
      <w:sz w:val="24"/>
      <w:szCs w:val="24"/>
    </w:rPr>
  </w:style>
  <w:style w:type="character" w:customStyle="1" w:styleId="1b">
    <w:name w:val="Стиль1 Знак"/>
    <w:link w:val="1a"/>
    <w:qFormat/>
    <w:rsid w:val="00853AFA"/>
    <w:rPr>
      <w:rFonts w:ascii="Times New Roman" w:eastAsia="Cambria" w:hAnsi="Times New Roman"/>
      <w:b/>
      <w:w w:val="85"/>
      <w:sz w:val="24"/>
      <w:szCs w:val="24"/>
      <w:lang w:val="x-none" w:eastAsia="en-US"/>
    </w:rPr>
  </w:style>
  <w:style w:type="paragraph" w:customStyle="1" w:styleId="1c">
    <w:name w:val="Название1"/>
    <w:basedOn w:val="12"/>
    <w:next w:val="12"/>
    <w:uiPriority w:val="10"/>
    <w:qFormat/>
    <w:rsid w:val="00853AFA"/>
    <w:pPr>
      <w:keepNext/>
      <w:keepLines/>
      <w:spacing w:before="480" w:after="120"/>
    </w:pPr>
    <w:rPr>
      <w:rFonts w:cs="Times New Roman"/>
      <w:b/>
      <w:sz w:val="72"/>
      <w:szCs w:val="72"/>
    </w:rPr>
  </w:style>
  <w:style w:type="paragraph" w:customStyle="1" w:styleId="1d">
    <w:name w:val="Обычный (веб)1"/>
    <w:basedOn w:val="a0"/>
    <w:unhideWhenUsed/>
    <w:rsid w:val="00853AF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8">
    <w:name w:val="Неразрешенное упоминание2"/>
    <w:uiPriority w:val="99"/>
    <w:semiHidden/>
    <w:unhideWhenUsed/>
    <w:rsid w:val="00853AFA"/>
    <w:rPr>
      <w:color w:val="605E5C"/>
      <w:shd w:val="clear" w:color="auto" w:fill="E1DFDD"/>
    </w:rPr>
  </w:style>
  <w:style w:type="paragraph" w:customStyle="1" w:styleId="1e">
    <w:name w:val="Заг 1 (Заголовки)"/>
    <w:basedOn w:val="a0"/>
    <w:uiPriority w:val="99"/>
    <w:rsid w:val="00853AFA"/>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9">
    <w:name w:val="Заг 2 (Заголовки)"/>
    <w:basedOn w:val="a0"/>
    <w:uiPriority w:val="99"/>
    <w:rsid w:val="00853AFA"/>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853AFA"/>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853AFA"/>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853AFA"/>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853AFA"/>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853AFA"/>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853AFA"/>
    <w:rPr>
      <w:b/>
      <w:bCs/>
    </w:rPr>
  </w:style>
  <w:style w:type="character" w:customStyle="1" w:styleId="afff5">
    <w:name w:val="Курсив (Выделения)"/>
    <w:uiPriority w:val="99"/>
    <w:rsid w:val="00853AFA"/>
    <w:rPr>
      <w:i/>
      <w:iCs/>
    </w:rPr>
  </w:style>
  <w:style w:type="paragraph" w:customStyle="1" w:styleId="TOC-3">
    <w:name w:val="TOC-3"/>
    <w:basedOn w:val="TOC-1"/>
    <w:uiPriority w:val="99"/>
    <w:rsid w:val="00853AFA"/>
    <w:pPr>
      <w:spacing w:before="0"/>
      <w:ind w:left="454"/>
    </w:pPr>
    <w:rPr>
      <w:rFonts w:ascii="SchoolBookSanPin" w:hAnsi="SchoolBookSanPin" w:cs="SchoolBookSanPin"/>
    </w:rPr>
  </w:style>
  <w:style w:type="paragraph" w:customStyle="1" w:styleId="h2-first">
    <w:name w:val="h2-first"/>
    <w:basedOn w:val="h2"/>
    <w:uiPriority w:val="99"/>
    <w:rsid w:val="00853AFA"/>
    <w:pPr>
      <w:keepNext w:val="0"/>
      <w:tabs>
        <w:tab w:val="left" w:pos="567"/>
      </w:tabs>
      <w:spacing w:before="120"/>
    </w:pPr>
  </w:style>
  <w:style w:type="paragraph" w:customStyle="1" w:styleId="list-bullet">
    <w:name w:val="list-bullet"/>
    <w:basedOn w:val="body"/>
    <w:uiPriority w:val="99"/>
    <w:rsid w:val="00853AFA"/>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853AFA"/>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853AFA"/>
    <w:pPr>
      <w:spacing w:after="0"/>
      <w:ind w:left="142" w:hanging="142"/>
    </w:pPr>
  </w:style>
  <w:style w:type="character" w:customStyle="1" w:styleId="Italic">
    <w:name w:val="Italic"/>
    <w:rsid w:val="00853AFA"/>
    <w:rPr>
      <w:i/>
      <w:iCs/>
    </w:rPr>
  </w:style>
  <w:style w:type="character" w:customStyle="1" w:styleId="BoldItalic">
    <w:name w:val="Bold_Italic"/>
    <w:uiPriority w:val="99"/>
    <w:rsid w:val="00853AFA"/>
    <w:rPr>
      <w:b/>
      <w:bCs/>
      <w:i/>
      <w:iCs/>
    </w:rPr>
  </w:style>
  <w:style w:type="character" w:customStyle="1" w:styleId="Symbol">
    <w:name w:val="Symbol"/>
    <w:uiPriority w:val="99"/>
    <w:rsid w:val="00853AFA"/>
    <w:rPr>
      <w:rFonts w:ascii="SymbolMT" w:hAnsi="SymbolMT" w:cs="SymbolMT"/>
    </w:rPr>
  </w:style>
  <w:style w:type="character" w:customStyle="1" w:styleId="Underline">
    <w:name w:val="Underline"/>
    <w:uiPriority w:val="99"/>
    <w:rsid w:val="00853AFA"/>
    <w:rPr>
      <w:u w:val="thick"/>
    </w:rPr>
  </w:style>
  <w:style w:type="character" w:customStyle="1" w:styleId="list-bullet1">
    <w:name w:val="list-bullet1"/>
    <w:uiPriority w:val="99"/>
    <w:rsid w:val="00853AFA"/>
    <w:rPr>
      <w:rFonts w:ascii="PiGraphA" w:hAnsi="PiGraphA" w:cs="PiGraphA"/>
      <w:position w:val="1"/>
      <w:sz w:val="14"/>
      <w:szCs w:val="14"/>
    </w:rPr>
  </w:style>
  <w:style w:type="paragraph" w:customStyle="1" w:styleId="Zag1np">
    <w:name w:val="Zag_1___np"/>
    <w:basedOn w:val="NoParagraphStyle"/>
    <w:uiPriority w:val="99"/>
    <w:rsid w:val="00853AFA"/>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853AFA"/>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853AFA"/>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853AFA"/>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853AFA"/>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853AFA"/>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853AFA"/>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853AFA"/>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853AFA"/>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853AFA"/>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853AFA"/>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853AFA"/>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853AFA"/>
    <w:pPr>
      <w:spacing w:line="200" w:lineRule="atLeast"/>
    </w:pPr>
    <w:rPr>
      <w:rFonts w:ascii="SchoolBookSanPin" w:hAnsi="SchoolBookSanPin" w:cs="SchoolBookSanPin"/>
      <w:sz w:val="18"/>
      <w:szCs w:val="18"/>
      <w:lang w:val="ru-RU"/>
    </w:rPr>
  </w:style>
  <w:style w:type="character" w:customStyle="1" w:styleId="Italic0">
    <w:name w:val="Italic_"/>
    <w:uiPriority w:val="99"/>
    <w:rsid w:val="00853AFA"/>
    <w:rPr>
      <w:i/>
      <w:iCs/>
    </w:rPr>
  </w:style>
  <w:style w:type="character" w:customStyle="1" w:styleId="Bolditalic0">
    <w:name w:val="Bold_italic_"/>
    <w:uiPriority w:val="99"/>
    <w:rsid w:val="00853AFA"/>
    <w:rPr>
      <w:b/>
      <w:bCs/>
      <w:i/>
      <w:iCs/>
    </w:rPr>
  </w:style>
  <w:style w:type="character" w:customStyle="1" w:styleId="Bold0">
    <w:name w:val="Bold_"/>
    <w:uiPriority w:val="99"/>
    <w:rsid w:val="00853AFA"/>
    <w:rPr>
      <w:b/>
      <w:bCs/>
    </w:rPr>
  </w:style>
  <w:style w:type="character" w:customStyle="1" w:styleId="ispanperen">
    <w:name w:val="ispan_peren"/>
    <w:uiPriority w:val="99"/>
    <w:rsid w:val="00853AFA"/>
    <w:rPr>
      <w:lang w:val="es-ES_tradnl"/>
    </w:rPr>
  </w:style>
  <w:style w:type="character" w:customStyle="1" w:styleId="Bullit2">
    <w:name w:val="Bullit_2"/>
    <w:uiPriority w:val="99"/>
    <w:rsid w:val="00853AFA"/>
    <w:rPr>
      <w:rFonts w:ascii="Symbola" w:hAnsi="Symbola" w:cs="Symbola"/>
      <w:position w:val="3"/>
      <w:sz w:val="12"/>
      <w:szCs w:val="12"/>
    </w:rPr>
  </w:style>
  <w:style w:type="character" w:customStyle="1" w:styleId="jpfdse">
    <w:name w:val="jpfdse"/>
    <w:rsid w:val="00853AFA"/>
  </w:style>
  <w:style w:type="paragraph" w:customStyle="1" w:styleId="list-num">
    <w:name w:val="list-num"/>
    <w:basedOn w:val="body"/>
    <w:uiPriority w:val="99"/>
    <w:rsid w:val="00853AFA"/>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853AFA"/>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853AFA"/>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853AFA"/>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853AFA"/>
    <w:pPr>
      <w:ind w:left="227" w:hanging="227"/>
    </w:pPr>
  </w:style>
  <w:style w:type="paragraph" w:customStyle="1" w:styleId="Zag2">
    <w:name w:val="Zag_2"/>
    <w:basedOn w:val="Zag1up"/>
    <w:uiPriority w:val="99"/>
    <w:rsid w:val="00853AFA"/>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853AFA"/>
    <w:pPr>
      <w:spacing w:line="243" w:lineRule="atLeast"/>
    </w:pPr>
    <w:rPr>
      <w:caps w:val="0"/>
    </w:rPr>
  </w:style>
  <w:style w:type="paragraph" w:customStyle="1" w:styleId="Zag40">
    <w:name w:val="Zag_4"/>
    <w:basedOn w:val="Zag30"/>
    <w:uiPriority w:val="99"/>
    <w:rsid w:val="00853AFA"/>
    <w:rPr>
      <w:sz w:val="20"/>
      <w:szCs w:val="20"/>
    </w:rPr>
  </w:style>
  <w:style w:type="paragraph" w:customStyle="1" w:styleId="Zag50">
    <w:name w:val="Zag_5"/>
    <w:basedOn w:val="Body1"/>
    <w:uiPriority w:val="99"/>
    <w:rsid w:val="00853AFA"/>
    <w:pPr>
      <w:keepNext/>
    </w:pPr>
    <w:rPr>
      <w:rFonts w:ascii="SchoolBookSanPin-BoldItalic" w:hAnsi="SchoolBookSanPin-BoldItalic" w:cs="SchoolBookSanPin-BoldItalic"/>
      <w:b/>
      <w:bCs/>
      <w:i/>
      <w:iCs/>
    </w:rPr>
  </w:style>
  <w:style w:type="paragraph" w:customStyle="1" w:styleId="Spisok-1">
    <w:name w:val="Spisok-1"/>
    <w:basedOn w:val="body"/>
    <w:uiPriority w:val="99"/>
    <w:rsid w:val="00853AFA"/>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853AFA"/>
    <w:rPr>
      <w:lang w:val="ru-RU"/>
    </w:rPr>
  </w:style>
  <w:style w:type="paragraph" w:customStyle="1" w:styleId="tblleft">
    <w:name w:val="tbl_left"/>
    <w:basedOn w:val="Body1"/>
    <w:uiPriority w:val="99"/>
    <w:rsid w:val="00853AFA"/>
    <w:pPr>
      <w:spacing w:line="200" w:lineRule="atLeast"/>
      <w:ind w:firstLine="0"/>
      <w:jc w:val="left"/>
    </w:pPr>
    <w:rPr>
      <w:sz w:val="18"/>
      <w:szCs w:val="18"/>
    </w:rPr>
  </w:style>
  <w:style w:type="paragraph" w:customStyle="1" w:styleId="tblz">
    <w:name w:val="tbl_z"/>
    <w:basedOn w:val="tblleft"/>
    <w:uiPriority w:val="99"/>
    <w:rsid w:val="00853AFA"/>
    <w:pPr>
      <w:jc w:val="center"/>
    </w:pPr>
    <w:rPr>
      <w:rFonts w:ascii="SchoolBookSanPin-Bold" w:hAnsi="SchoolBookSanPin-Bold" w:cs="SchoolBookSanPin-Bold"/>
      <w:b/>
      <w:bCs/>
    </w:rPr>
  </w:style>
  <w:style w:type="paragraph" w:customStyle="1" w:styleId="tblzag5">
    <w:name w:val="tbl_zag_5"/>
    <w:basedOn w:val="tblleft"/>
    <w:uiPriority w:val="99"/>
    <w:rsid w:val="00853AFA"/>
    <w:rPr>
      <w:rFonts w:ascii="SchoolBookSanPin-BoldItalic" w:hAnsi="SchoolBookSanPin-BoldItalic" w:cs="SchoolBookSanPin-BoldItalic"/>
      <w:b/>
      <w:bCs/>
      <w:i/>
      <w:iCs/>
    </w:rPr>
  </w:style>
  <w:style w:type="paragraph" w:customStyle="1" w:styleId="tblSpisok-1">
    <w:name w:val="tbl_Spisok-1"/>
    <w:basedOn w:val="Spisok-1"/>
    <w:uiPriority w:val="99"/>
    <w:rsid w:val="00853AFA"/>
    <w:pPr>
      <w:spacing w:line="200" w:lineRule="atLeast"/>
      <w:jc w:val="left"/>
    </w:pPr>
    <w:rPr>
      <w:sz w:val="18"/>
      <w:szCs w:val="18"/>
    </w:rPr>
  </w:style>
  <w:style w:type="character" w:customStyle="1" w:styleId="china">
    <w:name w:val="china"/>
    <w:uiPriority w:val="99"/>
    <w:rsid w:val="00853AFA"/>
    <w:rPr>
      <w:rFonts w:ascii="SimSun" w:eastAsia="SimSun" w:cs="SimSun"/>
    </w:rPr>
  </w:style>
  <w:style w:type="character" w:customStyle="1" w:styleId="afff6">
    <w:name w:val="Ïîëóæèðíûé (Âûäåëåíèÿ)"/>
    <w:uiPriority w:val="99"/>
    <w:rsid w:val="00853AFA"/>
    <w:rPr>
      <w:b/>
      <w:bCs/>
      <w:color w:val="000000"/>
      <w:w w:val="100"/>
    </w:rPr>
  </w:style>
  <w:style w:type="paragraph" w:customStyle="1" w:styleId="list-bullet-box">
    <w:name w:val="list-bullet-box"/>
    <w:basedOn w:val="body"/>
    <w:uiPriority w:val="99"/>
    <w:rsid w:val="00853AFA"/>
    <w:pPr>
      <w:ind w:left="227" w:hanging="142"/>
    </w:pPr>
    <w:rPr>
      <w:rFonts w:ascii="SchoolBookSanPin" w:hAnsi="SchoolBookSanPin" w:cs="SchoolBookSanPin"/>
    </w:rPr>
  </w:style>
  <w:style w:type="paragraph" w:customStyle="1" w:styleId="listbullet">
    <w:name w:val="list_bullet"/>
    <w:basedOn w:val="NoParagraphStyle"/>
    <w:uiPriority w:val="99"/>
    <w:rsid w:val="00853AFA"/>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853AFA"/>
    <w:rPr>
      <w:b/>
      <w:i/>
    </w:rPr>
  </w:style>
  <w:style w:type="character" w:customStyle="1" w:styleId="NONE">
    <w:name w:val="NONE"/>
    <w:uiPriority w:val="99"/>
    <w:rsid w:val="00853AFA"/>
    <w:rPr>
      <w:color w:val="000000"/>
      <w:w w:val="100"/>
    </w:rPr>
  </w:style>
  <w:style w:type="character" w:customStyle="1" w:styleId="afff7">
    <w:name w:val="Êóðñèâ (Âûäåëåíèÿ)"/>
    <w:uiPriority w:val="99"/>
    <w:rsid w:val="00853AFA"/>
    <w:rPr>
      <w:i/>
      <w:color w:val="000000"/>
      <w:w w:val="100"/>
    </w:rPr>
  </w:style>
  <w:style w:type="character" w:customStyle="1" w:styleId="afff8">
    <w:name w:val="Ïîëóæèðíûé Êóðñèâ (Âûäåëåíèÿ)"/>
    <w:uiPriority w:val="99"/>
    <w:rsid w:val="00853AFA"/>
    <w:rPr>
      <w:b/>
      <w:i/>
      <w:color w:val="000000"/>
      <w:w w:val="100"/>
    </w:rPr>
  </w:style>
  <w:style w:type="character" w:customStyle="1" w:styleId="1f">
    <w:name w:val="Название Знак1"/>
    <w:uiPriority w:val="99"/>
    <w:rsid w:val="00853AFA"/>
    <w:rPr>
      <w:rFonts w:ascii="Verdana" w:eastAsia="Verdana" w:hAnsi="Verdana" w:cs="Verdana"/>
      <w:b/>
      <w:bCs/>
      <w:sz w:val="78"/>
      <w:szCs w:val="78"/>
      <w:lang w:eastAsia="en-US"/>
    </w:rPr>
  </w:style>
  <w:style w:type="paragraph" w:customStyle="1" w:styleId="37">
    <w:name w:val="3"/>
    <w:basedOn w:val="12"/>
    <w:next w:val="12"/>
    <w:qFormat/>
    <w:rsid w:val="00853AFA"/>
    <w:pPr>
      <w:keepNext/>
      <w:keepLines/>
      <w:spacing w:before="480" w:after="120"/>
    </w:pPr>
    <w:rPr>
      <w:rFonts w:cs="Times New Roman"/>
      <w:b/>
      <w:sz w:val="72"/>
      <w:szCs w:val="72"/>
      <w:lang w:val="x-none"/>
    </w:rPr>
  </w:style>
  <w:style w:type="character" w:styleId="afff9">
    <w:name w:val="FollowedHyperlink"/>
    <w:link w:val="1f0"/>
    <w:uiPriority w:val="99"/>
    <w:unhideWhenUsed/>
    <w:rsid w:val="00FF61C2"/>
    <w:rPr>
      <w:color w:val="954F72"/>
      <w:u w:val="single"/>
    </w:rPr>
  </w:style>
  <w:style w:type="character" w:styleId="afffa">
    <w:name w:val="Emphasis"/>
    <w:qFormat/>
    <w:rsid w:val="00FF61C2"/>
    <w:rPr>
      <w:rFonts w:ascii="Times New Roman" w:hAnsi="Times New Roman" w:cs="Times New Roman" w:hint="default"/>
      <w:i/>
      <w:iCs/>
    </w:rPr>
  </w:style>
  <w:style w:type="paragraph" w:styleId="38">
    <w:name w:val="Body Text Indent 3"/>
    <w:basedOn w:val="a0"/>
    <w:link w:val="39"/>
    <w:unhideWhenUsed/>
    <w:rsid w:val="00FF61C2"/>
    <w:pPr>
      <w:widowControl/>
      <w:spacing w:after="0" w:line="360" w:lineRule="auto"/>
      <w:ind w:firstLine="705"/>
      <w:jc w:val="both"/>
    </w:pPr>
    <w:rPr>
      <w:rFonts w:ascii="SLBookman Old Style Cyr" w:hAnsi="SLBookman Old Style Cyr"/>
      <w:sz w:val="24"/>
      <w:szCs w:val="24"/>
      <w:lang w:val="tt-RU"/>
    </w:rPr>
  </w:style>
  <w:style w:type="character" w:customStyle="1" w:styleId="39">
    <w:name w:val="Основной текст с отступом 3 Знак"/>
    <w:link w:val="38"/>
    <w:rsid w:val="00FF61C2"/>
    <w:rPr>
      <w:rFonts w:ascii="SLBookman Old Style Cyr" w:hAnsi="SLBookman Old Style Cyr"/>
      <w:sz w:val="24"/>
      <w:szCs w:val="24"/>
      <w:lang w:val="tt-RU" w:eastAsia="en-US"/>
    </w:rPr>
  </w:style>
  <w:style w:type="paragraph" w:styleId="afffb">
    <w:name w:val="No Spacing"/>
    <w:link w:val="afffc"/>
    <w:qFormat/>
    <w:rsid w:val="00FF61C2"/>
    <w:rPr>
      <w:rFonts w:ascii="Times New Roman" w:eastAsia="Times New Roman" w:hAnsi="Times New Roman"/>
      <w:sz w:val="24"/>
      <w:szCs w:val="24"/>
    </w:rPr>
  </w:style>
  <w:style w:type="character" w:customStyle="1" w:styleId="ListParagraphChar">
    <w:name w:val="List Paragraph Char"/>
    <w:link w:val="1f1"/>
    <w:qFormat/>
    <w:locked/>
    <w:rsid w:val="00FF61C2"/>
    <w:rPr>
      <w:rFonts w:eastAsia="Times New Roman"/>
    </w:rPr>
  </w:style>
  <w:style w:type="paragraph" w:customStyle="1" w:styleId="1f1">
    <w:name w:val="Абзац списка1"/>
    <w:basedOn w:val="a0"/>
    <w:link w:val="ListParagraphChar"/>
    <w:qFormat/>
    <w:rsid w:val="00FF61C2"/>
    <w:pPr>
      <w:widowControl/>
      <w:ind w:left="720"/>
      <w:contextualSpacing/>
    </w:pPr>
    <w:rPr>
      <w:rFonts w:eastAsia="Times New Roman"/>
      <w:sz w:val="20"/>
      <w:szCs w:val="20"/>
      <w:lang w:val="x-none" w:eastAsia="x-none"/>
    </w:rPr>
  </w:style>
  <w:style w:type="character" w:customStyle="1" w:styleId="3a">
    <w:name w:val="Заголовок №3_"/>
    <w:link w:val="3b"/>
    <w:locked/>
    <w:rsid w:val="00FF61C2"/>
    <w:rPr>
      <w:b/>
      <w:spacing w:val="4"/>
      <w:sz w:val="19"/>
      <w:shd w:val="clear" w:color="auto" w:fill="FFFFFF"/>
    </w:rPr>
  </w:style>
  <w:style w:type="paragraph" w:customStyle="1" w:styleId="3b">
    <w:name w:val="Заголовок №3"/>
    <w:basedOn w:val="a0"/>
    <w:link w:val="3a"/>
    <w:qFormat/>
    <w:rsid w:val="00FF61C2"/>
    <w:pPr>
      <w:shd w:val="clear" w:color="auto" w:fill="FFFFFF"/>
      <w:spacing w:after="0" w:line="457" w:lineRule="exact"/>
      <w:outlineLvl w:val="2"/>
    </w:pPr>
    <w:rPr>
      <w:b/>
      <w:spacing w:val="4"/>
      <w:sz w:val="19"/>
      <w:szCs w:val="20"/>
      <w:lang w:val="x-none" w:eastAsia="x-none"/>
    </w:rPr>
  </w:style>
  <w:style w:type="character" w:customStyle="1" w:styleId="2a">
    <w:name w:val="Основной текст (2)_"/>
    <w:link w:val="2b"/>
    <w:locked/>
    <w:rsid w:val="00FF61C2"/>
    <w:rPr>
      <w:i/>
      <w:sz w:val="17"/>
      <w:shd w:val="clear" w:color="auto" w:fill="FFFFFF"/>
    </w:rPr>
  </w:style>
  <w:style w:type="paragraph" w:customStyle="1" w:styleId="2b">
    <w:name w:val="Основной текст (2)"/>
    <w:basedOn w:val="a0"/>
    <w:link w:val="2a"/>
    <w:rsid w:val="00FF61C2"/>
    <w:pPr>
      <w:shd w:val="clear" w:color="auto" w:fill="FFFFFF"/>
      <w:spacing w:before="240" w:after="240" w:line="212" w:lineRule="exact"/>
      <w:jc w:val="center"/>
    </w:pPr>
    <w:rPr>
      <w:i/>
      <w:sz w:val="17"/>
      <w:szCs w:val="20"/>
      <w:lang w:val="x-none" w:eastAsia="x-none"/>
    </w:rPr>
  </w:style>
  <w:style w:type="character" w:customStyle="1" w:styleId="afffd">
    <w:name w:val="Основной текст_"/>
    <w:qFormat/>
    <w:locked/>
    <w:rsid w:val="00FF61C2"/>
    <w:rPr>
      <w:spacing w:val="3"/>
      <w:sz w:val="17"/>
      <w:shd w:val="clear" w:color="auto" w:fill="FFFFFF"/>
    </w:rPr>
  </w:style>
  <w:style w:type="character" w:customStyle="1" w:styleId="3c">
    <w:name w:val="Основной текст (3)_"/>
    <w:link w:val="3d"/>
    <w:locked/>
    <w:rsid w:val="00FF61C2"/>
    <w:rPr>
      <w:rFonts w:ascii="Arial" w:hAnsi="Arial" w:cs="Arial"/>
      <w:b/>
      <w:i/>
      <w:sz w:val="19"/>
      <w:shd w:val="clear" w:color="auto" w:fill="FFFFFF"/>
    </w:rPr>
  </w:style>
  <w:style w:type="paragraph" w:customStyle="1" w:styleId="3d">
    <w:name w:val="Основной текст (3)"/>
    <w:basedOn w:val="a0"/>
    <w:link w:val="3c"/>
    <w:rsid w:val="00FF61C2"/>
    <w:pPr>
      <w:shd w:val="clear" w:color="auto" w:fill="FFFFFF"/>
      <w:spacing w:after="0" w:line="240" w:lineRule="atLeast"/>
      <w:jc w:val="right"/>
    </w:pPr>
    <w:rPr>
      <w:rFonts w:ascii="Arial" w:hAnsi="Arial"/>
      <w:b/>
      <w:i/>
      <w:sz w:val="19"/>
      <w:szCs w:val="20"/>
      <w:lang w:val="x-none" w:eastAsia="x-none"/>
    </w:rPr>
  </w:style>
  <w:style w:type="character" w:customStyle="1" w:styleId="3e">
    <w:name w:val="Колонтитул (3)_"/>
    <w:link w:val="3f"/>
    <w:locked/>
    <w:rsid w:val="00FF61C2"/>
    <w:rPr>
      <w:b/>
      <w:spacing w:val="4"/>
      <w:sz w:val="19"/>
      <w:shd w:val="clear" w:color="auto" w:fill="FFFFFF"/>
    </w:rPr>
  </w:style>
  <w:style w:type="paragraph" w:customStyle="1" w:styleId="3f">
    <w:name w:val="Колонтитул (3)"/>
    <w:basedOn w:val="a0"/>
    <w:link w:val="3e"/>
    <w:rsid w:val="00FF61C2"/>
    <w:pPr>
      <w:shd w:val="clear" w:color="auto" w:fill="FFFFFF"/>
      <w:spacing w:after="0" w:line="240" w:lineRule="atLeast"/>
    </w:pPr>
    <w:rPr>
      <w:b/>
      <w:spacing w:val="4"/>
      <w:sz w:val="19"/>
      <w:szCs w:val="20"/>
      <w:lang w:val="x-none" w:eastAsia="x-none"/>
    </w:rPr>
  </w:style>
  <w:style w:type="character" w:customStyle="1" w:styleId="2c">
    <w:name w:val="Заголовок №2_"/>
    <w:link w:val="2d"/>
    <w:locked/>
    <w:rsid w:val="00FF61C2"/>
    <w:rPr>
      <w:b/>
      <w:spacing w:val="3"/>
      <w:shd w:val="clear" w:color="auto" w:fill="FFFFFF"/>
    </w:rPr>
  </w:style>
  <w:style w:type="paragraph" w:customStyle="1" w:styleId="2d">
    <w:name w:val="Заголовок №2"/>
    <w:basedOn w:val="a0"/>
    <w:link w:val="2c"/>
    <w:rsid w:val="00FF61C2"/>
    <w:pPr>
      <w:shd w:val="clear" w:color="auto" w:fill="FFFFFF"/>
      <w:spacing w:before="180" w:after="300" w:line="240" w:lineRule="atLeast"/>
      <w:jc w:val="center"/>
      <w:outlineLvl w:val="1"/>
    </w:pPr>
    <w:rPr>
      <w:b/>
      <w:spacing w:val="3"/>
      <w:sz w:val="20"/>
      <w:szCs w:val="20"/>
      <w:lang w:val="x-none" w:eastAsia="x-none"/>
    </w:rPr>
  </w:style>
  <w:style w:type="character" w:customStyle="1" w:styleId="2e">
    <w:name w:val="Колонтитул (2)_"/>
    <w:link w:val="2f"/>
    <w:locked/>
    <w:rsid w:val="00FF61C2"/>
    <w:rPr>
      <w:b/>
      <w:spacing w:val="-2"/>
      <w:sz w:val="15"/>
      <w:shd w:val="clear" w:color="auto" w:fill="FFFFFF"/>
    </w:rPr>
  </w:style>
  <w:style w:type="paragraph" w:customStyle="1" w:styleId="2f">
    <w:name w:val="Колонтитул (2)"/>
    <w:basedOn w:val="a0"/>
    <w:link w:val="2e"/>
    <w:rsid w:val="00FF61C2"/>
    <w:pPr>
      <w:shd w:val="clear" w:color="auto" w:fill="FFFFFF"/>
      <w:spacing w:after="0" w:line="240" w:lineRule="atLeast"/>
      <w:jc w:val="center"/>
    </w:pPr>
    <w:rPr>
      <w:b/>
      <w:spacing w:val="-2"/>
      <w:sz w:val="15"/>
      <w:szCs w:val="20"/>
      <w:lang w:val="x-none" w:eastAsia="x-none"/>
    </w:rPr>
  </w:style>
  <w:style w:type="character" w:customStyle="1" w:styleId="54">
    <w:name w:val="Основной текст (5)_"/>
    <w:link w:val="55"/>
    <w:locked/>
    <w:rsid w:val="00FF61C2"/>
    <w:rPr>
      <w:rFonts w:ascii="Tahoma" w:hAnsi="Tahoma" w:cs="Tahoma"/>
      <w:spacing w:val="3"/>
      <w:sz w:val="13"/>
      <w:shd w:val="clear" w:color="auto" w:fill="FFFFFF"/>
    </w:rPr>
  </w:style>
  <w:style w:type="paragraph" w:customStyle="1" w:styleId="55">
    <w:name w:val="Основной текст (5)"/>
    <w:basedOn w:val="a0"/>
    <w:link w:val="54"/>
    <w:rsid w:val="00FF61C2"/>
    <w:pPr>
      <w:shd w:val="clear" w:color="auto" w:fill="FFFFFF"/>
      <w:spacing w:after="0" w:line="191" w:lineRule="exact"/>
      <w:jc w:val="both"/>
    </w:pPr>
    <w:rPr>
      <w:rFonts w:ascii="Tahoma" w:hAnsi="Tahoma"/>
      <w:spacing w:val="3"/>
      <w:sz w:val="13"/>
      <w:szCs w:val="20"/>
      <w:lang w:val="x-none" w:eastAsia="x-none"/>
    </w:rPr>
  </w:style>
  <w:style w:type="character" w:customStyle="1" w:styleId="63">
    <w:name w:val="Основной текст (6)_"/>
    <w:link w:val="64"/>
    <w:locked/>
    <w:rsid w:val="00FF61C2"/>
    <w:rPr>
      <w:spacing w:val="2"/>
      <w:sz w:val="14"/>
      <w:shd w:val="clear" w:color="auto" w:fill="FFFFFF"/>
    </w:rPr>
  </w:style>
  <w:style w:type="paragraph" w:customStyle="1" w:styleId="64">
    <w:name w:val="Основной текст (6)"/>
    <w:basedOn w:val="a0"/>
    <w:link w:val="63"/>
    <w:rsid w:val="00FF61C2"/>
    <w:pPr>
      <w:shd w:val="clear" w:color="auto" w:fill="FFFFFF"/>
      <w:spacing w:after="0" w:line="191" w:lineRule="exact"/>
      <w:jc w:val="right"/>
    </w:pPr>
    <w:rPr>
      <w:spacing w:val="2"/>
      <w:sz w:val="14"/>
      <w:szCs w:val="20"/>
      <w:lang w:val="x-none" w:eastAsia="x-none"/>
    </w:rPr>
  </w:style>
  <w:style w:type="character" w:customStyle="1" w:styleId="45">
    <w:name w:val="Основной текст (4)_"/>
    <w:link w:val="46"/>
    <w:locked/>
    <w:rsid w:val="00FF61C2"/>
    <w:rPr>
      <w:spacing w:val="4"/>
      <w:sz w:val="8"/>
      <w:shd w:val="clear" w:color="auto" w:fill="FFFFFF"/>
    </w:rPr>
  </w:style>
  <w:style w:type="paragraph" w:customStyle="1" w:styleId="46">
    <w:name w:val="Основной текст (4)"/>
    <w:basedOn w:val="a0"/>
    <w:link w:val="45"/>
    <w:rsid w:val="00FF61C2"/>
    <w:pPr>
      <w:shd w:val="clear" w:color="auto" w:fill="FFFFFF"/>
      <w:spacing w:after="0" w:line="212" w:lineRule="exact"/>
      <w:jc w:val="both"/>
    </w:pPr>
    <w:rPr>
      <w:spacing w:val="4"/>
      <w:sz w:val="8"/>
      <w:szCs w:val="20"/>
      <w:lang w:val="x-none" w:eastAsia="x-none"/>
    </w:rPr>
  </w:style>
  <w:style w:type="character" w:customStyle="1" w:styleId="320">
    <w:name w:val="Заголовок №3 (2)_"/>
    <w:link w:val="321"/>
    <w:locked/>
    <w:rsid w:val="00FF61C2"/>
    <w:rPr>
      <w:spacing w:val="3"/>
      <w:sz w:val="17"/>
      <w:shd w:val="clear" w:color="auto" w:fill="FFFFFF"/>
    </w:rPr>
  </w:style>
  <w:style w:type="paragraph" w:customStyle="1" w:styleId="321">
    <w:name w:val="Заголовок №3 (2)"/>
    <w:basedOn w:val="a0"/>
    <w:link w:val="320"/>
    <w:rsid w:val="00FF61C2"/>
    <w:pPr>
      <w:shd w:val="clear" w:color="auto" w:fill="FFFFFF"/>
      <w:spacing w:after="0" w:line="223" w:lineRule="exact"/>
      <w:jc w:val="right"/>
      <w:outlineLvl w:val="2"/>
    </w:pPr>
    <w:rPr>
      <w:spacing w:val="3"/>
      <w:sz w:val="17"/>
      <w:szCs w:val="20"/>
      <w:lang w:val="x-none" w:eastAsia="x-none"/>
    </w:rPr>
  </w:style>
  <w:style w:type="character" w:customStyle="1" w:styleId="73">
    <w:name w:val="Основной текст (7)_"/>
    <w:link w:val="74"/>
    <w:locked/>
    <w:rsid w:val="00FF61C2"/>
    <w:rPr>
      <w:b/>
      <w:spacing w:val="3"/>
      <w:shd w:val="clear" w:color="auto" w:fill="FFFFFF"/>
    </w:rPr>
  </w:style>
  <w:style w:type="paragraph" w:customStyle="1" w:styleId="74">
    <w:name w:val="Основной текст (7)"/>
    <w:basedOn w:val="a0"/>
    <w:link w:val="73"/>
    <w:rsid w:val="00FF61C2"/>
    <w:pPr>
      <w:shd w:val="clear" w:color="auto" w:fill="FFFFFF"/>
      <w:spacing w:before="180" w:after="0" w:line="475" w:lineRule="exact"/>
      <w:jc w:val="center"/>
    </w:pPr>
    <w:rPr>
      <w:b/>
      <w:spacing w:val="3"/>
      <w:sz w:val="20"/>
      <w:szCs w:val="20"/>
      <w:lang w:val="x-none" w:eastAsia="x-none"/>
    </w:rPr>
  </w:style>
  <w:style w:type="character" w:customStyle="1" w:styleId="afffe">
    <w:name w:val="Колонтитул_"/>
    <w:link w:val="affff"/>
    <w:locked/>
    <w:rsid w:val="00FF61C2"/>
    <w:rPr>
      <w:i/>
      <w:spacing w:val="1"/>
      <w:sz w:val="17"/>
      <w:shd w:val="clear" w:color="auto" w:fill="FFFFFF"/>
    </w:rPr>
  </w:style>
  <w:style w:type="paragraph" w:customStyle="1" w:styleId="affff">
    <w:name w:val="Колонтитул"/>
    <w:basedOn w:val="a0"/>
    <w:link w:val="afffe"/>
    <w:qFormat/>
    <w:rsid w:val="00FF61C2"/>
    <w:pPr>
      <w:shd w:val="clear" w:color="auto" w:fill="FFFFFF"/>
      <w:spacing w:after="0" w:line="240" w:lineRule="atLeast"/>
    </w:pPr>
    <w:rPr>
      <w:i/>
      <w:spacing w:val="1"/>
      <w:sz w:val="17"/>
      <w:szCs w:val="20"/>
      <w:lang w:val="x-none" w:eastAsia="x-none"/>
    </w:rPr>
  </w:style>
  <w:style w:type="character" w:customStyle="1" w:styleId="1f2">
    <w:name w:val="Заголовок №1_"/>
    <w:link w:val="1f3"/>
    <w:locked/>
    <w:rsid w:val="00FF61C2"/>
    <w:rPr>
      <w:b/>
      <w:spacing w:val="4"/>
      <w:sz w:val="19"/>
      <w:shd w:val="clear" w:color="auto" w:fill="FFFFFF"/>
    </w:rPr>
  </w:style>
  <w:style w:type="paragraph" w:customStyle="1" w:styleId="1f3">
    <w:name w:val="Заголовок №1"/>
    <w:basedOn w:val="a0"/>
    <w:link w:val="1f2"/>
    <w:rsid w:val="00FF61C2"/>
    <w:pPr>
      <w:shd w:val="clear" w:color="auto" w:fill="FFFFFF"/>
      <w:spacing w:after="240" w:line="240" w:lineRule="atLeast"/>
      <w:jc w:val="center"/>
      <w:outlineLvl w:val="0"/>
    </w:pPr>
    <w:rPr>
      <w:b/>
      <w:spacing w:val="4"/>
      <w:sz w:val="19"/>
      <w:szCs w:val="20"/>
      <w:lang w:val="x-none" w:eastAsia="x-none"/>
    </w:rPr>
  </w:style>
  <w:style w:type="character" w:customStyle="1" w:styleId="93">
    <w:name w:val="Основной текст (9)_"/>
    <w:link w:val="94"/>
    <w:locked/>
    <w:rsid w:val="00FF61C2"/>
    <w:rPr>
      <w:rFonts w:ascii="Arial" w:hAnsi="Arial" w:cs="Arial"/>
      <w:b/>
      <w:spacing w:val="2"/>
      <w:sz w:val="12"/>
      <w:shd w:val="clear" w:color="auto" w:fill="FFFFFF"/>
    </w:rPr>
  </w:style>
  <w:style w:type="paragraph" w:customStyle="1" w:styleId="94">
    <w:name w:val="Основной текст (9)"/>
    <w:basedOn w:val="a0"/>
    <w:link w:val="93"/>
    <w:rsid w:val="00FF61C2"/>
    <w:pPr>
      <w:shd w:val="clear" w:color="auto" w:fill="FFFFFF"/>
      <w:spacing w:after="0" w:line="240" w:lineRule="atLeast"/>
    </w:pPr>
    <w:rPr>
      <w:rFonts w:ascii="Arial" w:hAnsi="Arial"/>
      <w:b/>
      <w:spacing w:val="2"/>
      <w:sz w:val="12"/>
      <w:szCs w:val="20"/>
      <w:lang w:val="x-none" w:eastAsia="x-none"/>
    </w:rPr>
  </w:style>
  <w:style w:type="character" w:customStyle="1" w:styleId="120">
    <w:name w:val="Заголовок №1 (2)_"/>
    <w:link w:val="121"/>
    <w:locked/>
    <w:rsid w:val="00FF61C2"/>
    <w:rPr>
      <w:b/>
      <w:spacing w:val="2"/>
      <w:shd w:val="clear" w:color="auto" w:fill="FFFFFF"/>
    </w:rPr>
  </w:style>
  <w:style w:type="paragraph" w:customStyle="1" w:styleId="121">
    <w:name w:val="Заголовок №1 (2)"/>
    <w:basedOn w:val="a0"/>
    <w:link w:val="120"/>
    <w:rsid w:val="00FF61C2"/>
    <w:pPr>
      <w:shd w:val="clear" w:color="auto" w:fill="FFFFFF"/>
      <w:spacing w:before="240" w:after="180" w:line="240" w:lineRule="atLeast"/>
      <w:jc w:val="center"/>
      <w:outlineLvl w:val="0"/>
    </w:pPr>
    <w:rPr>
      <w:b/>
      <w:spacing w:val="2"/>
      <w:sz w:val="20"/>
      <w:szCs w:val="20"/>
      <w:lang w:val="x-none" w:eastAsia="x-none"/>
    </w:rPr>
  </w:style>
  <w:style w:type="character" w:customStyle="1" w:styleId="100">
    <w:name w:val="Основной текст (10)_"/>
    <w:link w:val="101"/>
    <w:locked/>
    <w:rsid w:val="00FF61C2"/>
    <w:rPr>
      <w:rFonts w:ascii="MS Mincho" w:eastAsia="MS Mincho" w:hAnsi="MS Mincho"/>
      <w:sz w:val="9"/>
      <w:shd w:val="clear" w:color="auto" w:fill="FFFFFF"/>
    </w:rPr>
  </w:style>
  <w:style w:type="paragraph" w:customStyle="1" w:styleId="101">
    <w:name w:val="Основной текст (10)"/>
    <w:basedOn w:val="a0"/>
    <w:link w:val="100"/>
    <w:rsid w:val="00FF61C2"/>
    <w:pPr>
      <w:shd w:val="clear" w:color="auto" w:fill="FFFFFF"/>
      <w:spacing w:before="60" w:after="0" w:line="240" w:lineRule="atLeast"/>
    </w:pPr>
    <w:rPr>
      <w:rFonts w:ascii="MS Mincho" w:eastAsia="MS Mincho" w:hAnsi="MS Mincho"/>
      <w:sz w:val="9"/>
      <w:szCs w:val="20"/>
      <w:lang w:val="x-none" w:eastAsia="x-none"/>
    </w:rPr>
  </w:style>
  <w:style w:type="character" w:customStyle="1" w:styleId="110">
    <w:name w:val="Основной текст (11)_"/>
    <w:link w:val="111"/>
    <w:locked/>
    <w:rsid w:val="00FF61C2"/>
    <w:rPr>
      <w:rFonts w:ascii="Tahoma" w:hAnsi="Tahoma" w:cs="Tahoma"/>
      <w:spacing w:val="-13"/>
      <w:sz w:val="17"/>
      <w:shd w:val="clear" w:color="auto" w:fill="FFFFFF"/>
    </w:rPr>
  </w:style>
  <w:style w:type="paragraph" w:customStyle="1" w:styleId="111">
    <w:name w:val="Основной текст (11)"/>
    <w:basedOn w:val="a0"/>
    <w:link w:val="110"/>
    <w:rsid w:val="00FF61C2"/>
    <w:pPr>
      <w:shd w:val="clear" w:color="auto" w:fill="FFFFFF"/>
      <w:spacing w:before="180" w:after="0" w:line="205" w:lineRule="exact"/>
      <w:jc w:val="both"/>
    </w:pPr>
    <w:rPr>
      <w:rFonts w:ascii="Tahoma" w:hAnsi="Tahoma"/>
      <w:spacing w:val="-13"/>
      <w:sz w:val="17"/>
      <w:szCs w:val="20"/>
      <w:lang w:val="x-none" w:eastAsia="x-none"/>
    </w:rPr>
  </w:style>
  <w:style w:type="character" w:customStyle="1" w:styleId="47">
    <w:name w:val="Колонтитул (4)_"/>
    <w:link w:val="48"/>
    <w:locked/>
    <w:rsid w:val="00FF61C2"/>
    <w:rPr>
      <w:spacing w:val="9"/>
      <w:sz w:val="16"/>
      <w:shd w:val="clear" w:color="auto" w:fill="FFFFFF"/>
    </w:rPr>
  </w:style>
  <w:style w:type="paragraph" w:customStyle="1" w:styleId="48">
    <w:name w:val="Колонтитул (4)"/>
    <w:basedOn w:val="a0"/>
    <w:link w:val="47"/>
    <w:rsid w:val="00FF61C2"/>
    <w:pPr>
      <w:shd w:val="clear" w:color="auto" w:fill="FFFFFF"/>
      <w:spacing w:after="0" w:line="240" w:lineRule="atLeast"/>
    </w:pPr>
    <w:rPr>
      <w:spacing w:val="9"/>
      <w:sz w:val="16"/>
      <w:szCs w:val="20"/>
      <w:lang w:val="x-none" w:eastAsia="x-none"/>
    </w:rPr>
  </w:style>
  <w:style w:type="character" w:customStyle="1" w:styleId="122">
    <w:name w:val="Основной текст (12)_"/>
    <w:link w:val="123"/>
    <w:locked/>
    <w:rsid w:val="00FF61C2"/>
    <w:rPr>
      <w:spacing w:val="4"/>
      <w:sz w:val="19"/>
      <w:shd w:val="clear" w:color="auto" w:fill="FFFFFF"/>
    </w:rPr>
  </w:style>
  <w:style w:type="paragraph" w:customStyle="1" w:styleId="123">
    <w:name w:val="Основной текст (12)"/>
    <w:basedOn w:val="a0"/>
    <w:link w:val="122"/>
    <w:rsid w:val="00FF61C2"/>
    <w:pPr>
      <w:shd w:val="clear" w:color="auto" w:fill="FFFFFF"/>
      <w:spacing w:after="540" w:line="245" w:lineRule="exact"/>
      <w:jc w:val="center"/>
    </w:pPr>
    <w:rPr>
      <w:spacing w:val="4"/>
      <w:sz w:val="19"/>
      <w:szCs w:val="20"/>
      <w:lang w:val="x-none" w:eastAsia="x-none"/>
    </w:rPr>
  </w:style>
  <w:style w:type="character" w:customStyle="1" w:styleId="Exact">
    <w:name w:val="Подпись к картинке Exact"/>
    <w:link w:val="affff0"/>
    <w:locked/>
    <w:rsid w:val="00FF61C2"/>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FF61C2"/>
    <w:pPr>
      <w:shd w:val="clear" w:color="auto" w:fill="FFFFFF"/>
      <w:spacing w:after="0" w:line="240" w:lineRule="atLeast"/>
    </w:pPr>
    <w:rPr>
      <w:rFonts w:ascii="Bookman Old Style" w:hAnsi="Bookman Old Style"/>
      <w:b/>
      <w:bCs/>
      <w:sz w:val="18"/>
      <w:szCs w:val="18"/>
      <w:lang w:val="x-none" w:eastAsia="x-none"/>
    </w:rPr>
  </w:style>
  <w:style w:type="paragraph" w:customStyle="1" w:styleId="p3">
    <w:name w:val="p3"/>
    <w:basedOn w:val="a0"/>
    <w:uiPriority w:val="99"/>
    <w:rsid w:val="00FF61C2"/>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FF61C2"/>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FF61C2"/>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FF61C2"/>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FF61C2"/>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0">
    <w:name w:val="Абзац списка3"/>
    <w:basedOn w:val="a0"/>
    <w:uiPriority w:val="99"/>
    <w:rsid w:val="00FF61C2"/>
    <w:pPr>
      <w:widowControl/>
      <w:ind w:left="720"/>
      <w:contextualSpacing/>
    </w:pPr>
    <w:rPr>
      <w:lang w:val="ru-RU"/>
    </w:rPr>
  </w:style>
  <w:style w:type="paragraph" w:customStyle="1" w:styleId="1f4">
    <w:name w:val="Заголовок оглавления1"/>
    <w:basedOn w:val="1"/>
    <w:next w:val="a0"/>
    <w:uiPriority w:val="99"/>
    <w:qFormat/>
    <w:rsid w:val="00FF61C2"/>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FF61C2"/>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FF61C2"/>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5">
    <w:name w:val="1"/>
    <w:basedOn w:val="a0"/>
    <w:next w:val="a0"/>
    <w:uiPriority w:val="99"/>
    <w:qFormat/>
    <w:rsid w:val="00FF61C2"/>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FF61C2"/>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FF61C2"/>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FF61C2"/>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FF61C2"/>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FF61C2"/>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FF61C2"/>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FF61C2"/>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FF61C2"/>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FF61C2"/>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FF61C2"/>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FF61C2"/>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FF61C2"/>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FF61C2"/>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FF61C2"/>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FF61C2"/>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FF61C2"/>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FF61C2"/>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FF61C2"/>
    <w:rPr>
      <w:rFonts w:ascii="Times New Roman" w:hAnsi="Times New Roman" w:cs="Times New Roman" w:hint="default"/>
    </w:rPr>
  </w:style>
  <w:style w:type="character" w:customStyle="1" w:styleId="myBoldChars">
    <w:name w:val="myBoldChars"/>
    <w:qFormat/>
    <w:rsid w:val="00FF61C2"/>
    <w:rPr>
      <w:color w:val="FF0000"/>
    </w:rPr>
  </w:style>
  <w:style w:type="character" w:customStyle="1" w:styleId="ListParagraphChar1">
    <w:name w:val="List Paragraph Char1"/>
    <w:locked/>
    <w:rsid w:val="00FF61C2"/>
    <w:rPr>
      <w:sz w:val="22"/>
      <w:lang w:eastAsia="en-US"/>
    </w:rPr>
  </w:style>
  <w:style w:type="character" w:customStyle="1" w:styleId="Zag11">
    <w:name w:val="Zag_11"/>
    <w:qFormat/>
    <w:rsid w:val="00FF61C2"/>
  </w:style>
  <w:style w:type="character" w:customStyle="1" w:styleId="1f6">
    <w:name w:val="Заголовок Знак1"/>
    <w:uiPriority w:val="10"/>
    <w:qFormat/>
    <w:rsid w:val="00FF61C2"/>
    <w:rPr>
      <w:rFonts w:ascii="Calibri Light" w:eastAsia="Times New Roman" w:hAnsi="Calibri Light" w:cs="Times New Roman" w:hint="default"/>
      <w:spacing w:val="-10"/>
      <w:kern w:val="28"/>
      <w:sz w:val="56"/>
      <w:szCs w:val="56"/>
    </w:rPr>
  </w:style>
  <w:style w:type="character" w:styleId="affff5">
    <w:name w:val="Strong"/>
    <w:link w:val="1f7"/>
    <w:qFormat/>
    <w:rsid w:val="00FF61C2"/>
    <w:rPr>
      <w:b/>
      <w:bCs/>
    </w:rPr>
  </w:style>
  <w:style w:type="character" w:customStyle="1" w:styleId="fontstyle21">
    <w:name w:val="fontstyle21"/>
    <w:rsid w:val="00FF61C2"/>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locked/>
    <w:rsid w:val="00FF61C2"/>
    <w:rPr>
      <w:rFonts w:ascii="Times New Roman" w:eastAsia="Times New Roman" w:hAnsi="Times New Roman"/>
      <w:sz w:val="24"/>
      <w:szCs w:val="24"/>
      <w:lang w:bidi="ar-SA"/>
    </w:rPr>
  </w:style>
  <w:style w:type="paragraph" w:customStyle="1" w:styleId="affff6">
    <w:name w:val="Текст в заданном формате"/>
    <w:basedOn w:val="a0"/>
    <w:uiPriority w:val="99"/>
    <w:qFormat/>
    <w:rsid w:val="00FF61C2"/>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character" w:customStyle="1" w:styleId="80">
    <w:name w:val="Заголовок 8 Знак"/>
    <w:link w:val="8"/>
    <w:uiPriority w:val="9"/>
    <w:rsid w:val="0011416D"/>
    <w:rPr>
      <w:rFonts w:ascii="Times New Roman" w:eastAsia="Times New Roman" w:hAnsi="Times New Roman"/>
      <w:i/>
      <w:iCs/>
      <w:sz w:val="24"/>
      <w:szCs w:val="24"/>
    </w:rPr>
  </w:style>
  <w:style w:type="character" w:customStyle="1" w:styleId="90">
    <w:name w:val="Заголовок 9 Знак"/>
    <w:link w:val="9"/>
    <w:uiPriority w:val="9"/>
    <w:rsid w:val="0011416D"/>
    <w:rPr>
      <w:rFonts w:ascii="Arial" w:eastAsia="Times New Roman" w:hAnsi="Arial"/>
      <w:sz w:val="22"/>
      <w:szCs w:val="22"/>
      <w:lang w:val="x-none" w:eastAsia="x-none"/>
    </w:rPr>
  </w:style>
  <w:style w:type="table" w:customStyle="1" w:styleId="1f8">
    <w:name w:val="Сетка таблицы1"/>
    <w:basedOn w:val="a2"/>
    <w:next w:val="aff"/>
    <w:uiPriority w:val="59"/>
    <w:rsid w:val="0011416D"/>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9">
    <w:name w:val="Нет списка1"/>
    <w:next w:val="a3"/>
    <w:uiPriority w:val="99"/>
    <w:semiHidden/>
    <w:unhideWhenUsed/>
    <w:rsid w:val="0011416D"/>
  </w:style>
  <w:style w:type="numbering" w:customStyle="1" w:styleId="115">
    <w:name w:val="Нет списка11"/>
    <w:next w:val="a3"/>
    <w:uiPriority w:val="99"/>
    <w:semiHidden/>
    <w:unhideWhenUsed/>
    <w:rsid w:val="0011416D"/>
  </w:style>
  <w:style w:type="character" w:customStyle="1" w:styleId="file">
    <w:name w:val="file"/>
    <w:rsid w:val="0011416D"/>
  </w:style>
  <w:style w:type="paragraph" w:customStyle="1" w:styleId="c37">
    <w:name w:val="c37"/>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uiPriority w:val="99"/>
    <w:rsid w:val="0011416D"/>
  </w:style>
  <w:style w:type="paragraph" w:customStyle="1" w:styleId="c61">
    <w:name w:val="c61"/>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11416D"/>
  </w:style>
  <w:style w:type="paragraph" w:customStyle="1" w:styleId="c2">
    <w:name w:val="c2"/>
    <w:basedOn w:val="a0"/>
    <w:uiPriority w:val="99"/>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11416D"/>
  </w:style>
  <w:style w:type="paragraph" w:customStyle="1" w:styleId="c41">
    <w:name w:val="c41"/>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11416D"/>
  </w:style>
  <w:style w:type="paragraph" w:customStyle="1" w:styleId="c47">
    <w:name w:val="c47"/>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11416D"/>
  </w:style>
  <w:style w:type="paragraph" w:customStyle="1" w:styleId="c3">
    <w:name w:val="c3"/>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11416D"/>
  </w:style>
  <w:style w:type="character" w:customStyle="1" w:styleId="c7">
    <w:name w:val="c7"/>
    <w:uiPriority w:val="99"/>
    <w:rsid w:val="0011416D"/>
  </w:style>
  <w:style w:type="paragraph" w:customStyle="1" w:styleId="c42">
    <w:name w:val="c42"/>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11416D"/>
  </w:style>
  <w:style w:type="paragraph" w:customStyle="1" w:styleId="c17">
    <w:name w:val="c17"/>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11416D"/>
  </w:style>
  <w:style w:type="character" w:customStyle="1" w:styleId="c81">
    <w:name w:val="c81"/>
    <w:rsid w:val="0011416D"/>
  </w:style>
  <w:style w:type="paragraph" w:customStyle="1" w:styleId="c11">
    <w:name w:val="c11"/>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1">
    <w:name w:val="Сетка таблицы2"/>
    <w:basedOn w:val="a2"/>
    <w:next w:val="aff"/>
    <w:uiPriority w:val="39"/>
    <w:rsid w:val="0011416D"/>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3"/>
    <w:uiPriority w:val="99"/>
    <w:semiHidden/>
    <w:unhideWhenUsed/>
    <w:rsid w:val="0011416D"/>
  </w:style>
  <w:style w:type="character" w:customStyle="1" w:styleId="Absatz-Standardschriftart">
    <w:name w:val="Absatz-Standardschriftart"/>
    <w:rsid w:val="0011416D"/>
  </w:style>
  <w:style w:type="character" w:customStyle="1" w:styleId="2f3">
    <w:name w:val="Основной шрифт абзаца2"/>
    <w:rsid w:val="0011416D"/>
  </w:style>
  <w:style w:type="character" w:customStyle="1" w:styleId="st1">
    <w:name w:val="st1"/>
    <w:rsid w:val="0011416D"/>
  </w:style>
  <w:style w:type="character" w:customStyle="1" w:styleId="Alaviitemerkit">
    <w:name w:val="Alaviitemerkit"/>
    <w:rsid w:val="0011416D"/>
    <w:rPr>
      <w:vertAlign w:val="superscript"/>
    </w:rPr>
  </w:style>
  <w:style w:type="character" w:customStyle="1" w:styleId="WW-Absatz-Standardschriftart">
    <w:name w:val="WW-Absatz-Standardschriftart"/>
    <w:rsid w:val="0011416D"/>
  </w:style>
  <w:style w:type="character" w:customStyle="1" w:styleId="WW-Absatz-Standardschriftart1">
    <w:name w:val="WW-Absatz-Standardschriftart1"/>
    <w:rsid w:val="0011416D"/>
  </w:style>
  <w:style w:type="character" w:customStyle="1" w:styleId="WW-Absatz-Standardschriftart11">
    <w:name w:val="WW-Absatz-Standardschriftart11"/>
    <w:rsid w:val="0011416D"/>
  </w:style>
  <w:style w:type="character" w:customStyle="1" w:styleId="1fa">
    <w:name w:val="Основной шрифт абзаца1"/>
    <w:rsid w:val="0011416D"/>
  </w:style>
  <w:style w:type="character" w:customStyle="1" w:styleId="2f4">
    <w:name w:val="Основной текст 2 Знак"/>
    <w:uiPriority w:val="99"/>
    <w:rsid w:val="0011416D"/>
  </w:style>
  <w:style w:type="character" w:styleId="affff7">
    <w:name w:val="page number"/>
    <w:uiPriority w:val="99"/>
    <w:rsid w:val="0011416D"/>
  </w:style>
  <w:style w:type="character" w:customStyle="1" w:styleId="1fb">
    <w:name w:val="Знак примечания1"/>
    <w:rsid w:val="0011416D"/>
    <w:rPr>
      <w:sz w:val="16"/>
      <w:szCs w:val="16"/>
    </w:rPr>
  </w:style>
  <w:style w:type="character" w:customStyle="1" w:styleId="Loppuviitemerkit">
    <w:name w:val="Loppuviitemerkit"/>
    <w:rsid w:val="0011416D"/>
    <w:rPr>
      <w:vertAlign w:val="superscript"/>
    </w:rPr>
  </w:style>
  <w:style w:type="character" w:customStyle="1" w:styleId="WW-Loppuviitemerkit">
    <w:name w:val="WW-Loppuviitemerkit"/>
    <w:rsid w:val="0011416D"/>
  </w:style>
  <w:style w:type="paragraph" w:customStyle="1" w:styleId="Otsikko">
    <w:name w:val="Otsikko"/>
    <w:basedOn w:val="a0"/>
    <w:next w:val="aff5"/>
    <w:rsid w:val="0011416D"/>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uiPriority w:val="99"/>
    <w:rsid w:val="0011416D"/>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11416D"/>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11416D"/>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11416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11416D"/>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11416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11416D"/>
    <w:pPr>
      <w:jc w:val="center"/>
    </w:pPr>
    <w:rPr>
      <w:b/>
      <w:bCs/>
    </w:rPr>
  </w:style>
  <w:style w:type="paragraph" w:customStyle="1" w:styleId="1fd">
    <w:name w:val="Текст примечания1"/>
    <w:basedOn w:val="a0"/>
    <w:rsid w:val="0011416D"/>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11416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11416D"/>
    <w:pPr>
      <w:jc w:val="center"/>
    </w:pPr>
    <w:rPr>
      <w:b/>
      <w:bCs/>
    </w:rPr>
  </w:style>
  <w:style w:type="paragraph" w:customStyle="1" w:styleId="Kehyksensislt">
    <w:name w:val="Kehyksen sisältö"/>
    <w:basedOn w:val="aff5"/>
    <w:rsid w:val="0011416D"/>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11416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11416D"/>
    <w:pPr>
      <w:widowControl/>
      <w:spacing w:after="0" w:line="240" w:lineRule="auto"/>
    </w:pPr>
    <w:rPr>
      <w:rFonts w:ascii="Times New Roman" w:eastAsia="Times New Roman" w:hAnsi="Times New Roman"/>
      <w:sz w:val="24"/>
      <w:szCs w:val="24"/>
      <w:lang w:val="ru-RU" w:eastAsia="ru-RU"/>
    </w:rPr>
  </w:style>
  <w:style w:type="paragraph" w:styleId="2f5">
    <w:name w:val="Body Text 2"/>
    <w:basedOn w:val="a0"/>
    <w:link w:val="212"/>
    <w:uiPriority w:val="99"/>
    <w:rsid w:val="0011416D"/>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link w:val="2f5"/>
    <w:uiPriority w:val="99"/>
    <w:rsid w:val="0011416D"/>
    <w:rPr>
      <w:rFonts w:ascii="Times New Roman" w:eastAsia="Times New Roman" w:hAnsi="Times New Roman"/>
      <w:sz w:val="24"/>
      <w:szCs w:val="24"/>
    </w:rPr>
  </w:style>
  <w:style w:type="paragraph" w:styleId="affffb">
    <w:name w:val="Body Text Indent"/>
    <w:basedOn w:val="a0"/>
    <w:link w:val="affffc"/>
    <w:rsid w:val="0011416D"/>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link w:val="affffb"/>
    <w:rsid w:val="0011416D"/>
    <w:rPr>
      <w:rFonts w:ascii="Times New Roman" w:eastAsia="Times New Roman" w:hAnsi="Times New Roman"/>
      <w:sz w:val="24"/>
      <w:szCs w:val="24"/>
      <w:lang w:val="x-none" w:eastAsia="x-none"/>
    </w:rPr>
  </w:style>
  <w:style w:type="character" w:customStyle="1" w:styleId="blk">
    <w:name w:val="blk"/>
    <w:rsid w:val="0011416D"/>
  </w:style>
  <w:style w:type="character" w:customStyle="1" w:styleId="nobr">
    <w:name w:val="nobr"/>
    <w:rsid w:val="0011416D"/>
  </w:style>
  <w:style w:type="paragraph" w:styleId="2f6">
    <w:name w:val="Body Text Indent 2"/>
    <w:basedOn w:val="a0"/>
    <w:link w:val="2f7"/>
    <w:qFormat/>
    <w:rsid w:val="0011416D"/>
    <w:pPr>
      <w:widowControl/>
      <w:spacing w:after="120" w:line="480" w:lineRule="auto"/>
      <w:ind w:left="283"/>
    </w:pPr>
    <w:rPr>
      <w:rFonts w:ascii="Times New Roman" w:eastAsia="Times New Roman" w:hAnsi="Times New Roman"/>
      <w:sz w:val="24"/>
      <w:szCs w:val="24"/>
      <w:lang w:val="x-none" w:eastAsia="x-none"/>
    </w:rPr>
  </w:style>
  <w:style w:type="character" w:customStyle="1" w:styleId="2f7">
    <w:name w:val="Основной текст с отступом 2 Знак"/>
    <w:link w:val="2f6"/>
    <w:qFormat/>
    <w:rsid w:val="0011416D"/>
    <w:rPr>
      <w:rFonts w:ascii="Times New Roman" w:eastAsia="Times New Roman" w:hAnsi="Times New Roman"/>
      <w:sz w:val="24"/>
      <w:szCs w:val="24"/>
    </w:rPr>
  </w:style>
  <w:style w:type="paragraph" w:styleId="affffd">
    <w:name w:val="Plain Text"/>
    <w:basedOn w:val="a0"/>
    <w:link w:val="affffe"/>
    <w:uiPriority w:val="99"/>
    <w:rsid w:val="0011416D"/>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link w:val="affffd"/>
    <w:uiPriority w:val="99"/>
    <w:rsid w:val="0011416D"/>
    <w:rPr>
      <w:rFonts w:ascii="Courier New" w:eastAsia="Times New Roman" w:hAnsi="Courier New"/>
    </w:rPr>
  </w:style>
  <w:style w:type="paragraph" w:styleId="3f1">
    <w:name w:val="Body Text 3"/>
    <w:basedOn w:val="a0"/>
    <w:link w:val="3f2"/>
    <w:uiPriority w:val="99"/>
    <w:rsid w:val="0011416D"/>
    <w:pPr>
      <w:widowControl/>
      <w:spacing w:after="120" w:line="240" w:lineRule="auto"/>
    </w:pPr>
    <w:rPr>
      <w:rFonts w:ascii="Times New Roman" w:eastAsia="Times New Roman" w:hAnsi="Times New Roman"/>
      <w:sz w:val="16"/>
      <w:szCs w:val="16"/>
      <w:lang w:val="x-none" w:eastAsia="x-none"/>
    </w:rPr>
  </w:style>
  <w:style w:type="character" w:customStyle="1" w:styleId="3f2">
    <w:name w:val="Основной текст 3 Знак"/>
    <w:link w:val="3f1"/>
    <w:uiPriority w:val="99"/>
    <w:rsid w:val="0011416D"/>
    <w:rPr>
      <w:rFonts w:ascii="Times New Roman" w:eastAsia="Times New Roman" w:hAnsi="Times New Roman"/>
      <w:sz w:val="16"/>
      <w:szCs w:val="16"/>
    </w:rPr>
  </w:style>
  <w:style w:type="character" w:customStyle="1" w:styleId="dash041e005f0431005f044b005f0447005f043d005f044b005f0439005f005fchar1char1">
    <w:name w:val="dash041e_005f0431_005f044b_005f0447_005f043d_005f044b_005f0439_005f_005fchar1__char1"/>
    <w:rsid w:val="0011416D"/>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11416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link w:val="afffff0"/>
    <w:rsid w:val="0011416D"/>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11416D"/>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11416D"/>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11416D"/>
    <w:rPr>
      <w:vertAlign w:val="superscript"/>
    </w:rPr>
  </w:style>
  <w:style w:type="paragraph" w:customStyle="1" w:styleId="230">
    <w:name w:val="Основной текст 23"/>
    <w:basedOn w:val="a0"/>
    <w:rsid w:val="0011416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8">
    <w:name w:val="Обычный2"/>
    <w:rsid w:val="0011416D"/>
    <w:rPr>
      <w:rFonts w:ascii="Times New Roman" w:eastAsia="Times New Roman" w:hAnsi="Times New Roman"/>
      <w:sz w:val="24"/>
    </w:rPr>
  </w:style>
  <w:style w:type="paragraph" w:customStyle="1" w:styleId="322">
    <w:name w:val="Основной текст с отступом 32"/>
    <w:basedOn w:val="2f8"/>
    <w:rsid w:val="0011416D"/>
    <w:pPr>
      <w:ind w:firstLine="709"/>
      <w:jc w:val="both"/>
    </w:pPr>
    <w:rPr>
      <w:sz w:val="28"/>
    </w:rPr>
  </w:style>
  <w:style w:type="paragraph" w:customStyle="1" w:styleId="2f9">
    <w:name w:val="Текст сноски2"/>
    <w:basedOn w:val="2f8"/>
    <w:rsid w:val="0011416D"/>
    <w:rPr>
      <w:sz w:val="20"/>
    </w:rPr>
  </w:style>
  <w:style w:type="character" w:customStyle="1" w:styleId="2fa">
    <w:name w:val="Знак сноски2"/>
    <w:rsid w:val="0011416D"/>
    <w:rPr>
      <w:vertAlign w:val="superscript"/>
    </w:rPr>
  </w:style>
  <w:style w:type="paragraph" w:customStyle="1" w:styleId="2fb">
    <w:name w:val="Абзац списка2"/>
    <w:basedOn w:val="a0"/>
    <w:qFormat/>
    <w:rsid w:val="0011416D"/>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11416D"/>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11416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3">
    <w:name w:val="Обычный3"/>
    <w:rsid w:val="0011416D"/>
    <w:rPr>
      <w:rFonts w:ascii="Times New Roman" w:eastAsia="Times New Roman" w:hAnsi="Times New Roman"/>
      <w:sz w:val="24"/>
    </w:rPr>
  </w:style>
  <w:style w:type="paragraph" w:customStyle="1" w:styleId="330">
    <w:name w:val="Основной текст с отступом 33"/>
    <w:basedOn w:val="3f3"/>
    <w:rsid w:val="0011416D"/>
    <w:pPr>
      <w:ind w:firstLine="709"/>
      <w:jc w:val="both"/>
    </w:pPr>
    <w:rPr>
      <w:sz w:val="28"/>
    </w:rPr>
  </w:style>
  <w:style w:type="paragraph" w:customStyle="1" w:styleId="3f4">
    <w:name w:val="Текст сноски3"/>
    <w:basedOn w:val="3f3"/>
    <w:rsid w:val="0011416D"/>
    <w:rPr>
      <w:sz w:val="20"/>
    </w:rPr>
  </w:style>
  <w:style w:type="character" w:customStyle="1" w:styleId="3f5">
    <w:name w:val="Знак сноски3"/>
    <w:rsid w:val="0011416D"/>
    <w:rPr>
      <w:vertAlign w:val="superscript"/>
    </w:rPr>
  </w:style>
  <w:style w:type="paragraph" w:customStyle="1" w:styleId="250">
    <w:name w:val="Основной текст 25"/>
    <w:basedOn w:val="a0"/>
    <w:rsid w:val="0011416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11416D"/>
    <w:rPr>
      <w:rFonts w:ascii="Times New Roman" w:eastAsia="Times New Roman" w:hAnsi="Times New Roman"/>
      <w:sz w:val="24"/>
    </w:rPr>
  </w:style>
  <w:style w:type="paragraph" w:customStyle="1" w:styleId="340">
    <w:name w:val="Основной текст с отступом 34"/>
    <w:basedOn w:val="4a"/>
    <w:rsid w:val="0011416D"/>
    <w:pPr>
      <w:ind w:firstLine="709"/>
      <w:jc w:val="both"/>
    </w:pPr>
    <w:rPr>
      <w:sz w:val="28"/>
    </w:rPr>
  </w:style>
  <w:style w:type="paragraph" w:customStyle="1" w:styleId="4b">
    <w:name w:val="Текст сноски4"/>
    <w:basedOn w:val="4a"/>
    <w:rsid w:val="0011416D"/>
    <w:rPr>
      <w:sz w:val="20"/>
    </w:rPr>
  </w:style>
  <w:style w:type="character" w:customStyle="1" w:styleId="4c">
    <w:name w:val="Знак сноски4"/>
    <w:rsid w:val="0011416D"/>
    <w:rPr>
      <w:vertAlign w:val="superscript"/>
    </w:rPr>
  </w:style>
  <w:style w:type="paragraph" w:customStyle="1" w:styleId="4d">
    <w:name w:val="Абзац списка4"/>
    <w:basedOn w:val="a0"/>
    <w:rsid w:val="0011416D"/>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11416D"/>
    <w:rPr>
      <w:rFonts w:ascii="Calibri" w:eastAsia="Times New Roman" w:hAnsi="Calibri" w:cs="Times New Roman"/>
      <w:lang w:eastAsia="ar-SA"/>
    </w:rPr>
  </w:style>
  <w:style w:type="character" w:customStyle="1" w:styleId="1ff1">
    <w:name w:val="Гиперссылка1"/>
    <w:uiPriority w:val="99"/>
    <w:unhideWhenUsed/>
    <w:rsid w:val="0011416D"/>
    <w:rPr>
      <w:color w:val="0563C1"/>
      <w:u w:val="single"/>
    </w:rPr>
  </w:style>
  <w:style w:type="table" w:customStyle="1" w:styleId="116">
    <w:name w:val="Сетка таблицы11"/>
    <w:basedOn w:val="a2"/>
    <w:next w:val="aff"/>
    <w:uiPriority w:val="39"/>
    <w:rsid w:val="001141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F86D11"/>
  </w:style>
  <w:style w:type="character" w:customStyle="1" w:styleId="25">
    <w:name w:val="Оглавление 2 Знак"/>
    <w:link w:val="24"/>
    <w:uiPriority w:val="39"/>
    <w:rsid w:val="00D63963"/>
    <w:rPr>
      <w:rFonts w:cs="Calibri"/>
      <w:b/>
      <w:bCs/>
      <w:sz w:val="22"/>
      <w:szCs w:val="22"/>
      <w:lang w:val="en-US" w:eastAsia="en-US"/>
    </w:rPr>
  </w:style>
  <w:style w:type="character" w:customStyle="1" w:styleId="42">
    <w:name w:val="Оглавление 4 Знак"/>
    <w:link w:val="41"/>
    <w:rsid w:val="00D63963"/>
    <w:rPr>
      <w:rFonts w:cs="Calibri"/>
      <w:lang w:val="en-US" w:eastAsia="en-US"/>
    </w:rPr>
  </w:style>
  <w:style w:type="character" w:customStyle="1" w:styleId="62">
    <w:name w:val="Оглавление 6 Знак"/>
    <w:link w:val="61"/>
    <w:rsid w:val="00D63963"/>
    <w:rPr>
      <w:rFonts w:cs="Calibri"/>
      <w:lang w:val="en-US" w:eastAsia="en-US"/>
    </w:rPr>
  </w:style>
  <w:style w:type="character" w:customStyle="1" w:styleId="72">
    <w:name w:val="Оглавление 7 Знак"/>
    <w:link w:val="71"/>
    <w:rsid w:val="00D63963"/>
    <w:rPr>
      <w:rFonts w:cs="Calibri"/>
      <w:lang w:val="en-US" w:eastAsia="en-US"/>
    </w:rPr>
  </w:style>
  <w:style w:type="paragraph" w:customStyle="1" w:styleId="1f0">
    <w:name w:val="Просмотренная гиперссылка1"/>
    <w:basedOn w:val="a0"/>
    <w:link w:val="afff9"/>
    <w:uiPriority w:val="99"/>
    <w:rsid w:val="00D63963"/>
    <w:pPr>
      <w:widowControl/>
      <w:spacing w:after="160" w:line="264" w:lineRule="auto"/>
    </w:pPr>
    <w:rPr>
      <w:color w:val="954F72"/>
      <w:sz w:val="20"/>
      <w:szCs w:val="20"/>
      <w:u w:val="single"/>
      <w:lang w:val="x-none" w:eastAsia="x-none"/>
    </w:rPr>
  </w:style>
  <w:style w:type="paragraph" w:customStyle="1" w:styleId="2fc">
    <w:name w:val="Заголовок №2 + Полужирный;Не курсив"/>
    <w:basedOn w:val="a0"/>
    <w:rsid w:val="00D63963"/>
    <w:pPr>
      <w:widowControl/>
      <w:spacing w:after="160" w:line="264" w:lineRule="auto"/>
    </w:pPr>
    <w:rPr>
      <w:rFonts w:ascii="Times New Roman" w:eastAsia="Times New Roman" w:hAnsi="Times New Roman"/>
      <w:b/>
      <w:i/>
      <w:color w:val="000000"/>
      <w:sz w:val="21"/>
      <w:szCs w:val="20"/>
      <w:lang w:val="ru-RU" w:eastAsia="ru-RU"/>
    </w:rPr>
  </w:style>
  <w:style w:type="character" w:customStyle="1" w:styleId="1ff2">
    <w:name w:val="Текст сноски Знак1"/>
    <w:rsid w:val="00D63963"/>
    <w:rPr>
      <w:rFonts w:ascii="Times New Roman" w:eastAsia="Times New Roman" w:hAnsi="Times New Roman" w:cs="Times New Roman"/>
      <w:color w:val="231F20"/>
      <w:sz w:val="20"/>
      <w:szCs w:val="20"/>
      <w:lang w:eastAsia="ru-RU"/>
    </w:rPr>
  </w:style>
  <w:style w:type="character" w:customStyle="1" w:styleId="33">
    <w:name w:val="Оглавление 3 Знак"/>
    <w:link w:val="32"/>
    <w:rsid w:val="00D63963"/>
    <w:rPr>
      <w:rFonts w:cs="Calibri"/>
      <w:lang w:val="en-US" w:eastAsia="en-US"/>
    </w:rPr>
  </w:style>
  <w:style w:type="paragraph" w:customStyle="1" w:styleId="afffff1">
    <w:name w:val="Основной текст + Полужирный"/>
    <w:basedOn w:val="2fd"/>
    <w:rsid w:val="00D63963"/>
    <w:rPr>
      <w:b/>
      <w:highlight w:val="white"/>
    </w:rPr>
  </w:style>
  <w:style w:type="paragraph" w:customStyle="1" w:styleId="2fd">
    <w:name w:val="Основной текст2"/>
    <w:basedOn w:val="a0"/>
    <w:qFormat/>
    <w:rsid w:val="00D63963"/>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e">
    <w:name w:val="Неразрешенное упоминание2"/>
    <w:basedOn w:val="a0"/>
    <w:link w:val="3f6"/>
    <w:rsid w:val="00D63963"/>
    <w:pPr>
      <w:widowControl/>
      <w:spacing w:after="160" w:line="264" w:lineRule="auto"/>
    </w:pPr>
    <w:rPr>
      <w:rFonts w:eastAsia="Times New Roman"/>
      <w:color w:val="605E5C"/>
      <w:szCs w:val="20"/>
      <w:shd w:val="clear" w:color="auto" w:fill="E1DFDD"/>
      <w:lang w:val="x-none" w:eastAsia="x-none"/>
    </w:rPr>
  </w:style>
  <w:style w:type="character" w:customStyle="1" w:styleId="3f6">
    <w:name w:val="Неразрешенное упоминание3"/>
    <w:link w:val="2fe"/>
    <w:rsid w:val="00D63963"/>
    <w:rPr>
      <w:rFonts w:eastAsia="Times New Roman"/>
      <w:color w:val="605E5C"/>
      <w:sz w:val="22"/>
    </w:rPr>
  </w:style>
  <w:style w:type="paragraph" w:customStyle="1" w:styleId="23">
    <w:name w:val="Гиперссылка2"/>
    <w:link w:val="a4"/>
    <w:rsid w:val="00D63963"/>
    <w:pPr>
      <w:spacing w:after="160" w:line="264" w:lineRule="auto"/>
    </w:pPr>
    <w:rPr>
      <w:color w:val="0563C1"/>
      <w:u w:val="single"/>
    </w:rPr>
  </w:style>
  <w:style w:type="paragraph" w:customStyle="1" w:styleId="Footnote0">
    <w:name w:val="Footnote"/>
    <w:rsid w:val="00D63963"/>
    <w:pPr>
      <w:spacing w:after="160" w:line="264" w:lineRule="auto"/>
    </w:pPr>
    <w:rPr>
      <w:rFonts w:ascii="XO Thames" w:eastAsia="Times New Roman" w:hAnsi="XO Thames"/>
      <w:color w:val="000000"/>
      <w:sz w:val="22"/>
    </w:rPr>
  </w:style>
  <w:style w:type="character" w:customStyle="1" w:styleId="14">
    <w:name w:val="Оглавление 1 Знак"/>
    <w:link w:val="13"/>
    <w:uiPriority w:val="39"/>
    <w:rsid w:val="00D63963"/>
    <w:rPr>
      <w:rFonts w:cs="Calibri"/>
      <w:b/>
      <w:bCs/>
      <w:i/>
      <w:iCs/>
      <w:sz w:val="24"/>
      <w:szCs w:val="24"/>
      <w:lang w:val="en-US" w:eastAsia="en-US"/>
    </w:rPr>
  </w:style>
  <w:style w:type="paragraph" w:customStyle="1" w:styleId="HeaderandFooter">
    <w:name w:val="Header and Footer"/>
    <w:rsid w:val="00D63963"/>
    <w:pPr>
      <w:spacing w:after="160" w:line="360" w:lineRule="auto"/>
    </w:pPr>
    <w:rPr>
      <w:rFonts w:ascii="XO Thames" w:eastAsia="Times New Roman" w:hAnsi="XO Thames"/>
      <w:color w:val="000000"/>
    </w:rPr>
  </w:style>
  <w:style w:type="character" w:customStyle="1" w:styleId="92">
    <w:name w:val="Оглавление 9 Знак"/>
    <w:link w:val="91"/>
    <w:rsid w:val="00D63963"/>
    <w:rPr>
      <w:rFonts w:cs="Calibri"/>
      <w:lang w:val="en-US" w:eastAsia="en-US"/>
    </w:rPr>
  </w:style>
  <w:style w:type="paragraph" w:customStyle="1" w:styleId="3f7">
    <w:name w:val="Основной текст3"/>
    <w:basedOn w:val="a0"/>
    <w:rsid w:val="00D63963"/>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rsid w:val="00D63963"/>
    <w:rPr>
      <w:rFonts w:cs="Calibri"/>
      <w:lang w:val="en-US" w:eastAsia="en-US"/>
    </w:rPr>
  </w:style>
  <w:style w:type="character" w:customStyle="1" w:styleId="52">
    <w:name w:val="Оглавление 5 Знак"/>
    <w:link w:val="51"/>
    <w:uiPriority w:val="39"/>
    <w:rsid w:val="00D63963"/>
    <w:rPr>
      <w:rFonts w:cs="Calibri"/>
      <w:lang w:val="en-US" w:eastAsia="en-US"/>
    </w:rPr>
  </w:style>
  <w:style w:type="character" w:customStyle="1" w:styleId="afe">
    <w:name w:val="Заголовок оглавления Знак"/>
    <w:link w:val="afd"/>
    <w:rsid w:val="00D63963"/>
    <w:rPr>
      <w:rFonts w:ascii="Calibri Light" w:eastAsia="Times New Roman" w:hAnsi="Calibri Light"/>
      <w:b/>
      <w:bCs/>
      <w:color w:val="2F5496"/>
      <w:sz w:val="28"/>
      <w:szCs w:val="28"/>
    </w:rPr>
  </w:style>
  <w:style w:type="paragraph" w:customStyle="1" w:styleId="toc10">
    <w:name w:val="toc 10"/>
    <w:next w:val="a0"/>
    <w:uiPriority w:val="39"/>
    <w:rsid w:val="00D63963"/>
    <w:pPr>
      <w:spacing w:after="160" w:line="264" w:lineRule="auto"/>
      <w:ind w:left="1800"/>
    </w:pPr>
    <w:rPr>
      <w:rFonts w:eastAsia="Times New Roman"/>
      <w:color w:val="000000"/>
      <w:sz w:val="22"/>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D63963"/>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D6396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D63963"/>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D63963"/>
    <w:rPr>
      <w:rFonts w:ascii="Times New Roman" w:eastAsia="Calibri" w:hAnsi="Times New Roman" w:cs="Times New Roman" w:hint="default"/>
      <w:sz w:val="28"/>
      <w:szCs w:val="28"/>
      <w:lang w:eastAsia="zh-CN"/>
    </w:rPr>
  </w:style>
  <w:style w:type="numbering" w:customStyle="1" w:styleId="3f8">
    <w:name w:val="Нет списка3"/>
    <w:next w:val="a3"/>
    <w:uiPriority w:val="99"/>
    <w:semiHidden/>
    <w:unhideWhenUsed/>
    <w:rsid w:val="00D207BE"/>
  </w:style>
  <w:style w:type="numbering" w:customStyle="1" w:styleId="4e">
    <w:name w:val="Нет списка4"/>
    <w:next w:val="a3"/>
    <w:uiPriority w:val="99"/>
    <w:semiHidden/>
    <w:unhideWhenUsed/>
    <w:rsid w:val="00D5477C"/>
  </w:style>
  <w:style w:type="numbering" w:customStyle="1" w:styleId="56">
    <w:name w:val="Нет списка5"/>
    <w:next w:val="a3"/>
    <w:uiPriority w:val="99"/>
    <w:semiHidden/>
    <w:unhideWhenUsed/>
    <w:rsid w:val="00D5477C"/>
  </w:style>
  <w:style w:type="character" w:customStyle="1" w:styleId="A20">
    <w:name w:val="A2"/>
    <w:uiPriority w:val="99"/>
    <w:qFormat/>
    <w:rsid w:val="00D5477C"/>
    <w:rPr>
      <w:rFonts w:cs="Newton"/>
      <w:b/>
      <w:bCs/>
      <w:color w:val="000000"/>
      <w:sz w:val="34"/>
      <w:szCs w:val="34"/>
    </w:rPr>
  </w:style>
  <w:style w:type="character" w:customStyle="1" w:styleId="-">
    <w:name w:val="Интернет-ссылка"/>
    <w:uiPriority w:val="99"/>
    <w:unhideWhenUsed/>
    <w:rsid w:val="00D5477C"/>
    <w:rPr>
      <w:color w:val="0563C1"/>
      <w:u w:val="single"/>
    </w:rPr>
  </w:style>
  <w:style w:type="character" w:customStyle="1" w:styleId="FontStyle30">
    <w:name w:val="Font Style30"/>
    <w:uiPriority w:val="99"/>
    <w:qFormat/>
    <w:rsid w:val="00D5477C"/>
    <w:rPr>
      <w:rFonts w:ascii="Georgia" w:hAnsi="Georgia" w:cs="Georgia"/>
      <w:spacing w:val="10"/>
      <w:sz w:val="18"/>
      <w:szCs w:val="18"/>
    </w:rPr>
  </w:style>
  <w:style w:type="character" w:customStyle="1" w:styleId="c1">
    <w:name w:val="c1"/>
    <w:qFormat/>
    <w:rsid w:val="00D5477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D5477C"/>
    <w:rPr>
      <w:rFonts w:ascii="Times New Roman" w:hAnsi="Times New Roman"/>
      <w:sz w:val="24"/>
      <w:u w:val="none"/>
      <w:effect w:val="none"/>
    </w:rPr>
  </w:style>
  <w:style w:type="character" w:customStyle="1" w:styleId="searchresult">
    <w:name w:val="search_result"/>
    <w:qFormat/>
    <w:rsid w:val="00D5477C"/>
  </w:style>
  <w:style w:type="character" w:customStyle="1" w:styleId="afffff2">
    <w:name w:val="Перечень Знак"/>
    <w:qFormat/>
    <w:locked/>
    <w:rsid w:val="00D5477C"/>
    <w:rPr>
      <w:rFonts w:ascii="Times New Roman" w:hAnsi="Times New Roman"/>
      <w:sz w:val="28"/>
      <w:u w:val="none" w:color="000000"/>
    </w:rPr>
  </w:style>
  <w:style w:type="character" w:customStyle="1" w:styleId="afffff3">
    <w:name w:val="Посещённая гиперссылка"/>
    <w:uiPriority w:val="99"/>
    <w:semiHidden/>
    <w:unhideWhenUsed/>
    <w:rsid w:val="00D5477C"/>
    <w:rPr>
      <w:color w:val="954F72"/>
      <w:u w:val="single"/>
    </w:rPr>
  </w:style>
  <w:style w:type="character" w:customStyle="1" w:styleId="FootnoteCharacters">
    <w:name w:val="Footnote Characters"/>
    <w:uiPriority w:val="99"/>
    <w:semiHidden/>
    <w:unhideWhenUsed/>
    <w:qFormat/>
    <w:rsid w:val="00D5477C"/>
    <w:rPr>
      <w:vertAlign w:val="superscript"/>
    </w:rPr>
  </w:style>
  <w:style w:type="character" w:customStyle="1" w:styleId="3f9">
    <w:name w:val="Стиль3 Знак"/>
    <w:qFormat/>
    <w:rsid w:val="00D5477C"/>
    <w:rPr>
      <w:rFonts w:ascii="Times New Roman" w:eastAsia="Calibri" w:hAnsi="Times New Roman" w:cs="Times New Roman"/>
      <w:sz w:val="24"/>
      <w:szCs w:val="24"/>
      <w:lang w:eastAsia="zh-CN"/>
    </w:rPr>
  </w:style>
  <w:style w:type="character" w:customStyle="1" w:styleId="4f">
    <w:name w:val="Стиль4 Знак"/>
    <w:qFormat/>
    <w:rsid w:val="00D5477C"/>
    <w:rPr>
      <w:rFonts w:ascii="Times New Roman" w:eastAsia="Calibri" w:hAnsi="Times New Roman" w:cs="Times New Roman"/>
      <w:b/>
      <w:sz w:val="28"/>
      <w:szCs w:val="24"/>
    </w:rPr>
  </w:style>
  <w:style w:type="character" w:customStyle="1" w:styleId="afffff4">
    <w:name w:val="Ссылка указателя"/>
    <w:qFormat/>
    <w:rsid w:val="00D5477C"/>
  </w:style>
  <w:style w:type="paragraph" w:styleId="afffff5">
    <w:name w:val="caption"/>
    <w:basedOn w:val="a0"/>
    <w:qFormat/>
    <w:rsid w:val="00D5477C"/>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uiPriority w:val="99"/>
    <w:semiHidden/>
    <w:unhideWhenUsed/>
    <w:rsid w:val="00D5477C"/>
    <w:pPr>
      <w:ind w:left="220" w:hanging="220"/>
    </w:pPr>
  </w:style>
  <w:style w:type="paragraph" w:styleId="afffff6">
    <w:name w:val="index heading"/>
    <w:basedOn w:val="ab"/>
    <w:rsid w:val="00D5477C"/>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D5477C"/>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D5477C"/>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D5477C"/>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qFormat/>
    <w:rsid w:val="00D5477C"/>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D5477C"/>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D5477C"/>
    <w:pPr>
      <w:widowControl/>
      <w:suppressAutoHyphens/>
      <w:spacing w:before="120" w:after="120" w:line="360" w:lineRule="auto"/>
      <w:jc w:val="center"/>
    </w:pPr>
    <w:rPr>
      <w:rFonts w:ascii="Times New Roman" w:hAnsi="Times New Roman"/>
      <w:b/>
      <w:sz w:val="28"/>
      <w:szCs w:val="24"/>
      <w:lang w:val="ru-RU"/>
    </w:rPr>
  </w:style>
  <w:style w:type="table" w:customStyle="1" w:styleId="3fa">
    <w:name w:val="Сетка таблицы3"/>
    <w:basedOn w:val="a2"/>
    <w:next w:val="aff"/>
    <w:uiPriority w:val="39"/>
    <w:rsid w:val="00D5477C"/>
    <w:pPr>
      <w:suppressAutoHyphens/>
    </w:pPr>
    <w:rPr>
      <w:rFonts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5477C"/>
    <w:pPr>
      <w:suppressAutoHyphens/>
      <w:autoSpaceDN w:val="0"/>
      <w:spacing w:after="200" w:line="276" w:lineRule="auto"/>
      <w:textAlignment w:val="baseline"/>
    </w:pPr>
    <w:rPr>
      <w:rFonts w:eastAsia="Microsoft YaHei" w:cs="Calibri"/>
      <w:kern w:val="3"/>
      <w:sz w:val="22"/>
      <w:szCs w:val="22"/>
      <w:lang w:eastAsia="en-US"/>
    </w:rPr>
  </w:style>
  <w:style w:type="numbering" w:customStyle="1" w:styleId="65">
    <w:name w:val="Нет списка6"/>
    <w:next w:val="a3"/>
    <w:uiPriority w:val="99"/>
    <w:semiHidden/>
    <w:unhideWhenUsed/>
    <w:rsid w:val="00771BD4"/>
  </w:style>
  <w:style w:type="table" w:customStyle="1" w:styleId="4f1">
    <w:name w:val="Сетка таблицы4"/>
    <w:basedOn w:val="a2"/>
    <w:next w:val="aff"/>
    <w:uiPriority w:val="39"/>
    <w:rsid w:val="00771BD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71BD4"/>
    <w:pPr>
      <w:widowControl w:val="0"/>
      <w:autoSpaceDE w:val="0"/>
      <w:autoSpaceDN w:val="0"/>
    </w:pPr>
    <w:rPr>
      <w:rFonts w:eastAsia="Times New Roman"/>
      <w:sz w:val="22"/>
      <w:szCs w:val="22"/>
      <w:lang w:val="en-US"/>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771BD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771BD4"/>
  </w:style>
  <w:style w:type="numbering" w:customStyle="1" w:styleId="1110">
    <w:name w:val="Нет списка111"/>
    <w:next w:val="a3"/>
    <w:uiPriority w:val="99"/>
    <w:semiHidden/>
    <w:unhideWhenUsed/>
    <w:rsid w:val="00771BD4"/>
  </w:style>
  <w:style w:type="table" w:customStyle="1" w:styleId="214">
    <w:name w:val="Сетка таблицы21"/>
    <w:basedOn w:val="a2"/>
    <w:next w:val="aff"/>
    <w:uiPriority w:val="39"/>
    <w:rsid w:val="00771BD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3"/>
    <w:uiPriority w:val="99"/>
    <w:semiHidden/>
    <w:unhideWhenUsed/>
    <w:rsid w:val="00771BD4"/>
  </w:style>
  <w:style w:type="character" w:customStyle="1" w:styleId="1ff4">
    <w:name w:val="Текст концевой сноски Знак1"/>
    <w:uiPriority w:val="99"/>
    <w:semiHidden/>
    <w:rsid w:val="00517973"/>
    <w:rPr>
      <w:lang w:val="en-US" w:eastAsia="en-US"/>
    </w:rPr>
  </w:style>
  <w:style w:type="numbering" w:customStyle="1" w:styleId="75">
    <w:name w:val="Нет списка7"/>
    <w:next w:val="a3"/>
    <w:uiPriority w:val="99"/>
    <w:semiHidden/>
    <w:unhideWhenUsed/>
    <w:rsid w:val="00517973"/>
  </w:style>
  <w:style w:type="table" w:customStyle="1" w:styleId="57">
    <w:name w:val="Сетка таблицы5"/>
    <w:basedOn w:val="a2"/>
    <w:next w:val="aff"/>
    <w:rsid w:val="0051797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Текущий список11"/>
    <w:uiPriority w:val="99"/>
    <w:rsid w:val="00517973"/>
    <w:pPr>
      <w:numPr>
        <w:numId w:val="2"/>
      </w:numPr>
    </w:pPr>
  </w:style>
  <w:style w:type="numbering" w:customStyle="1" w:styleId="210">
    <w:name w:val="Текущий список21"/>
    <w:uiPriority w:val="99"/>
    <w:rsid w:val="00517973"/>
    <w:pPr>
      <w:numPr>
        <w:numId w:val="3"/>
      </w:numPr>
    </w:pPr>
  </w:style>
  <w:style w:type="numbering" w:customStyle="1" w:styleId="31">
    <w:name w:val="Текущий список31"/>
    <w:uiPriority w:val="99"/>
    <w:rsid w:val="00517973"/>
    <w:pPr>
      <w:numPr>
        <w:numId w:val="4"/>
      </w:numPr>
    </w:pPr>
  </w:style>
  <w:style w:type="table" w:customStyle="1" w:styleId="TableNormal2">
    <w:name w:val="Table Normal2"/>
    <w:uiPriority w:val="2"/>
    <w:unhideWhenUsed/>
    <w:qFormat/>
    <w:rsid w:val="005179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7">
    <w:name w:val="Импортированный стиль 11"/>
    <w:rsid w:val="00517973"/>
  </w:style>
  <w:style w:type="numbering" w:customStyle="1" w:styleId="311">
    <w:name w:val="Импортированный стиль 31"/>
    <w:rsid w:val="00517973"/>
  </w:style>
  <w:style w:type="table" w:customStyle="1" w:styleId="130">
    <w:name w:val="Сетка таблицы13"/>
    <w:basedOn w:val="a2"/>
    <w:next w:val="aff"/>
    <w:uiPriority w:val="59"/>
    <w:rsid w:val="0051797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517973"/>
  </w:style>
  <w:style w:type="numbering" w:customStyle="1" w:styleId="1120">
    <w:name w:val="Нет списка112"/>
    <w:next w:val="a3"/>
    <w:uiPriority w:val="99"/>
    <w:semiHidden/>
    <w:unhideWhenUsed/>
    <w:rsid w:val="00517973"/>
  </w:style>
  <w:style w:type="table" w:customStyle="1" w:styleId="221">
    <w:name w:val="Сетка таблицы22"/>
    <w:basedOn w:val="a2"/>
    <w:next w:val="aff"/>
    <w:uiPriority w:val="39"/>
    <w:rsid w:val="0051797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517973"/>
  </w:style>
  <w:style w:type="table" w:customStyle="1" w:styleId="1111">
    <w:name w:val="Сетка таблицы111"/>
    <w:basedOn w:val="a2"/>
    <w:next w:val="aff"/>
    <w:uiPriority w:val="39"/>
    <w:rsid w:val="0051797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517973"/>
  </w:style>
  <w:style w:type="numbering" w:customStyle="1" w:styleId="410">
    <w:name w:val="Нет списка41"/>
    <w:next w:val="a3"/>
    <w:uiPriority w:val="99"/>
    <w:semiHidden/>
    <w:unhideWhenUsed/>
    <w:rsid w:val="00517973"/>
  </w:style>
  <w:style w:type="numbering" w:customStyle="1" w:styleId="510">
    <w:name w:val="Нет списка51"/>
    <w:next w:val="a3"/>
    <w:uiPriority w:val="99"/>
    <w:semiHidden/>
    <w:unhideWhenUsed/>
    <w:rsid w:val="00517973"/>
  </w:style>
  <w:style w:type="table" w:customStyle="1" w:styleId="313">
    <w:name w:val="Сетка таблицы31"/>
    <w:basedOn w:val="a2"/>
    <w:next w:val="aff"/>
    <w:uiPriority w:val="39"/>
    <w:rsid w:val="00517973"/>
    <w:pPr>
      <w:suppressAutoHyphens/>
    </w:pPr>
    <w:rPr>
      <w:rFonts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3"/>
    <w:uiPriority w:val="99"/>
    <w:semiHidden/>
    <w:unhideWhenUsed/>
    <w:rsid w:val="00517973"/>
  </w:style>
  <w:style w:type="table" w:customStyle="1" w:styleId="411">
    <w:name w:val="Сетка таблицы41"/>
    <w:basedOn w:val="a2"/>
    <w:next w:val="aff"/>
    <w:uiPriority w:val="39"/>
    <w:rsid w:val="0051797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17973"/>
    <w:pPr>
      <w:widowControl w:val="0"/>
      <w:autoSpaceDE w:val="0"/>
      <w:autoSpaceDN w:val="0"/>
    </w:pPr>
    <w:rPr>
      <w:rFonts w:eastAsia="Times New Roman"/>
      <w:sz w:val="22"/>
      <w:szCs w:val="22"/>
      <w:lang w:val="en-US"/>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51797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3"/>
    <w:uiPriority w:val="99"/>
    <w:semiHidden/>
    <w:unhideWhenUsed/>
    <w:rsid w:val="00517973"/>
  </w:style>
  <w:style w:type="numbering" w:customStyle="1" w:styleId="11110">
    <w:name w:val="Нет списка1111"/>
    <w:next w:val="a3"/>
    <w:uiPriority w:val="99"/>
    <w:semiHidden/>
    <w:unhideWhenUsed/>
    <w:rsid w:val="00517973"/>
  </w:style>
  <w:style w:type="table" w:customStyle="1" w:styleId="2110">
    <w:name w:val="Сетка таблицы211"/>
    <w:basedOn w:val="a2"/>
    <w:next w:val="aff"/>
    <w:uiPriority w:val="39"/>
    <w:rsid w:val="0051797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uiPriority w:val="99"/>
    <w:semiHidden/>
    <w:unhideWhenUsed/>
    <w:rsid w:val="00517973"/>
  </w:style>
  <w:style w:type="numbering" w:customStyle="1" w:styleId="83">
    <w:name w:val="Нет списка8"/>
    <w:next w:val="a3"/>
    <w:uiPriority w:val="99"/>
    <w:semiHidden/>
    <w:unhideWhenUsed/>
    <w:rsid w:val="00517973"/>
  </w:style>
  <w:style w:type="table" w:customStyle="1" w:styleId="66">
    <w:name w:val="Сетка таблицы6"/>
    <w:basedOn w:val="a2"/>
    <w:next w:val="aff"/>
    <w:uiPriority w:val="39"/>
    <w:rsid w:val="00517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ut">
    <w:name w:val="det_aut"/>
    <w:basedOn w:val="a0"/>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517973"/>
    <w:rPr>
      <w:i/>
      <w:iCs/>
    </w:rPr>
  </w:style>
  <w:style w:type="paragraph" w:customStyle="1" w:styleId="p">
    <w:name w:val="p"/>
    <w:basedOn w:val="a0"/>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517973"/>
  </w:style>
  <w:style w:type="character" w:customStyle="1" w:styleId="by-author">
    <w:name w:val="by-author"/>
    <w:rsid w:val="00517973"/>
  </w:style>
  <w:style w:type="character" w:customStyle="1" w:styleId="author">
    <w:name w:val="author"/>
    <w:rsid w:val="00517973"/>
  </w:style>
  <w:style w:type="paragraph" w:styleId="z-">
    <w:name w:val="HTML Top of Form"/>
    <w:basedOn w:val="a0"/>
    <w:next w:val="a0"/>
    <w:link w:val="z-0"/>
    <w:hidden/>
    <w:uiPriority w:val="99"/>
    <w:semiHidden/>
    <w:unhideWhenUsed/>
    <w:rsid w:val="00517973"/>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link w:val="z-"/>
    <w:uiPriority w:val="99"/>
    <w:semiHidden/>
    <w:rsid w:val="00517973"/>
    <w:rPr>
      <w:rFonts w:ascii="Arial" w:eastAsia="Times New Roman" w:hAnsi="Arial" w:cs="Arial"/>
      <w:vanish/>
      <w:sz w:val="16"/>
      <w:szCs w:val="16"/>
    </w:rPr>
  </w:style>
  <w:style w:type="character" w:customStyle="1" w:styleId="pay-btn-title">
    <w:name w:val="pay-btn-title"/>
    <w:rsid w:val="00517973"/>
  </w:style>
  <w:style w:type="character" w:customStyle="1" w:styleId="pay-btn-price">
    <w:name w:val="pay-btn-price"/>
    <w:rsid w:val="00517973"/>
  </w:style>
  <w:style w:type="paragraph" w:styleId="z-1">
    <w:name w:val="HTML Bottom of Form"/>
    <w:basedOn w:val="a0"/>
    <w:next w:val="a0"/>
    <w:link w:val="z-2"/>
    <w:hidden/>
    <w:uiPriority w:val="99"/>
    <w:semiHidden/>
    <w:unhideWhenUsed/>
    <w:rsid w:val="00517973"/>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link w:val="z-1"/>
    <w:uiPriority w:val="99"/>
    <w:semiHidden/>
    <w:rsid w:val="00517973"/>
    <w:rPr>
      <w:rFonts w:ascii="Arial" w:eastAsia="Times New Roman" w:hAnsi="Arial" w:cs="Arial"/>
      <w:vanish/>
      <w:sz w:val="16"/>
      <w:szCs w:val="16"/>
    </w:rPr>
  </w:style>
  <w:style w:type="character" w:customStyle="1" w:styleId="aside-block-title">
    <w:name w:val="aside-block-title"/>
    <w:rsid w:val="00517973"/>
  </w:style>
  <w:style w:type="paragraph" w:customStyle="1" w:styleId="118">
    <w:name w:val="Заголовок 11"/>
    <w:basedOn w:val="a0"/>
    <w:next w:val="a0"/>
    <w:uiPriority w:val="9"/>
    <w:qFormat/>
    <w:locked/>
    <w:rsid w:val="00517973"/>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nhideWhenUsed/>
    <w:qFormat/>
    <w:locked/>
    <w:rsid w:val="00517973"/>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517973"/>
  </w:style>
  <w:style w:type="paragraph" w:customStyle="1" w:styleId="c20">
    <w:name w:val="c20"/>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517973"/>
    <w:rPr>
      <w:rFonts w:cs="Times New Roman"/>
    </w:rPr>
  </w:style>
  <w:style w:type="character" w:customStyle="1" w:styleId="c8">
    <w:name w:val="c8"/>
    <w:rsid w:val="00517973"/>
    <w:rPr>
      <w:rFonts w:cs="Times New Roman"/>
    </w:rPr>
  </w:style>
  <w:style w:type="paragraph" w:customStyle="1" w:styleId="c4">
    <w:name w:val="c4"/>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517973"/>
    <w:rPr>
      <w:rFonts w:cs="Times New Roman"/>
    </w:rPr>
  </w:style>
  <w:style w:type="paragraph" w:customStyle="1" w:styleId="c27c35">
    <w:name w:val="c27 c35"/>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517973"/>
    <w:rPr>
      <w:rFonts w:cs="Times New Roman"/>
    </w:rPr>
  </w:style>
  <w:style w:type="paragraph" w:customStyle="1" w:styleId="c33c27">
    <w:name w:val="c33 c27"/>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517973"/>
    <w:rPr>
      <w:rFonts w:cs="Times New Roman"/>
    </w:rPr>
  </w:style>
  <w:style w:type="character" w:customStyle="1" w:styleId="22pt">
    <w:name w:val="Основной текст (2) + Интервал 2 pt"/>
    <w:rsid w:val="00517973"/>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
    <w:name w:val="Подзаг2"/>
    <w:basedOn w:val="ab"/>
    <w:uiPriority w:val="99"/>
    <w:rsid w:val="00517973"/>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517973"/>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517973"/>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C30DE7"/>
  </w:style>
  <w:style w:type="character" w:customStyle="1" w:styleId="extended-textshort">
    <w:name w:val="extended-text__short"/>
    <w:rsid w:val="002D4913"/>
  </w:style>
  <w:style w:type="paragraph" w:customStyle="1" w:styleId="Pa12">
    <w:name w:val="Pa12"/>
    <w:basedOn w:val="a0"/>
    <w:next w:val="a0"/>
    <w:rsid w:val="002D4913"/>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2D4913"/>
  </w:style>
  <w:style w:type="character" w:customStyle="1" w:styleId="hps">
    <w:name w:val="hps"/>
    <w:rsid w:val="002D4913"/>
  </w:style>
  <w:style w:type="character" w:customStyle="1" w:styleId="hpsatn">
    <w:name w:val="hps atn"/>
    <w:rsid w:val="002D4913"/>
  </w:style>
  <w:style w:type="character" w:customStyle="1" w:styleId="apple-style-span">
    <w:name w:val="apple-style-span"/>
    <w:rsid w:val="002D4913"/>
  </w:style>
  <w:style w:type="character" w:customStyle="1" w:styleId="CpinCa">
    <w:name w:val="C*p*i*n*C*a*"/>
    <w:link w:val="Foe"/>
    <w:uiPriority w:val="99"/>
    <w:locked/>
    <w:rsid w:val="002D4913"/>
  </w:style>
  <w:style w:type="paragraph" w:customStyle="1" w:styleId="Nra">
    <w:name w:val="N*r*a*"/>
    <w:uiPriority w:val="99"/>
    <w:qFormat/>
    <w:rsid w:val="002D4913"/>
    <w:pPr>
      <w:widowControl w:val="0"/>
      <w:autoSpaceDE w:val="0"/>
      <w:autoSpaceDN w:val="0"/>
      <w:adjustRightInd w:val="0"/>
      <w:spacing w:after="200" w:line="276" w:lineRule="auto"/>
      <w:jc w:val="both"/>
    </w:pPr>
    <w:rPr>
      <w:rFonts w:ascii="T*m*s*N*w*R*m*n" w:eastAsia="Times New Roman" w:hAnsi="T*m*s*N*w*R*m*n" w:cs="T*m*s*N*w*R*m*n"/>
      <w:sz w:val="28"/>
      <w:szCs w:val="28"/>
    </w:rPr>
  </w:style>
  <w:style w:type="paragraph" w:customStyle="1" w:styleId="Nra1">
    <w:name w:val="N*r*a*1"/>
    <w:uiPriority w:val="99"/>
    <w:qFormat/>
    <w:rsid w:val="002D4913"/>
    <w:pPr>
      <w:widowControl w:val="0"/>
      <w:autoSpaceDE w:val="0"/>
      <w:autoSpaceDN w:val="0"/>
      <w:adjustRightInd w:val="0"/>
      <w:spacing w:line="360" w:lineRule="auto"/>
      <w:ind w:firstLine="425"/>
      <w:jc w:val="both"/>
    </w:pPr>
    <w:rPr>
      <w:rFonts w:ascii="C*l*b*i" w:eastAsia="Times New Roman" w:hAnsi="C*l*b*i" w:cs="C*l*b*i"/>
      <w:sz w:val="22"/>
      <w:szCs w:val="22"/>
    </w:rPr>
  </w:style>
  <w:style w:type="paragraph" w:customStyle="1" w:styleId="Bdet">
    <w:name w:val="B*d* *e*t"/>
    <w:basedOn w:val="Nra1"/>
    <w:uiPriority w:val="99"/>
    <w:qFormat/>
    <w:rsid w:val="002D4913"/>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2D4913"/>
    <w:pPr>
      <w:spacing w:after="120"/>
    </w:pPr>
  </w:style>
  <w:style w:type="paragraph" w:customStyle="1" w:styleId="NraWb">
    <w:name w:val="N*r*a* *W*b*"/>
    <w:basedOn w:val="Nra"/>
    <w:uiPriority w:val="99"/>
    <w:unhideWhenUsed/>
    <w:rsid w:val="002D4913"/>
    <w:pPr>
      <w:spacing w:before="100" w:beforeAutospacing="1" w:after="100" w:afterAutospacing="1" w:line="240" w:lineRule="auto"/>
    </w:pPr>
  </w:style>
  <w:style w:type="paragraph" w:customStyle="1" w:styleId="Lsaarp">
    <w:name w:val="L*s* *a*a*r*p*"/>
    <w:basedOn w:val="Nra"/>
    <w:uiPriority w:val="99"/>
    <w:qFormat/>
    <w:rsid w:val="002D4913"/>
    <w:pPr>
      <w:spacing w:after="160" w:line="259" w:lineRule="auto"/>
      <w:ind w:left="720"/>
      <w:contextualSpacing/>
    </w:pPr>
  </w:style>
  <w:style w:type="paragraph" w:customStyle="1" w:styleId="Foe">
    <w:name w:val="F*o*e*"/>
    <w:basedOn w:val="Nra"/>
    <w:link w:val="CpinCa"/>
    <w:uiPriority w:val="99"/>
    <w:unhideWhenUsed/>
    <w:rsid w:val="002D4913"/>
    <w:pPr>
      <w:tabs>
        <w:tab w:val="center" w:pos="4677"/>
        <w:tab w:val="right" w:pos="9355"/>
      </w:tabs>
      <w:spacing w:after="0" w:line="240" w:lineRule="auto"/>
    </w:pPr>
    <w:rPr>
      <w:rFonts w:ascii="Calibri" w:eastAsia="Calibri" w:hAnsi="Calibri" w:cs="Times New Roman"/>
      <w:sz w:val="20"/>
      <w:szCs w:val="20"/>
    </w:rPr>
  </w:style>
  <w:style w:type="character" w:customStyle="1" w:styleId="afa">
    <w:name w:val="Обычный (веб) Знак"/>
    <w:link w:val="af9"/>
    <w:uiPriority w:val="99"/>
    <w:locked/>
    <w:rsid w:val="00FD22FA"/>
    <w:rPr>
      <w:rFonts w:ascii="Times New Roman" w:eastAsia="Times New Roman" w:hAnsi="Times New Roman"/>
      <w:sz w:val="24"/>
      <w:szCs w:val="24"/>
    </w:rPr>
  </w:style>
  <w:style w:type="numbering" w:customStyle="1" w:styleId="102">
    <w:name w:val="Нет списка10"/>
    <w:next w:val="a3"/>
    <w:uiPriority w:val="99"/>
    <w:semiHidden/>
    <w:unhideWhenUsed/>
    <w:rsid w:val="00B23695"/>
  </w:style>
  <w:style w:type="numbering" w:customStyle="1" w:styleId="150">
    <w:name w:val="Нет списка15"/>
    <w:next w:val="a3"/>
    <w:uiPriority w:val="99"/>
    <w:semiHidden/>
    <w:unhideWhenUsed/>
    <w:rsid w:val="00B23695"/>
  </w:style>
  <w:style w:type="numbering" w:customStyle="1" w:styleId="160">
    <w:name w:val="Нет списка16"/>
    <w:next w:val="a3"/>
    <w:uiPriority w:val="99"/>
    <w:semiHidden/>
    <w:unhideWhenUsed/>
    <w:rsid w:val="007A5267"/>
  </w:style>
  <w:style w:type="table" w:customStyle="1" w:styleId="76">
    <w:name w:val="Сетка таблицы7"/>
    <w:basedOn w:val="a2"/>
    <w:next w:val="aff"/>
    <w:uiPriority w:val="59"/>
    <w:qFormat/>
    <w:rsid w:val="007A5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7A5267"/>
    <w:tblPr>
      <w:tblCellMar>
        <w:top w:w="0" w:type="dxa"/>
        <w:left w:w="0" w:type="dxa"/>
        <w:bottom w:w="0" w:type="dxa"/>
        <w:right w:w="0" w:type="dxa"/>
      </w:tblCellMar>
    </w:tblPr>
  </w:style>
  <w:style w:type="numbering" w:customStyle="1" w:styleId="170">
    <w:name w:val="Нет списка17"/>
    <w:next w:val="a3"/>
    <w:uiPriority w:val="99"/>
    <w:semiHidden/>
    <w:unhideWhenUsed/>
    <w:rsid w:val="007A5267"/>
  </w:style>
  <w:style w:type="table" w:customStyle="1" w:styleId="84">
    <w:name w:val="Сетка таблицы8"/>
    <w:basedOn w:val="a2"/>
    <w:next w:val="aff"/>
    <w:uiPriority w:val="39"/>
    <w:rsid w:val="007A5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uiPriority w:val="99"/>
    <w:semiHidden/>
    <w:unhideWhenUsed/>
    <w:rsid w:val="007A5267"/>
  </w:style>
  <w:style w:type="character" w:customStyle="1" w:styleId="103">
    <w:name w:val="Основной текст + 10"/>
    <w:aliases w:val="5 pt21"/>
    <w:uiPriority w:val="99"/>
    <w:rsid w:val="007A5267"/>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50056C"/>
  </w:style>
  <w:style w:type="table" w:customStyle="1" w:styleId="1ff5">
    <w:name w:val="Светлая заливка1"/>
    <w:basedOn w:val="a2"/>
    <w:next w:val="afffff7"/>
    <w:uiPriority w:val="60"/>
    <w:rsid w:val="0050056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7">
    <w:name w:val="Light Shading"/>
    <w:basedOn w:val="a2"/>
    <w:uiPriority w:val="60"/>
    <w:rsid w:val="0050056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50056C"/>
    <w:rPr>
      <w:i/>
      <w:iCs/>
      <w:color w:val="808080"/>
    </w:rPr>
  </w:style>
  <w:style w:type="character" w:styleId="afffff8">
    <w:name w:val="Subtle Emphasis"/>
    <w:uiPriority w:val="19"/>
    <w:qFormat/>
    <w:rsid w:val="0050056C"/>
    <w:rPr>
      <w:i/>
      <w:iCs/>
      <w:color w:val="808080"/>
    </w:rPr>
  </w:style>
  <w:style w:type="character" w:customStyle="1" w:styleId="c10">
    <w:name w:val="c10"/>
    <w:rsid w:val="0050056C"/>
  </w:style>
  <w:style w:type="table" w:customStyle="1" w:styleId="97">
    <w:name w:val="Сетка таблицы9"/>
    <w:basedOn w:val="a2"/>
    <w:next w:val="aff"/>
    <w:uiPriority w:val="59"/>
    <w:rsid w:val="005005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unhideWhenUsed/>
    <w:rsid w:val="0050056C"/>
  </w:style>
  <w:style w:type="paragraph" w:customStyle="1" w:styleId="1ff7">
    <w:name w:val="Без интервала1"/>
    <w:rsid w:val="0050056C"/>
    <w:rPr>
      <w:rFonts w:eastAsia="Times New Roman"/>
      <w:sz w:val="22"/>
      <w:szCs w:val="22"/>
      <w:lang w:eastAsia="en-US"/>
    </w:rPr>
  </w:style>
  <w:style w:type="numbering" w:customStyle="1" w:styleId="231">
    <w:name w:val="Нет списка23"/>
    <w:next w:val="a3"/>
    <w:uiPriority w:val="99"/>
    <w:semiHidden/>
    <w:unhideWhenUsed/>
    <w:rsid w:val="0050056C"/>
  </w:style>
  <w:style w:type="numbering" w:customStyle="1" w:styleId="241">
    <w:name w:val="Нет списка24"/>
    <w:next w:val="a3"/>
    <w:uiPriority w:val="99"/>
    <w:semiHidden/>
    <w:unhideWhenUsed/>
    <w:rsid w:val="00790BA2"/>
  </w:style>
  <w:style w:type="paragraph" w:customStyle="1" w:styleId="1010">
    <w:name w:val="Основной текст (10)1"/>
    <w:basedOn w:val="a0"/>
    <w:rsid w:val="00790BA2"/>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790BA2"/>
  </w:style>
  <w:style w:type="table" w:customStyle="1" w:styleId="TableNormal4">
    <w:name w:val="Table Normal4"/>
    <w:rsid w:val="00790BA2"/>
    <w:pPr>
      <w:spacing w:after="160" w:line="259" w:lineRule="auto"/>
      <w:jc w:val="both"/>
    </w:pPr>
    <w:rPr>
      <w:rFonts w:ascii="Times New Roman" w:eastAsia="Times New Roman" w:hAnsi="Times New Roman"/>
      <w:sz w:val="28"/>
      <w:szCs w:val="28"/>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5B10BA"/>
  </w:style>
  <w:style w:type="numbering" w:customStyle="1" w:styleId="270">
    <w:name w:val="Нет списка27"/>
    <w:next w:val="a3"/>
    <w:uiPriority w:val="99"/>
    <w:semiHidden/>
    <w:unhideWhenUsed/>
    <w:rsid w:val="00A303F4"/>
  </w:style>
  <w:style w:type="numbering" w:customStyle="1" w:styleId="280">
    <w:name w:val="Нет списка28"/>
    <w:next w:val="a3"/>
    <w:uiPriority w:val="99"/>
    <w:semiHidden/>
    <w:unhideWhenUsed/>
    <w:rsid w:val="00A303F4"/>
  </w:style>
  <w:style w:type="character" w:customStyle="1" w:styleId="2ff0">
    <w:name w:val="Основной текст (2) + Курсив"/>
    <w:rsid w:val="00A303F4"/>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2A210E"/>
  </w:style>
  <w:style w:type="character" w:customStyle="1" w:styleId="Default0">
    <w:name w:val="Default Знак"/>
    <w:link w:val="Default"/>
    <w:rsid w:val="00DC0E71"/>
    <w:rPr>
      <w:rFonts w:ascii="Arial" w:hAnsi="Arial"/>
      <w:color w:val="000000"/>
      <w:sz w:val="24"/>
      <w:szCs w:val="24"/>
      <w:lang w:eastAsia="en-US" w:bidi="ar-SA"/>
    </w:rPr>
  </w:style>
  <w:style w:type="paragraph" w:customStyle="1" w:styleId="paragraph">
    <w:name w:val="paragraph"/>
    <w:basedOn w:val="a0"/>
    <w:rsid w:val="00E8545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E85457"/>
  </w:style>
  <w:style w:type="paragraph" w:customStyle="1" w:styleId="27">
    <w:name w:val="2"/>
    <w:basedOn w:val="a0"/>
    <w:next w:val="a0"/>
    <w:link w:val="afff"/>
    <w:uiPriority w:val="99"/>
    <w:qFormat/>
    <w:rsid w:val="00E85457"/>
    <w:pPr>
      <w:widowControl/>
      <w:spacing w:before="240" w:after="60"/>
      <w:jc w:val="center"/>
      <w:outlineLvl w:val="0"/>
    </w:pPr>
    <w:rPr>
      <w:b/>
      <w:color w:val="000000"/>
      <w:sz w:val="72"/>
      <w:szCs w:val="72"/>
      <w:u w:color="000000"/>
      <w:lang w:val="x-none" w:eastAsia="x-none"/>
    </w:rPr>
  </w:style>
  <w:style w:type="paragraph" w:customStyle="1" w:styleId="afffff9">
    <w:name w:val="[Без стиля]"/>
    <w:rsid w:val="009F74FF"/>
    <w:pPr>
      <w:autoSpaceDE w:val="0"/>
      <w:autoSpaceDN w:val="0"/>
      <w:adjustRightInd w:val="0"/>
      <w:spacing w:line="288" w:lineRule="auto"/>
      <w:textAlignment w:val="center"/>
    </w:pPr>
    <w:rPr>
      <w:rFonts w:ascii="TimesNewRomanPSMT" w:hAnsi="TimesNewRomanPSMT" w:cs="TimesNewRomanPSMT"/>
      <w:color w:val="000000"/>
      <w:sz w:val="24"/>
      <w:szCs w:val="24"/>
      <w:lang w:eastAsia="en-US"/>
    </w:rPr>
  </w:style>
  <w:style w:type="paragraph" w:customStyle="1" w:styleId="1ff8">
    <w:name w:val="заголовок 1"/>
    <w:basedOn w:val="a0"/>
    <w:next w:val="a0"/>
    <w:uiPriority w:val="99"/>
    <w:rsid w:val="009F74FF"/>
    <w:pPr>
      <w:keepNext/>
      <w:widowControl/>
      <w:autoSpaceDE w:val="0"/>
      <w:autoSpaceDN w:val="0"/>
      <w:adjustRightInd w:val="0"/>
      <w:spacing w:after="0" w:line="340" w:lineRule="atLeast"/>
      <w:jc w:val="center"/>
      <w:textAlignment w:val="center"/>
    </w:pPr>
    <w:rPr>
      <w:rFonts w:ascii="Komi SchoolBook" w:hAnsi="Komi SchoolBook" w:cs="Komi SchoolBook"/>
      <w:b/>
      <w:bCs/>
      <w:color w:val="000000"/>
      <w:sz w:val="30"/>
      <w:szCs w:val="30"/>
      <w:lang w:val="ru-RU"/>
    </w:rPr>
  </w:style>
  <w:style w:type="paragraph" w:customStyle="1" w:styleId="2ff1">
    <w:name w:val="заголовок 2"/>
    <w:basedOn w:val="afffff9"/>
    <w:uiPriority w:val="99"/>
    <w:rsid w:val="009F74FF"/>
    <w:pPr>
      <w:jc w:val="center"/>
    </w:pPr>
    <w:rPr>
      <w:rFonts w:ascii="Komi SchoolBook" w:hAnsi="Komi SchoolBook" w:cs="Komi SchoolBook"/>
      <w:b/>
      <w:bCs/>
    </w:rPr>
  </w:style>
  <w:style w:type="paragraph" w:customStyle="1" w:styleId="afffffa">
    <w:name w:val="список"/>
    <w:basedOn w:val="afffff9"/>
    <w:uiPriority w:val="99"/>
    <w:rsid w:val="009F74FF"/>
    <w:pPr>
      <w:spacing w:line="258" w:lineRule="atLeast"/>
      <w:ind w:left="360" w:hanging="360"/>
      <w:jc w:val="both"/>
    </w:pPr>
    <w:rPr>
      <w:rFonts w:ascii="Komi SchoolBook" w:hAnsi="Komi SchoolBook" w:cs="Komi SchoolBook"/>
      <w:sz w:val="21"/>
      <w:szCs w:val="21"/>
    </w:rPr>
  </w:style>
  <w:style w:type="paragraph" w:customStyle="1" w:styleId="3fb">
    <w:name w:val="заголовок 3"/>
    <w:basedOn w:val="afffff9"/>
    <w:uiPriority w:val="99"/>
    <w:rsid w:val="009F74FF"/>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9"/>
    <w:uiPriority w:val="99"/>
    <w:rsid w:val="009F74FF"/>
    <w:pPr>
      <w:spacing w:line="200" w:lineRule="atLeast"/>
      <w:jc w:val="center"/>
    </w:pPr>
    <w:rPr>
      <w:rFonts w:ascii="Komi SchoolBook" w:hAnsi="Komi SchoolBook" w:cs="Komi SchoolBook"/>
      <w:i/>
      <w:iCs/>
      <w:sz w:val="18"/>
      <w:szCs w:val="18"/>
    </w:rPr>
  </w:style>
  <w:style w:type="paragraph" w:customStyle="1" w:styleId="c43">
    <w:name w:val="c43"/>
    <w:basedOn w:val="a0"/>
    <w:rsid w:val="009F74FF"/>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5">
    <w:name w:val="c25"/>
    <w:rsid w:val="009F74FF"/>
  </w:style>
  <w:style w:type="character" w:customStyle="1" w:styleId="c5">
    <w:name w:val="c5"/>
    <w:rsid w:val="009F74FF"/>
  </w:style>
  <w:style w:type="paragraph" w:customStyle="1" w:styleId="c83">
    <w:name w:val="c83"/>
    <w:basedOn w:val="a0"/>
    <w:rsid w:val="009F74FF"/>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98">
    <w:name w:val="c98"/>
    <w:basedOn w:val="a0"/>
    <w:rsid w:val="009F74FF"/>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8">
    <w:name w:val="c28"/>
    <w:basedOn w:val="a0"/>
    <w:rsid w:val="009F74FF"/>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49">
    <w:name w:val="c49"/>
    <w:basedOn w:val="a0"/>
    <w:rsid w:val="009F74FF"/>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6">
    <w:name w:val="c26"/>
    <w:basedOn w:val="a0"/>
    <w:rsid w:val="009F74FF"/>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33">
    <w:name w:val="c33"/>
    <w:basedOn w:val="a0"/>
    <w:rsid w:val="009F74FF"/>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64">
    <w:name w:val="c64"/>
    <w:basedOn w:val="a0"/>
    <w:rsid w:val="009F74FF"/>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59">
    <w:name w:val="c59"/>
    <w:rsid w:val="009F74FF"/>
  </w:style>
  <w:style w:type="paragraph" w:customStyle="1" w:styleId="c22">
    <w:name w:val="c22"/>
    <w:basedOn w:val="a0"/>
    <w:rsid w:val="009F74FF"/>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numbering" w:customStyle="1" w:styleId="300">
    <w:name w:val="Нет списка30"/>
    <w:next w:val="a3"/>
    <w:uiPriority w:val="99"/>
    <w:semiHidden/>
    <w:unhideWhenUsed/>
    <w:rsid w:val="00675D86"/>
  </w:style>
  <w:style w:type="paragraph" w:customStyle="1" w:styleId="3fc">
    <w:name w:val="Стиль3"/>
    <w:basedOn w:val="a0"/>
    <w:link w:val="314"/>
    <w:qFormat/>
    <w:rsid w:val="00675D86"/>
    <w:pPr>
      <w:spacing w:after="0" w:line="360" w:lineRule="auto"/>
      <w:ind w:firstLine="709"/>
      <w:jc w:val="both"/>
    </w:pPr>
    <w:rPr>
      <w:rFonts w:ascii="Times New Roman" w:eastAsia="SchoolBookSanPin" w:hAnsi="Times New Roman"/>
      <w:bCs/>
      <w:sz w:val="28"/>
      <w:szCs w:val="28"/>
      <w:lang w:val="x-none"/>
    </w:rPr>
  </w:style>
  <w:style w:type="character" w:customStyle="1" w:styleId="314">
    <w:name w:val="Стиль3 Знак1"/>
    <w:link w:val="3fc"/>
    <w:rsid w:val="00675D86"/>
    <w:rPr>
      <w:rFonts w:ascii="Times New Roman" w:eastAsia="SchoolBookSanPin" w:hAnsi="Times New Roman"/>
      <w:bCs/>
      <w:sz w:val="28"/>
      <w:szCs w:val="28"/>
      <w:lang w:eastAsia="en-US"/>
    </w:rPr>
  </w:style>
  <w:style w:type="numbering" w:customStyle="1" w:styleId="323">
    <w:name w:val="Нет списка32"/>
    <w:next w:val="a3"/>
    <w:uiPriority w:val="99"/>
    <w:semiHidden/>
    <w:unhideWhenUsed/>
    <w:rsid w:val="00AB1B90"/>
  </w:style>
  <w:style w:type="character" w:customStyle="1" w:styleId="afffffb">
    <w:name w:val="Другое_"/>
    <w:basedOn w:val="a1"/>
    <w:link w:val="afffffc"/>
    <w:rsid w:val="00AB1B90"/>
    <w:rPr>
      <w:rFonts w:ascii="Times New Roman" w:eastAsia="Times New Roman" w:hAnsi="Times New Roman"/>
      <w:color w:val="231E20"/>
    </w:rPr>
  </w:style>
  <w:style w:type="paragraph" w:customStyle="1" w:styleId="afffffc">
    <w:name w:val="Другое"/>
    <w:basedOn w:val="a0"/>
    <w:link w:val="afffffb"/>
    <w:rsid w:val="00AB1B90"/>
    <w:pPr>
      <w:spacing w:after="0" w:line="254" w:lineRule="auto"/>
      <w:ind w:firstLine="240"/>
    </w:pPr>
    <w:rPr>
      <w:rFonts w:ascii="Times New Roman" w:eastAsia="Times New Roman" w:hAnsi="Times New Roman"/>
      <w:color w:val="231E20"/>
      <w:sz w:val="20"/>
      <w:szCs w:val="20"/>
      <w:lang w:val="ru-RU" w:eastAsia="ru-RU"/>
    </w:rPr>
  </w:style>
  <w:style w:type="character" w:customStyle="1" w:styleId="afffffd">
    <w:name w:val="Оглавление_"/>
    <w:basedOn w:val="a1"/>
    <w:link w:val="afffffe"/>
    <w:rsid w:val="00AB1B90"/>
    <w:rPr>
      <w:rFonts w:ascii="Times New Roman" w:eastAsia="Times New Roman" w:hAnsi="Times New Roman"/>
      <w:color w:val="231E20"/>
    </w:rPr>
  </w:style>
  <w:style w:type="paragraph" w:customStyle="1" w:styleId="afffffe">
    <w:name w:val="Оглавление"/>
    <w:basedOn w:val="a0"/>
    <w:link w:val="afffffd"/>
    <w:rsid w:val="00AB1B90"/>
    <w:pPr>
      <w:spacing w:after="80" w:line="293" w:lineRule="auto"/>
      <w:ind w:left="460"/>
    </w:pPr>
    <w:rPr>
      <w:rFonts w:ascii="Times New Roman" w:eastAsia="Times New Roman" w:hAnsi="Times New Roman"/>
      <w:color w:val="231E20"/>
      <w:sz w:val="20"/>
      <w:szCs w:val="20"/>
      <w:lang w:val="ru-RU" w:eastAsia="ru-RU"/>
    </w:rPr>
  </w:style>
  <w:style w:type="character" w:customStyle="1" w:styleId="affffff">
    <w:name w:val="Подпись к таблице_"/>
    <w:basedOn w:val="a1"/>
    <w:link w:val="affffff0"/>
    <w:rsid w:val="00AB1B90"/>
    <w:rPr>
      <w:rFonts w:ascii="Times New Roman" w:eastAsia="Times New Roman" w:hAnsi="Times New Roman"/>
      <w:b/>
      <w:bCs/>
      <w:i/>
      <w:iCs/>
      <w:color w:val="231E20"/>
      <w:sz w:val="19"/>
      <w:szCs w:val="19"/>
    </w:rPr>
  </w:style>
  <w:style w:type="paragraph" w:customStyle="1" w:styleId="affffff0">
    <w:name w:val="Подпись к таблице"/>
    <w:basedOn w:val="a0"/>
    <w:link w:val="affffff"/>
    <w:rsid w:val="00AB1B90"/>
    <w:pPr>
      <w:spacing w:after="0" w:line="240" w:lineRule="auto"/>
    </w:pPr>
    <w:rPr>
      <w:rFonts w:ascii="Times New Roman" w:eastAsia="Times New Roman" w:hAnsi="Times New Roman"/>
      <w:b/>
      <w:bCs/>
      <w:i/>
      <w:iCs/>
      <w:color w:val="231E20"/>
      <w:sz w:val="19"/>
      <w:szCs w:val="19"/>
      <w:lang w:val="ru-RU" w:eastAsia="ru-RU"/>
    </w:rPr>
  </w:style>
  <w:style w:type="character" w:customStyle="1" w:styleId="85">
    <w:name w:val="Основной текст (8)_"/>
    <w:basedOn w:val="a1"/>
    <w:link w:val="86"/>
    <w:rsid w:val="00AB1B90"/>
    <w:rPr>
      <w:i/>
      <w:iCs/>
      <w:color w:val="231E20"/>
    </w:rPr>
  </w:style>
  <w:style w:type="paragraph" w:customStyle="1" w:styleId="86">
    <w:name w:val="Основной текст (8)"/>
    <w:basedOn w:val="a0"/>
    <w:link w:val="85"/>
    <w:rsid w:val="00AB1B90"/>
    <w:pPr>
      <w:spacing w:after="0" w:line="240" w:lineRule="auto"/>
      <w:ind w:firstLine="240"/>
    </w:pPr>
    <w:rPr>
      <w:i/>
      <w:iCs/>
      <w:color w:val="231E20"/>
      <w:sz w:val="20"/>
      <w:szCs w:val="20"/>
      <w:lang w:val="ru-RU" w:eastAsia="ru-RU"/>
    </w:rPr>
  </w:style>
  <w:style w:type="paragraph" w:customStyle="1" w:styleId="affffff1">
    <w:name w:val="Подзаг"/>
    <w:basedOn w:val="a0"/>
    <w:qFormat/>
    <w:rsid w:val="00AB1B90"/>
    <w:pPr>
      <w:spacing w:after="0" w:line="240" w:lineRule="auto"/>
    </w:pPr>
    <w:rPr>
      <w:rFonts w:ascii="Arial" w:eastAsia="Courier New" w:hAnsi="Arial" w:cs="Arial"/>
      <w:b/>
      <w:color w:val="000000"/>
      <w:sz w:val="20"/>
      <w:szCs w:val="20"/>
      <w:lang w:val="ru-RU" w:eastAsia="ru-RU" w:bidi="ru-RU"/>
    </w:rPr>
  </w:style>
  <w:style w:type="paragraph" w:customStyle="1" w:styleId="1ff9">
    <w:name w:val="подзаг1"/>
    <w:basedOn w:val="affffff1"/>
    <w:rsid w:val="00AB1B90"/>
    <w:pPr>
      <w:keepNext/>
      <w:keepLines/>
    </w:pPr>
    <w:rPr>
      <w:color w:val="auto"/>
    </w:rPr>
  </w:style>
  <w:style w:type="paragraph" w:customStyle="1" w:styleId="1ffa">
    <w:name w:val="Подзаг1"/>
    <w:basedOn w:val="1ff9"/>
    <w:qFormat/>
    <w:rsid w:val="00AB1B90"/>
    <w:rPr>
      <w:i/>
    </w:rPr>
  </w:style>
  <w:style w:type="paragraph" w:customStyle="1" w:styleId="-0">
    <w:name w:val="Основной текст-норм"/>
    <w:basedOn w:val="2b"/>
    <w:qFormat/>
    <w:rsid w:val="00AB1B90"/>
    <w:pPr>
      <w:shd w:val="clear" w:color="auto" w:fill="auto"/>
      <w:spacing w:before="0" w:after="0" w:line="286" w:lineRule="auto"/>
      <w:ind w:firstLine="238"/>
      <w:jc w:val="both"/>
    </w:pPr>
    <w:rPr>
      <w:rFonts w:ascii="Times New Roman" w:eastAsia="Courier New" w:hAnsi="Times New Roman"/>
      <w:i w:val="0"/>
      <w:sz w:val="20"/>
      <w:lang w:val="ru-RU" w:eastAsia="ru-RU" w:bidi="ru-RU"/>
    </w:rPr>
  </w:style>
  <w:style w:type="table" w:customStyle="1" w:styleId="141">
    <w:name w:val="Сетка таблицы14"/>
    <w:basedOn w:val="a2"/>
    <w:next w:val="aff"/>
    <w:uiPriority w:val="59"/>
    <w:rsid w:val="00AB1B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2"/>
    <w:next w:val="aff"/>
    <w:uiPriority w:val="39"/>
    <w:rsid w:val="00AB1B90"/>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uiPriority w:val="99"/>
    <w:semiHidden/>
    <w:unhideWhenUsed/>
    <w:rsid w:val="00AB1B90"/>
  </w:style>
  <w:style w:type="paragraph" w:customStyle="1" w:styleId="CharAttribute318">
    <w:name w:val="CharAttribute318"/>
    <w:rsid w:val="00AB1B90"/>
    <w:rPr>
      <w:rFonts w:ascii="Times New Roman" w:eastAsia="Times New Roman" w:hAnsi="Times New Roman"/>
      <w:color w:val="000000"/>
      <w:sz w:val="28"/>
    </w:rPr>
  </w:style>
  <w:style w:type="paragraph" w:customStyle="1" w:styleId="affffff2">
    <w:name w:val="Гипертекстовая ссылка"/>
    <w:rsid w:val="00AB1B90"/>
    <w:rPr>
      <w:rFonts w:eastAsia="Times New Roman"/>
      <w:color w:val="106BBE"/>
      <w:sz w:val="24"/>
    </w:rPr>
  </w:style>
  <w:style w:type="paragraph" w:customStyle="1" w:styleId="CharAttribute4">
    <w:name w:val="CharAttribute4"/>
    <w:rsid w:val="00AB1B90"/>
    <w:rPr>
      <w:rFonts w:ascii="Times New Roman" w:eastAsia="Times New Roman" w:hAnsi="Times New Roman"/>
      <w:i/>
      <w:color w:val="000000"/>
      <w:sz w:val="28"/>
    </w:rPr>
  </w:style>
  <w:style w:type="paragraph" w:customStyle="1" w:styleId="ParaAttribute10">
    <w:name w:val="ParaAttribute10"/>
    <w:rsid w:val="00AB1B90"/>
    <w:pPr>
      <w:jc w:val="both"/>
    </w:pPr>
    <w:rPr>
      <w:rFonts w:ascii="Times New Roman" w:eastAsia="Times New Roman" w:hAnsi="Times New Roman"/>
      <w:color w:val="000000"/>
    </w:rPr>
  </w:style>
  <w:style w:type="paragraph" w:customStyle="1" w:styleId="affffff3">
    <w:name w:val="Цветовое выделение"/>
    <w:rsid w:val="00AB1B90"/>
    <w:rPr>
      <w:rFonts w:eastAsia="Times New Roman"/>
      <w:b/>
      <w:color w:val="26282F"/>
      <w:sz w:val="24"/>
    </w:rPr>
  </w:style>
  <w:style w:type="paragraph" w:customStyle="1" w:styleId="412">
    <w:name w:val="Оглавление 41"/>
    <w:basedOn w:val="a0"/>
    <w:next w:val="a0"/>
    <w:uiPriority w:val="39"/>
    <w:rsid w:val="00AB1B90"/>
    <w:pPr>
      <w:spacing w:after="0" w:line="240" w:lineRule="auto"/>
      <w:ind w:left="600"/>
    </w:pPr>
    <w:rPr>
      <w:rFonts w:eastAsia="Times New Roman"/>
      <w:color w:val="000000"/>
      <w:sz w:val="20"/>
      <w:szCs w:val="20"/>
      <w:lang w:val="ru-RU" w:eastAsia="ru-RU"/>
    </w:rPr>
  </w:style>
  <w:style w:type="paragraph" w:customStyle="1" w:styleId="CharAttribute313">
    <w:name w:val="CharAttribute313"/>
    <w:rsid w:val="00AB1B90"/>
    <w:rPr>
      <w:rFonts w:ascii="Times New Roman" w:eastAsia="Times New Roman" w:hAnsi="Times New Roman"/>
      <w:color w:val="000000"/>
      <w:sz w:val="28"/>
    </w:rPr>
  </w:style>
  <w:style w:type="paragraph" w:customStyle="1" w:styleId="CharAttribute511">
    <w:name w:val="CharAttribute511"/>
    <w:rsid w:val="00AB1B90"/>
    <w:rPr>
      <w:rFonts w:ascii="Times New Roman" w:eastAsia="Times New Roman" w:hAnsi="Times New Roman"/>
      <w:color w:val="000000"/>
      <w:sz w:val="28"/>
    </w:rPr>
  </w:style>
  <w:style w:type="paragraph" w:customStyle="1" w:styleId="CharAttribute291">
    <w:name w:val="CharAttribute291"/>
    <w:rsid w:val="00AB1B90"/>
    <w:rPr>
      <w:rFonts w:ascii="Times New Roman" w:eastAsia="Times New Roman" w:hAnsi="Times New Roman"/>
      <w:color w:val="000000"/>
      <w:sz w:val="28"/>
    </w:rPr>
  </w:style>
  <w:style w:type="paragraph" w:customStyle="1" w:styleId="CharAttribute286">
    <w:name w:val="CharAttribute286"/>
    <w:rsid w:val="00AB1B90"/>
    <w:rPr>
      <w:rFonts w:ascii="Times New Roman" w:eastAsia="Times New Roman" w:hAnsi="Times New Roman"/>
      <w:color w:val="000000"/>
      <w:sz w:val="28"/>
    </w:rPr>
  </w:style>
  <w:style w:type="paragraph" w:customStyle="1" w:styleId="CharAttribute285">
    <w:name w:val="CharAttribute285"/>
    <w:rsid w:val="00AB1B90"/>
    <w:rPr>
      <w:rFonts w:ascii="Times New Roman" w:eastAsia="Times New Roman" w:hAnsi="Times New Roman"/>
      <w:color w:val="000000"/>
      <w:sz w:val="28"/>
    </w:rPr>
  </w:style>
  <w:style w:type="paragraph" w:customStyle="1" w:styleId="611">
    <w:name w:val="Оглавление 61"/>
    <w:basedOn w:val="a0"/>
    <w:next w:val="a0"/>
    <w:uiPriority w:val="39"/>
    <w:rsid w:val="00AB1B90"/>
    <w:pPr>
      <w:spacing w:after="0" w:line="240" w:lineRule="auto"/>
      <w:ind w:left="1000"/>
    </w:pPr>
    <w:rPr>
      <w:rFonts w:eastAsia="Times New Roman"/>
      <w:color w:val="000000"/>
      <w:sz w:val="20"/>
      <w:szCs w:val="20"/>
      <w:lang w:val="ru-RU" w:eastAsia="ru-RU"/>
    </w:rPr>
  </w:style>
  <w:style w:type="paragraph" w:customStyle="1" w:styleId="ParaAttribute16">
    <w:name w:val="ParaAttribute16"/>
    <w:rsid w:val="00AB1B90"/>
    <w:pPr>
      <w:ind w:left="1080"/>
      <w:jc w:val="both"/>
    </w:pPr>
    <w:rPr>
      <w:rFonts w:ascii="Times New Roman" w:eastAsia="Times New Roman" w:hAnsi="Times New Roman"/>
      <w:color w:val="000000"/>
    </w:rPr>
  </w:style>
  <w:style w:type="paragraph" w:customStyle="1" w:styleId="710">
    <w:name w:val="Оглавление 71"/>
    <w:basedOn w:val="a0"/>
    <w:next w:val="a0"/>
    <w:uiPriority w:val="39"/>
    <w:rsid w:val="00AB1B90"/>
    <w:pPr>
      <w:spacing w:after="0" w:line="240" w:lineRule="auto"/>
      <w:ind w:left="1200"/>
    </w:pPr>
    <w:rPr>
      <w:rFonts w:eastAsia="Times New Roman"/>
      <w:color w:val="000000"/>
      <w:sz w:val="20"/>
      <w:szCs w:val="20"/>
      <w:lang w:val="ru-RU" w:eastAsia="ru-RU"/>
    </w:rPr>
  </w:style>
  <w:style w:type="paragraph" w:customStyle="1" w:styleId="CharAttribute300">
    <w:name w:val="CharAttribute300"/>
    <w:rsid w:val="00AB1B90"/>
    <w:rPr>
      <w:rFonts w:ascii="Times New Roman" w:eastAsia="Times New Roman" w:hAnsi="Times New Roman"/>
      <w:color w:val="00000A"/>
      <w:sz w:val="28"/>
    </w:rPr>
  </w:style>
  <w:style w:type="paragraph" w:customStyle="1" w:styleId="CharAttribute288">
    <w:name w:val="CharAttribute288"/>
    <w:rsid w:val="00AB1B90"/>
    <w:rPr>
      <w:rFonts w:ascii="Times New Roman" w:eastAsia="Times New Roman" w:hAnsi="Times New Roman"/>
      <w:color w:val="000000"/>
      <w:sz w:val="28"/>
    </w:rPr>
  </w:style>
  <w:style w:type="paragraph" w:customStyle="1" w:styleId="CharAttribute512">
    <w:name w:val="CharAttribute512"/>
    <w:rsid w:val="00AB1B90"/>
    <w:rPr>
      <w:rFonts w:ascii="Times New Roman" w:eastAsia="Times New Roman" w:hAnsi="Times New Roman"/>
      <w:color w:val="000000"/>
      <w:sz w:val="28"/>
    </w:rPr>
  </w:style>
  <w:style w:type="paragraph" w:customStyle="1" w:styleId="CharAttribute284">
    <w:name w:val="CharAttribute284"/>
    <w:rsid w:val="00AB1B90"/>
    <w:rPr>
      <w:rFonts w:ascii="Times New Roman" w:eastAsia="Times New Roman" w:hAnsi="Times New Roman"/>
      <w:color w:val="000000"/>
      <w:sz w:val="28"/>
    </w:rPr>
  </w:style>
  <w:style w:type="paragraph" w:customStyle="1" w:styleId="CharAttribute301">
    <w:name w:val="CharAttribute301"/>
    <w:rsid w:val="00AB1B90"/>
    <w:rPr>
      <w:rFonts w:ascii="Times New Roman" w:eastAsia="Times New Roman" w:hAnsi="Times New Roman"/>
      <w:color w:val="00000A"/>
      <w:sz w:val="28"/>
    </w:rPr>
  </w:style>
  <w:style w:type="paragraph" w:customStyle="1" w:styleId="CharAttribute548">
    <w:name w:val="CharAttribute548"/>
    <w:rsid w:val="00AB1B90"/>
    <w:rPr>
      <w:rFonts w:ascii="Times New Roman" w:eastAsia="Times New Roman" w:hAnsi="Times New Roman"/>
      <w:color w:val="000000"/>
      <w:sz w:val="24"/>
    </w:rPr>
  </w:style>
  <w:style w:type="paragraph" w:customStyle="1" w:styleId="CharAttribute10">
    <w:name w:val="CharAttribute10"/>
    <w:rsid w:val="00AB1B90"/>
    <w:rPr>
      <w:rFonts w:ascii="Times New Roman" w:eastAsia="Times New Roman" w:hAnsi="Times New Roman"/>
      <w:b/>
      <w:color w:val="000000"/>
      <w:sz w:val="28"/>
    </w:rPr>
  </w:style>
  <w:style w:type="paragraph" w:customStyle="1" w:styleId="CharAttribute293">
    <w:name w:val="CharAttribute293"/>
    <w:rsid w:val="00AB1B90"/>
    <w:rPr>
      <w:rFonts w:ascii="Times New Roman" w:eastAsia="Times New Roman" w:hAnsi="Times New Roman"/>
      <w:color w:val="000000"/>
      <w:sz w:val="28"/>
    </w:rPr>
  </w:style>
  <w:style w:type="paragraph" w:customStyle="1" w:styleId="CharAttribute320">
    <w:name w:val="CharAttribute320"/>
    <w:rsid w:val="00AB1B90"/>
    <w:rPr>
      <w:rFonts w:ascii="Times New Roman" w:eastAsia="Times New Roman" w:hAnsi="Times New Roman"/>
      <w:color w:val="000000"/>
      <w:sz w:val="28"/>
    </w:rPr>
  </w:style>
  <w:style w:type="paragraph" w:customStyle="1" w:styleId="CharAttribute325">
    <w:name w:val="CharAttribute325"/>
    <w:rsid w:val="00AB1B90"/>
    <w:rPr>
      <w:rFonts w:ascii="Times New Roman" w:eastAsia="Times New Roman" w:hAnsi="Times New Roman"/>
      <w:color w:val="000000"/>
      <w:sz w:val="28"/>
    </w:rPr>
  </w:style>
  <w:style w:type="paragraph" w:customStyle="1" w:styleId="CharAttribute504">
    <w:name w:val="CharAttribute504"/>
    <w:rsid w:val="00AB1B90"/>
    <w:rPr>
      <w:rFonts w:ascii="Times New Roman" w:eastAsia="Times New Roman" w:hAnsi="Times New Roman"/>
      <w:color w:val="000000"/>
      <w:sz w:val="28"/>
    </w:rPr>
  </w:style>
  <w:style w:type="character" w:customStyle="1" w:styleId="afffff0">
    <w:name w:val="Цитата Знак"/>
    <w:link w:val="afffff"/>
    <w:rsid w:val="00AB1B90"/>
    <w:rPr>
      <w:rFonts w:ascii="Arial" w:eastAsia="Times New Roman" w:hAnsi="Arial"/>
      <w:sz w:val="18"/>
      <w:szCs w:val="24"/>
    </w:rPr>
  </w:style>
  <w:style w:type="paragraph" w:customStyle="1" w:styleId="CharAttribute498">
    <w:name w:val="CharAttribute498"/>
    <w:rsid w:val="00AB1B90"/>
    <w:rPr>
      <w:rFonts w:ascii="Times New Roman" w:eastAsia="Times New Roman" w:hAnsi="Times New Roman"/>
      <w:color w:val="000000"/>
      <w:sz w:val="28"/>
    </w:rPr>
  </w:style>
  <w:style w:type="paragraph" w:customStyle="1" w:styleId="CharAttribute303">
    <w:name w:val="CharAttribute303"/>
    <w:rsid w:val="00AB1B90"/>
    <w:rPr>
      <w:rFonts w:ascii="Times New Roman" w:eastAsia="Times New Roman" w:hAnsi="Times New Roman"/>
      <w:b/>
      <w:color w:val="000000"/>
      <w:sz w:val="28"/>
    </w:rPr>
  </w:style>
  <w:style w:type="paragraph" w:customStyle="1" w:styleId="CharAttribute330">
    <w:name w:val="CharAttribute330"/>
    <w:rsid w:val="00AB1B90"/>
    <w:rPr>
      <w:rFonts w:ascii="Times New Roman" w:eastAsia="Times New Roman" w:hAnsi="Times New Roman"/>
      <w:color w:val="000000"/>
      <w:sz w:val="28"/>
    </w:rPr>
  </w:style>
  <w:style w:type="paragraph" w:customStyle="1" w:styleId="CharAttribute304">
    <w:name w:val="CharAttribute304"/>
    <w:rsid w:val="00AB1B90"/>
    <w:rPr>
      <w:rFonts w:ascii="Times New Roman" w:eastAsia="Times New Roman" w:hAnsi="Times New Roman"/>
      <w:color w:val="000000"/>
      <w:sz w:val="28"/>
    </w:rPr>
  </w:style>
  <w:style w:type="paragraph" w:customStyle="1" w:styleId="CharAttribute485">
    <w:name w:val="CharAttribute485"/>
    <w:rsid w:val="00AB1B90"/>
    <w:rPr>
      <w:rFonts w:ascii="Times New Roman" w:eastAsia="Times New Roman" w:hAnsi="Times New Roman"/>
      <w:i/>
      <w:color w:val="000000"/>
      <w:sz w:val="22"/>
    </w:rPr>
  </w:style>
  <w:style w:type="paragraph" w:customStyle="1" w:styleId="CharAttribute269">
    <w:name w:val="CharAttribute269"/>
    <w:rsid w:val="00AB1B90"/>
    <w:rPr>
      <w:rFonts w:ascii="Times New Roman" w:eastAsia="Times New Roman" w:hAnsi="Times New Roman"/>
      <w:i/>
      <w:color w:val="000000"/>
      <w:sz w:val="28"/>
    </w:rPr>
  </w:style>
  <w:style w:type="paragraph" w:customStyle="1" w:styleId="CharAttribute271">
    <w:name w:val="CharAttribute271"/>
    <w:rsid w:val="00AB1B90"/>
    <w:rPr>
      <w:rFonts w:ascii="Times New Roman" w:eastAsia="Times New Roman" w:hAnsi="Times New Roman"/>
      <w:b/>
      <w:color w:val="000000"/>
      <w:sz w:val="28"/>
    </w:rPr>
  </w:style>
  <w:style w:type="paragraph" w:customStyle="1" w:styleId="CharAttribute299">
    <w:name w:val="CharAttribute299"/>
    <w:rsid w:val="00AB1B90"/>
    <w:rPr>
      <w:rFonts w:ascii="Times New Roman" w:eastAsia="Times New Roman" w:hAnsi="Times New Roman"/>
      <w:color w:val="000000"/>
      <w:sz w:val="28"/>
    </w:rPr>
  </w:style>
  <w:style w:type="paragraph" w:customStyle="1" w:styleId="CharAttribute292">
    <w:name w:val="CharAttribute292"/>
    <w:rsid w:val="00AB1B90"/>
    <w:rPr>
      <w:rFonts w:ascii="Times New Roman" w:eastAsia="Times New Roman" w:hAnsi="Times New Roman"/>
      <w:color w:val="000000"/>
      <w:sz w:val="28"/>
    </w:rPr>
  </w:style>
  <w:style w:type="paragraph" w:customStyle="1" w:styleId="CharAttribute316">
    <w:name w:val="CharAttribute316"/>
    <w:rsid w:val="00AB1B90"/>
    <w:rPr>
      <w:rFonts w:ascii="Times New Roman" w:eastAsia="Times New Roman" w:hAnsi="Times New Roman"/>
      <w:color w:val="000000"/>
      <w:sz w:val="28"/>
    </w:rPr>
  </w:style>
  <w:style w:type="paragraph" w:customStyle="1" w:styleId="ParaAttribute38">
    <w:name w:val="ParaAttribute38"/>
    <w:rsid w:val="00AB1B90"/>
    <w:pPr>
      <w:ind w:right="-1"/>
      <w:jc w:val="both"/>
    </w:pPr>
    <w:rPr>
      <w:rFonts w:ascii="Times New Roman" w:eastAsia="Times New Roman" w:hAnsi="Times New Roman"/>
      <w:color w:val="000000"/>
    </w:rPr>
  </w:style>
  <w:style w:type="paragraph" w:customStyle="1" w:styleId="CharAttribute2">
    <w:name w:val="CharAttribute2"/>
    <w:rsid w:val="00AB1B90"/>
    <w:rPr>
      <w:rFonts w:ascii="Times New Roman" w:eastAsia="Times New Roman" w:hAnsi="Times New Roman"/>
      <w:color w:val="00000A"/>
      <w:sz w:val="28"/>
    </w:rPr>
  </w:style>
  <w:style w:type="paragraph" w:customStyle="1" w:styleId="CharAttribute502">
    <w:name w:val="CharAttribute502"/>
    <w:rsid w:val="00AB1B90"/>
    <w:rPr>
      <w:rFonts w:ascii="Times New Roman" w:eastAsia="Times New Roman" w:hAnsi="Times New Roman"/>
      <w:i/>
      <w:color w:val="000000"/>
      <w:sz w:val="28"/>
    </w:rPr>
  </w:style>
  <w:style w:type="paragraph" w:customStyle="1" w:styleId="CharAttribute290">
    <w:name w:val="CharAttribute290"/>
    <w:rsid w:val="00AB1B90"/>
    <w:rPr>
      <w:rFonts w:ascii="Times New Roman" w:eastAsia="Times New Roman" w:hAnsi="Times New Roman"/>
      <w:color w:val="000000"/>
      <w:sz w:val="28"/>
    </w:rPr>
  </w:style>
  <w:style w:type="paragraph" w:customStyle="1" w:styleId="CharAttribute0">
    <w:name w:val="CharAttribute0"/>
    <w:rsid w:val="00AB1B90"/>
    <w:rPr>
      <w:rFonts w:ascii="Times New Roman" w:eastAsia="Times New Roman" w:hAnsi="Times New Roman"/>
      <w:color w:val="000000"/>
      <w:sz w:val="28"/>
    </w:rPr>
  </w:style>
  <w:style w:type="paragraph" w:customStyle="1" w:styleId="CharAttribute296">
    <w:name w:val="CharAttribute296"/>
    <w:rsid w:val="00AB1B90"/>
    <w:rPr>
      <w:rFonts w:ascii="Times New Roman" w:eastAsia="Times New Roman" w:hAnsi="Times New Roman"/>
      <w:color w:val="000000"/>
      <w:sz w:val="28"/>
    </w:rPr>
  </w:style>
  <w:style w:type="paragraph" w:customStyle="1" w:styleId="CharAttribute335">
    <w:name w:val="CharAttribute335"/>
    <w:rsid w:val="00AB1B90"/>
    <w:rPr>
      <w:rFonts w:ascii="Times New Roman" w:eastAsia="Times New Roman" w:hAnsi="Times New Roman"/>
      <w:color w:val="000000"/>
      <w:sz w:val="28"/>
    </w:rPr>
  </w:style>
  <w:style w:type="paragraph" w:customStyle="1" w:styleId="ParaAttribute8">
    <w:name w:val="ParaAttribute8"/>
    <w:rsid w:val="00AB1B90"/>
    <w:pPr>
      <w:ind w:firstLine="851"/>
      <w:jc w:val="both"/>
    </w:pPr>
    <w:rPr>
      <w:rFonts w:ascii="Times New Roman" w:eastAsia="Times New Roman" w:hAnsi="Times New Roman"/>
      <w:color w:val="000000"/>
    </w:rPr>
  </w:style>
  <w:style w:type="paragraph" w:customStyle="1" w:styleId="315">
    <w:name w:val="Оглавление 31"/>
    <w:basedOn w:val="a0"/>
    <w:next w:val="a0"/>
    <w:uiPriority w:val="39"/>
    <w:rsid w:val="00AB1B90"/>
    <w:pPr>
      <w:spacing w:after="0" w:line="240" w:lineRule="auto"/>
      <w:ind w:left="400"/>
    </w:pPr>
    <w:rPr>
      <w:rFonts w:eastAsia="Times New Roman"/>
      <w:color w:val="000000"/>
      <w:sz w:val="20"/>
      <w:szCs w:val="20"/>
      <w:lang w:val="ru-RU" w:eastAsia="ru-RU"/>
    </w:rPr>
  </w:style>
  <w:style w:type="paragraph" w:customStyle="1" w:styleId="CharAttribute521">
    <w:name w:val="CharAttribute521"/>
    <w:rsid w:val="00AB1B90"/>
    <w:rPr>
      <w:rFonts w:ascii="Times New Roman" w:eastAsia="Times New Roman" w:hAnsi="Times New Roman"/>
      <w:i/>
      <w:color w:val="000000"/>
      <w:sz w:val="28"/>
    </w:rPr>
  </w:style>
  <w:style w:type="paragraph" w:customStyle="1" w:styleId="CharAttribute334">
    <w:name w:val="CharAttribute334"/>
    <w:rsid w:val="00AB1B90"/>
    <w:rPr>
      <w:rFonts w:ascii="Times New Roman" w:eastAsia="Times New Roman" w:hAnsi="Times New Roman"/>
      <w:color w:val="000000"/>
      <w:sz w:val="28"/>
    </w:rPr>
  </w:style>
  <w:style w:type="paragraph" w:customStyle="1" w:styleId="s100">
    <w:name w:val="s_10"/>
    <w:rsid w:val="00AB1B90"/>
    <w:rPr>
      <w:rFonts w:eastAsia="Times New Roman"/>
      <w:color w:val="000000"/>
      <w:sz w:val="24"/>
    </w:rPr>
  </w:style>
  <w:style w:type="paragraph" w:customStyle="1" w:styleId="CharAttribute323">
    <w:name w:val="CharAttribute323"/>
    <w:rsid w:val="00AB1B90"/>
    <w:rPr>
      <w:rFonts w:ascii="Times New Roman" w:eastAsia="Times New Roman" w:hAnsi="Times New Roman"/>
      <w:color w:val="000000"/>
      <w:sz w:val="28"/>
    </w:rPr>
  </w:style>
  <w:style w:type="paragraph" w:customStyle="1" w:styleId="bigtext">
    <w:name w:val="big_text"/>
    <w:basedOn w:val="a0"/>
    <w:rsid w:val="00AB1B90"/>
    <w:pPr>
      <w:widowControl/>
      <w:spacing w:before="113" w:after="57" w:line="288" w:lineRule="auto"/>
    </w:pPr>
    <w:rPr>
      <w:rFonts w:ascii="Arial" w:eastAsia="Times New Roman" w:hAnsi="Arial"/>
      <w:color w:val="333333"/>
      <w:sz w:val="21"/>
      <w:szCs w:val="20"/>
      <w:lang w:val="ru-RU" w:eastAsia="ru-RU"/>
    </w:rPr>
  </w:style>
  <w:style w:type="paragraph" w:customStyle="1" w:styleId="CharAttribute333">
    <w:name w:val="CharAttribute333"/>
    <w:rsid w:val="00AB1B90"/>
    <w:rPr>
      <w:rFonts w:ascii="Times New Roman" w:eastAsia="Times New Roman" w:hAnsi="Times New Roman"/>
      <w:color w:val="000000"/>
      <w:sz w:val="28"/>
    </w:rPr>
  </w:style>
  <w:style w:type="paragraph" w:customStyle="1" w:styleId="CharAttribute277">
    <w:name w:val="CharAttribute277"/>
    <w:rsid w:val="00AB1B90"/>
    <w:rPr>
      <w:rFonts w:ascii="Times New Roman" w:eastAsia="Times New Roman" w:hAnsi="Times New Roman"/>
      <w:b/>
      <w:i/>
      <w:color w:val="00000A"/>
      <w:sz w:val="28"/>
    </w:rPr>
  </w:style>
  <w:style w:type="paragraph" w:customStyle="1" w:styleId="ParaAttribute30">
    <w:name w:val="ParaAttribute30"/>
    <w:rsid w:val="00AB1B90"/>
    <w:pPr>
      <w:ind w:left="709" w:right="566"/>
      <w:jc w:val="center"/>
    </w:pPr>
    <w:rPr>
      <w:rFonts w:ascii="Times New Roman" w:eastAsia="Times New Roman" w:hAnsi="Times New Roman"/>
      <w:color w:val="000000"/>
    </w:rPr>
  </w:style>
  <w:style w:type="paragraph" w:customStyle="1" w:styleId="CharAttribute331">
    <w:name w:val="CharAttribute331"/>
    <w:rsid w:val="00AB1B90"/>
    <w:rPr>
      <w:rFonts w:ascii="Times New Roman" w:eastAsia="Times New Roman" w:hAnsi="Times New Roman"/>
      <w:color w:val="000000"/>
      <w:sz w:val="28"/>
    </w:rPr>
  </w:style>
  <w:style w:type="paragraph" w:customStyle="1" w:styleId="CharAttribute275">
    <w:name w:val="CharAttribute275"/>
    <w:rsid w:val="00AB1B90"/>
    <w:rPr>
      <w:rFonts w:ascii="Times New Roman" w:eastAsia="Times New Roman" w:hAnsi="Times New Roman"/>
      <w:b/>
      <w:i/>
      <w:color w:val="000000"/>
      <w:sz w:val="28"/>
    </w:rPr>
  </w:style>
  <w:style w:type="paragraph" w:customStyle="1" w:styleId="CharAttribute283">
    <w:name w:val="CharAttribute283"/>
    <w:rsid w:val="00AB1B90"/>
    <w:rPr>
      <w:rFonts w:ascii="Times New Roman" w:eastAsia="Times New Roman" w:hAnsi="Times New Roman"/>
      <w:i/>
      <w:color w:val="00000A"/>
      <w:sz w:val="28"/>
    </w:rPr>
  </w:style>
  <w:style w:type="paragraph" w:customStyle="1" w:styleId="1ffb">
    <w:name w:val="Îñíîâíîé òåêñò1"/>
    <w:basedOn w:val="a0"/>
    <w:rsid w:val="00AB1B90"/>
    <w:pPr>
      <w:spacing w:after="40" w:line="240" w:lineRule="auto"/>
      <w:ind w:firstLine="400"/>
    </w:pPr>
    <w:rPr>
      <w:rFonts w:ascii="Arial" w:eastAsia="Times New Roman" w:hAnsi="Arial"/>
      <w:color w:val="231F20"/>
      <w:sz w:val="28"/>
      <w:szCs w:val="20"/>
      <w:lang w:val="ru-RU" w:eastAsia="ru-RU"/>
    </w:rPr>
  </w:style>
  <w:style w:type="paragraph" w:customStyle="1" w:styleId="CharAttribute3">
    <w:name w:val="CharAttribute3"/>
    <w:rsid w:val="00AB1B90"/>
    <w:rPr>
      <w:rFonts w:ascii="Times New Roman" w:eastAsia="Times New Roman" w:hAnsi="Times New Roman"/>
      <w:color w:val="000000"/>
      <w:sz w:val="28"/>
    </w:rPr>
  </w:style>
  <w:style w:type="paragraph" w:customStyle="1" w:styleId="CharAttribute312">
    <w:name w:val="CharAttribute312"/>
    <w:rsid w:val="00AB1B90"/>
    <w:rPr>
      <w:rFonts w:ascii="Times New Roman" w:eastAsia="Times New Roman" w:hAnsi="Times New Roman"/>
      <w:color w:val="000000"/>
      <w:sz w:val="28"/>
    </w:rPr>
  </w:style>
  <w:style w:type="paragraph" w:customStyle="1" w:styleId="w">
    <w:name w:val="w"/>
    <w:rsid w:val="00AB1B90"/>
    <w:rPr>
      <w:rFonts w:eastAsia="Times New Roman"/>
      <w:color w:val="000000"/>
      <w:sz w:val="24"/>
    </w:rPr>
  </w:style>
  <w:style w:type="paragraph" w:customStyle="1" w:styleId="CharAttribute289">
    <w:name w:val="CharAttribute289"/>
    <w:rsid w:val="00AB1B90"/>
    <w:rPr>
      <w:rFonts w:ascii="Times New Roman" w:eastAsia="Times New Roman" w:hAnsi="Times New Roman"/>
      <w:color w:val="000000"/>
      <w:sz w:val="28"/>
    </w:rPr>
  </w:style>
  <w:style w:type="paragraph" w:customStyle="1" w:styleId="CharAttribute279">
    <w:name w:val="CharAttribute279"/>
    <w:rsid w:val="00AB1B90"/>
    <w:rPr>
      <w:rFonts w:ascii="Times New Roman" w:eastAsia="Times New Roman" w:hAnsi="Times New Roman"/>
      <w:color w:val="00000A"/>
      <w:sz w:val="28"/>
    </w:rPr>
  </w:style>
  <w:style w:type="paragraph" w:customStyle="1" w:styleId="CharAttribute282">
    <w:name w:val="CharAttribute282"/>
    <w:rsid w:val="00AB1B90"/>
    <w:rPr>
      <w:rFonts w:ascii="Times New Roman" w:eastAsia="Times New Roman" w:hAnsi="Times New Roman"/>
      <w:color w:val="00000A"/>
      <w:sz w:val="28"/>
    </w:rPr>
  </w:style>
  <w:style w:type="paragraph" w:customStyle="1" w:styleId="CharAttribute327">
    <w:name w:val="CharAttribute327"/>
    <w:rsid w:val="00AB1B90"/>
    <w:rPr>
      <w:rFonts w:ascii="Times New Roman" w:eastAsia="Times New Roman" w:hAnsi="Times New Roman"/>
      <w:color w:val="000000"/>
      <w:sz w:val="28"/>
    </w:rPr>
  </w:style>
  <w:style w:type="paragraph" w:customStyle="1" w:styleId="CharAttribute321">
    <w:name w:val="CharAttribute321"/>
    <w:rsid w:val="00AB1B90"/>
    <w:rPr>
      <w:rFonts w:ascii="Times New Roman" w:eastAsia="Times New Roman" w:hAnsi="Times New Roman"/>
      <w:color w:val="000000"/>
      <w:sz w:val="28"/>
    </w:rPr>
  </w:style>
  <w:style w:type="paragraph" w:customStyle="1" w:styleId="CharAttribute322">
    <w:name w:val="CharAttribute322"/>
    <w:rsid w:val="00AB1B90"/>
    <w:rPr>
      <w:rFonts w:ascii="Times New Roman" w:eastAsia="Times New Roman" w:hAnsi="Times New Roman"/>
      <w:color w:val="000000"/>
      <w:sz w:val="28"/>
    </w:rPr>
  </w:style>
  <w:style w:type="paragraph" w:customStyle="1" w:styleId="CharAttribute280">
    <w:name w:val="CharAttribute280"/>
    <w:rsid w:val="00AB1B90"/>
    <w:rPr>
      <w:rFonts w:ascii="Times New Roman" w:eastAsia="Times New Roman" w:hAnsi="Times New Roman"/>
      <w:color w:val="00000A"/>
      <w:sz w:val="28"/>
    </w:rPr>
  </w:style>
  <w:style w:type="paragraph" w:customStyle="1" w:styleId="CharAttribute295">
    <w:name w:val="CharAttribute295"/>
    <w:rsid w:val="00AB1B90"/>
    <w:rPr>
      <w:rFonts w:ascii="Times New Roman" w:eastAsia="Times New Roman" w:hAnsi="Times New Roman"/>
      <w:color w:val="000000"/>
      <w:sz w:val="28"/>
    </w:rPr>
  </w:style>
  <w:style w:type="paragraph" w:customStyle="1" w:styleId="ParaAttribute0">
    <w:name w:val="ParaAttribute0"/>
    <w:rsid w:val="00AB1B90"/>
    <w:rPr>
      <w:rFonts w:ascii="Times New Roman" w:eastAsia="Times New Roman" w:hAnsi="Times New Roman"/>
      <w:color w:val="000000"/>
    </w:rPr>
  </w:style>
  <w:style w:type="paragraph" w:customStyle="1" w:styleId="CharAttribute274">
    <w:name w:val="CharAttribute274"/>
    <w:rsid w:val="00AB1B90"/>
    <w:rPr>
      <w:rFonts w:ascii="Times New Roman" w:eastAsia="Times New Roman" w:hAnsi="Times New Roman"/>
      <w:color w:val="000000"/>
      <w:sz w:val="28"/>
    </w:rPr>
  </w:style>
  <w:style w:type="paragraph" w:customStyle="1" w:styleId="CharAttribute287">
    <w:name w:val="CharAttribute287"/>
    <w:rsid w:val="00AB1B90"/>
    <w:rPr>
      <w:rFonts w:ascii="Times New Roman" w:eastAsia="Times New Roman" w:hAnsi="Times New Roman"/>
      <w:color w:val="000000"/>
      <w:sz w:val="28"/>
    </w:rPr>
  </w:style>
  <w:style w:type="paragraph" w:customStyle="1" w:styleId="CharAttribute1">
    <w:name w:val="CharAttribute1"/>
    <w:rsid w:val="00AB1B90"/>
    <w:rPr>
      <w:rFonts w:ascii="Times New Roman" w:eastAsia="Times New Roman" w:hAnsi="Times New Roman"/>
      <w:color w:val="000000"/>
      <w:sz w:val="28"/>
    </w:rPr>
  </w:style>
  <w:style w:type="paragraph" w:customStyle="1" w:styleId="CharAttribute273">
    <w:name w:val="CharAttribute273"/>
    <w:rsid w:val="00AB1B90"/>
    <w:rPr>
      <w:rFonts w:ascii="Times New Roman" w:eastAsia="Times New Roman" w:hAnsi="Times New Roman"/>
      <w:color w:val="000000"/>
      <w:sz w:val="28"/>
    </w:rPr>
  </w:style>
  <w:style w:type="paragraph" w:customStyle="1" w:styleId="CharAttribute526">
    <w:name w:val="CharAttribute526"/>
    <w:rsid w:val="00AB1B90"/>
    <w:rPr>
      <w:rFonts w:ascii="Times New Roman" w:eastAsia="Times New Roman" w:hAnsi="Times New Roman"/>
      <w:color w:val="000000"/>
      <w:sz w:val="28"/>
    </w:rPr>
  </w:style>
  <w:style w:type="paragraph" w:customStyle="1" w:styleId="CharAttribute307">
    <w:name w:val="CharAttribute307"/>
    <w:rsid w:val="00AB1B90"/>
    <w:rPr>
      <w:rFonts w:ascii="Times New Roman" w:eastAsia="Times New Roman" w:hAnsi="Times New Roman"/>
      <w:color w:val="000000"/>
      <w:sz w:val="28"/>
    </w:rPr>
  </w:style>
  <w:style w:type="paragraph" w:customStyle="1" w:styleId="CharAttribute315">
    <w:name w:val="CharAttribute315"/>
    <w:rsid w:val="00AB1B90"/>
    <w:rPr>
      <w:rFonts w:ascii="Times New Roman" w:eastAsia="Times New Roman" w:hAnsi="Times New Roman"/>
      <w:color w:val="000000"/>
      <w:sz w:val="28"/>
    </w:rPr>
  </w:style>
  <w:style w:type="paragraph" w:customStyle="1" w:styleId="CharAttribute310">
    <w:name w:val="CharAttribute310"/>
    <w:rsid w:val="00AB1B90"/>
    <w:rPr>
      <w:rFonts w:ascii="Times New Roman" w:eastAsia="Times New Roman" w:hAnsi="Times New Roman"/>
      <w:color w:val="000000"/>
      <w:sz w:val="28"/>
    </w:rPr>
  </w:style>
  <w:style w:type="paragraph" w:customStyle="1" w:styleId="CharAttribute501">
    <w:name w:val="CharAttribute501"/>
    <w:rsid w:val="00AB1B90"/>
    <w:rPr>
      <w:rFonts w:ascii="Times New Roman" w:eastAsia="Times New Roman" w:hAnsi="Times New Roman"/>
      <w:i/>
      <w:color w:val="000000"/>
      <w:sz w:val="28"/>
      <w:u w:val="single"/>
    </w:rPr>
  </w:style>
  <w:style w:type="paragraph" w:customStyle="1" w:styleId="CharAttribute272">
    <w:name w:val="CharAttribute272"/>
    <w:rsid w:val="00AB1B90"/>
    <w:rPr>
      <w:rFonts w:ascii="Times New Roman" w:eastAsia="Times New Roman" w:hAnsi="Times New Roman"/>
      <w:color w:val="000000"/>
      <w:sz w:val="28"/>
    </w:rPr>
  </w:style>
  <w:style w:type="paragraph" w:customStyle="1" w:styleId="CharAttribute305">
    <w:name w:val="CharAttribute305"/>
    <w:rsid w:val="00AB1B90"/>
    <w:rPr>
      <w:rFonts w:ascii="Times New Roman" w:eastAsia="Times New Roman" w:hAnsi="Times New Roman"/>
      <w:color w:val="000000"/>
      <w:sz w:val="28"/>
    </w:rPr>
  </w:style>
  <w:style w:type="paragraph" w:customStyle="1" w:styleId="911">
    <w:name w:val="Оглавление 91"/>
    <w:basedOn w:val="a0"/>
    <w:next w:val="a0"/>
    <w:uiPriority w:val="39"/>
    <w:rsid w:val="00AB1B90"/>
    <w:pPr>
      <w:spacing w:after="0" w:line="240" w:lineRule="auto"/>
      <w:ind w:left="1600"/>
    </w:pPr>
    <w:rPr>
      <w:rFonts w:eastAsia="Times New Roman"/>
      <w:color w:val="000000"/>
      <w:sz w:val="20"/>
      <w:szCs w:val="20"/>
      <w:lang w:val="ru-RU" w:eastAsia="ru-RU"/>
    </w:rPr>
  </w:style>
  <w:style w:type="paragraph" w:customStyle="1" w:styleId="CharAttribute294">
    <w:name w:val="CharAttribute294"/>
    <w:rsid w:val="00AB1B90"/>
    <w:rPr>
      <w:rFonts w:ascii="Times New Roman" w:eastAsia="Times New Roman" w:hAnsi="Times New Roman"/>
      <w:color w:val="000000"/>
      <w:sz w:val="28"/>
    </w:rPr>
  </w:style>
  <w:style w:type="paragraph" w:customStyle="1" w:styleId="CharAttribute317">
    <w:name w:val="CharAttribute317"/>
    <w:rsid w:val="00AB1B90"/>
    <w:rPr>
      <w:rFonts w:ascii="Times New Roman" w:eastAsia="Times New Roman" w:hAnsi="Times New Roman"/>
      <w:color w:val="000000"/>
      <w:sz w:val="28"/>
    </w:rPr>
  </w:style>
  <w:style w:type="paragraph" w:customStyle="1" w:styleId="CharAttribute500">
    <w:name w:val="CharAttribute500"/>
    <w:rsid w:val="00AB1B90"/>
    <w:rPr>
      <w:rFonts w:ascii="Times New Roman" w:eastAsia="Times New Roman" w:hAnsi="Times New Roman"/>
      <w:color w:val="000000"/>
      <w:sz w:val="28"/>
    </w:rPr>
  </w:style>
  <w:style w:type="paragraph" w:customStyle="1" w:styleId="ParaAttribute1">
    <w:name w:val="ParaAttribute1"/>
    <w:rsid w:val="00AB1B90"/>
    <w:pPr>
      <w:widowControl w:val="0"/>
      <w:jc w:val="center"/>
    </w:pPr>
    <w:rPr>
      <w:rFonts w:ascii="Times New Roman" w:eastAsia="Times New Roman" w:hAnsi="Times New Roman"/>
      <w:color w:val="000000"/>
    </w:rPr>
  </w:style>
  <w:style w:type="paragraph" w:customStyle="1" w:styleId="810">
    <w:name w:val="Оглавление 81"/>
    <w:basedOn w:val="a0"/>
    <w:next w:val="a0"/>
    <w:uiPriority w:val="39"/>
    <w:rsid w:val="00AB1B90"/>
    <w:pPr>
      <w:spacing w:after="0" w:line="240" w:lineRule="auto"/>
      <w:ind w:left="1400"/>
    </w:pPr>
    <w:rPr>
      <w:rFonts w:eastAsia="Times New Roman"/>
      <w:color w:val="000000"/>
      <w:sz w:val="20"/>
      <w:szCs w:val="20"/>
      <w:lang w:val="ru-RU" w:eastAsia="ru-RU"/>
    </w:rPr>
  </w:style>
  <w:style w:type="paragraph" w:customStyle="1" w:styleId="CharAttribute278">
    <w:name w:val="CharAttribute278"/>
    <w:rsid w:val="00AB1B90"/>
    <w:rPr>
      <w:rFonts w:ascii="Times New Roman" w:eastAsia="Times New Roman" w:hAnsi="Times New Roman"/>
      <w:color w:val="00000A"/>
      <w:sz w:val="28"/>
    </w:rPr>
  </w:style>
  <w:style w:type="paragraph" w:customStyle="1" w:styleId="CharAttribute499">
    <w:name w:val="CharAttribute499"/>
    <w:rsid w:val="00AB1B90"/>
    <w:rPr>
      <w:rFonts w:ascii="Times New Roman" w:eastAsia="Times New Roman" w:hAnsi="Times New Roman"/>
      <w:i/>
      <w:color w:val="000000"/>
      <w:sz w:val="28"/>
      <w:u w:val="single"/>
    </w:rPr>
  </w:style>
  <w:style w:type="paragraph" w:customStyle="1" w:styleId="CharAttribute308">
    <w:name w:val="CharAttribute308"/>
    <w:rsid w:val="00AB1B90"/>
    <w:rPr>
      <w:rFonts w:ascii="Times New Roman" w:eastAsia="Times New Roman" w:hAnsi="Times New Roman"/>
      <w:color w:val="000000"/>
      <w:sz w:val="28"/>
    </w:rPr>
  </w:style>
  <w:style w:type="paragraph" w:customStyle="1" w:styleId="CharAttribute297">
    <w:name w:val="CharAttribute297"/>
    <w:rsid w:val="00AB1B90"/>
    <w:rPr>
      <w:rFonts w:ascii="Times New Roman" w:eastAsia="Times New Roman" w:hAnsi="Times New Roman"/>
      <w:color w:val="000000"/>
      <w:sz w:val="28"/>
    </w:rPr>
  </w:style>
  <w:style w:type="paragraph" w:customStyle="1" w:styleId="CharAttribute328">
    <w:name w:val="CharAttribute328"/>
    <w:rsid w:val="00AB1B90"/>
    <w:rPr>
      <w:rFonts w:ascii="Times New Roman" w:eastAsia="Times New Roman" w:hAnsi="Times New Roman"/>
      <w:color w:val="000000"/>
      <w:sz w:val="28"/>
    </w:rPr>
  </w:style>
  <w:style w:type="paragraph" w:customStyle="1" w:styleId="CharAttribute329">
    <w:name w:val="CharAttribute329"/>
    <w:rsid w:val="00AB1B90"/>
    <w:rPr>
      <w:rFonts w:ascii="Times New Roman" w:eastAsia="Times New Roman" w:hAnsi="Times New Roman"/>
      <w:color w:val="000000"/>
      <w:sz w:val="28"/>
    </w:rPr>
  </w:style>
  <w:style w:type="paragraph" w:customStyle="1" w:styleId="CharAttribute11">
    <w:name w:val="CharAttribute11"/>
    <w:rsid w:val="00AB1B90"/>
    <w:rPr>
      <w:rFonts w:ascii="Times New Roman" w:eastAsia="Times New Roman" w:hAnsi="Times New Roman"/>
      <w:i/>
      <w:color w:val="00000A"/>
      <w:sz w:val="28"/>
    </w:rPr>
  </w:style>
  <w:style w:type="paragraph" w:customStyle="1" w:styleId="1f7">
    <w:name w:val="Строгий1"/>
    <w:link w:val="affff5"/>
    <w:rsid w:val="00AB1B90"/>
    <w:rPr>
      <w:b/>
      <w:bCs/>
    </w:rPr>
  </w:style>
  <w:style w:type="paragraph" w:customStyle="1" w:styleId="CharAttribute319">
    <w:name w:val="CharAttribute319"/>
    <w:rsid w:val="00AB1B90"/>
    <w:rPr>
      <w:rFonts w:ascii="Times New Roman" w:eastAsia="Times New Roman" w:hAnsi="Times New Roman"/>
      <w:color w:val="000000"/>
      <w:sz w:val="28"/>
    </w:rPr>
  </w:style>
  <w:style w:type="paragraph" w:customStyle="1" w:styleId="CharAttribute326">
    <w:name w:val="CharAttribute326"/>
    <w:rsid w:val="00AB1B90"/>
    <w:rPr>
      <w:rFonts w:ascii="Times New Roman" w:eastAsia="Times New Roman" w:hAnsi="Times New Roman"/>
      <w:color w:val="000000"/>
      <w:sz w:val="28"/>
    </w:rPr>
  </w:style>
  <w:style w:type="paragraph" w:customStyle="1" w:styleId="CharAttribute484">
    <w:name w:val="CharAttribute484"/>
    <w:rsid w:val="00AB1B90"/>
    <w:rPr>
      <w:rFonts w:ascii="Times New Roman" w:eastAsia="Times New Roman" w:hAnsi="Times New Roman"/>
      <w:i/>
      <w:color w:val="000000"/>
      <w:sz w:val="28"/>
    </w:rPr>
  </w:style>
  <w:style w:type="paragraph" w:customStyle="1" w:styleId="CharAttribute311">
    <w:name w:val="CharAttribute311"/>
    <w:rsid w:val="00AB1B90"/>
    <w:rPr>
      <w:rFonts w:ascii="Times New Roman" w:eastAsia="Times New Roman" w:hAnsi="Times New Roman"/>
      <w:color w:val="000000"/>
      <w:sz w:val="28"/>
    </w:rPr>
  </w:style>
  <w:style w:type="paragraph" w:customStyle="1" w:styleId="wmi-callto">
    <w:name w:val="wmi-callto"/>
    <w:rsid w:val="00AB1B90"/>
    <w:rPr>
      <w:rFonts w:eastAsia="Times New Roman"/>
      <w:color w:val="000000"/>
      <w:sz w:val="24"/>
    </w:rPr>
  </w:style>
  <w:style w:type="paragraph" w:customStyle="1" w:styleId="CharAttribute332">
    <w:name w:val="CharAttribute332"/>
    <w:rsid w:val="00AB1B90"/>
    <w:rPr>
      <w:rFonts w:ascii="Times New Roman" w:eastAsia="Times New Roman" w:hAnsi="Times New Roman"/>
      <w:color w:val="000000"/>
      <w:sz w:val="28"/>
    </w:rPr>
  </w:style>
  <w:style w:type="paragraph" w:customStyle="1" w:styleId="CharAttribute281">
    <w:name w:val="CharAttribute281"/>
    <w:rsid w:val="00AB1B90"/>
    <w:rPr>
      <w:rFonts w:ascii="Times New Roman" w:eastAsia="Times New Roman" w:hAnsi="Times New Roman"/>
      <w:color w:val="00000A"/>
      <w:sz w:val="28"/>
    </w:rPr>
  </w:style>
  <w:style w:type="paragraph" w:customStyle="1" w:styleId="1ffc">
    <w:name w:val="Знак Знак Знак1 Знак Знак Знак Знак"/>
    <w:basedOn w:val="a0"/>
    <w:rsid w:val="00AB1B90"/>
    <w:pPr>
      <w:widowControl/>
      <w:spacing w:after="160" w:line="240" w:lineRule="exact"/>
    </w:pPr>
    <w:rPr>
      <w:rFonts w:ascii="Verdana" w:eastAsia="Times New Roman" w:hAnsi="Verdana"/>
      <w:color w:val="000000"/>
      <w:sz w:val="20"/>
      <w:szCs w:val="20"/>
      <w:lang w:val="ru-RU" w:eastAsia="ru-RU"/>
    </w:rPr>
  </w:style>
  <w:style w:type="paragraph" w:customStyle="1" w:styleId="CharAttribute314">
    <w:name w:val="CharAttribute314"/>
    <w:rsid w:val="00AB1B90"/>
    <w:rPr>
      <w:rFonts w:ascii="Times New Roman" w:eastAsia="Times New Roman" w:hAnsi="Times New Roman"/>
      <w:color w:val="000000"/>
      <w:sz w:val="28"/>
    </w:rPr>
  </w:style>
  <w:style w:type="paragraph" w:customStyle="1" w:styleId="CharAttribute534">
    <w:name w:val="CharAttribute534"/>
    <w:rsid w:val="00AB1B90"/>
    <w:rPr>
      <w:rFonts w:ascii="Times New Roman" w:eastAsia="Times New Roman" w:hAnsi="Times New Roman"/>
      <w:color w:val="000000"/>
      <w:sz w:val="24"/>
    </w:rPr>
  </w:style>
  <w:style w:type="paragraph" w:customStyle="1" w:styleId="CharAttribute520">
    <w:name w:val="CharAttribute520"/>
    <w:rsid w:val="00AB1B90"/>
    <w:rPr>
      <w:rFonts w:ascii="Times New Roman" w:eastAsia="Times New Roman" w:hAnsi="Times New Roman"/>
      <w:color w:val="000000"/>
      <w:sz w:val="28"/>
    </w:rPr>
  </w:style>
  <w:style w:type="paragraph" w:customStyle="1" w:styleId="CharAttribute306">
    <w:name w:val="CharAttribute306"/>
    <w:rsid w:val="00AB1B90"/>
    <w:rPr>
      <w:rFonts w:ascii="Times New Roman" w:eastAsia="Times New Roman" w:hAnsi="Times New Roman"/>
      <w:color w:val="000000"/>
      <w:sz w:val="28"/>
    </w:rPr>
  </w:style>
  <w:style w:type="paragraph" w:customStyle="1" w:styleId="CharAttribute298">
    <w:name w:val="CharAttribute298"/>
    <w:rsid w:val="00AB1B90"/>
    <w:rPr>
      <w:rFonts w:ascii="Times New Roman" w:eastAsia="Times New Roman" w:hAnsi="Times New Roman"/>
      <w:color w:val="000000"/>
      <w:sz w:val="28"/>
    </w:rPr>
  </w:style>
  <w:style w:type="paragraph" w:customStyle="1" w:styleId="CharAttribute268">
    <w:name w:val="CharAttribute268"/>
    <w:rsid w:val="00AB1B90"/>
    <w:rPr>
      <w:rFonts w:ascii="Times New Roman" w:eastAsia="Times New Roman" w:hAnsi="Times New Roman"/>
      <w:color w:val="000000"/>
      <w:sz w:val="28"/>
    </w:rPr>
  </w:style>
  <w:style w:type="paragraph" w:customStyle="1" w:styleId="CharAttribute276">
    <w:name w:val="CharAttribute276"/>
    <w:rsid w:val="00AB1B90"/>
    <w:rPr>
      <w:rFonts w:ascii="Times New Roman" w:eastAsia="Times New Roman" w:hAnsi="Times New Roman"/>
      <w:color w:val="000000"/>
      <w:sz w:val="28"/>
    </w:rPr>
  </w:style>
  <w:style w:type="paragraph" w:customStyle="1" w:styleId="CharAttribute514">
    <w:name w:val="CharAttribute514"/>
    <w:rsid w:val="00AB1B90"/>
    <w:rPr>
      <w:rFonts w:ascii="Times New Roman" w:eastAsia="Times New Roman" w:hAnsi="Times New Roman"/>
      <w:color w:val="000000"/>
      <w:sz w:val="28"/>
    </w:rPr>
  </w:style>
  <w:style w:type="paragraph" w:customStyle="1" w:styleId="CharAttribute309">
    <w:name w:val="CharAttribute309"/>
    <w:rsid w:val="00AB1B90"/>
    <w:rPr>
      <w:rFonts w:ascii="Times New Roman" w:eastAsia="Times New Roman" w:hAnsi="Times New Roman"/>
      <w:color w:val="000000"/>
      <w:sz w:val="28"/>
    </w:rPr>
  </w:style>
  <w:style w:type="paragraph" w:customStyle="1" w:styleId="CharAttribute324">
    <w:name w:val="CharAttribute324"/>
    <w:rsid w:val="00AB1B90"/>
    <w:rPr>
      <w:rFonts w:ascii="Times New Roman" w:eastAsia="Times New Roman" w:hAnsi="Times New Roman"/>
      <w:color w:val="000000"/>
      <w:sz w:val="28"/>
    </w:rPr>
  </w:style>
  <w:style w:type="table" w:customStyle="1" w:styleId="232">
    <w:name w:val="Сетка таблицы23"/>
    <w:basedOn w:val="a2"/>
    <w:next w:val="aff"/>
    <w:rsid w:val="00AB1B90"/>
    <w:rPr>
      <w:rFonts w:ascii="Times New Roman" w:eastAsia="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2"/>
    <w:rsid w:val="00AB1B90"/>
    <w:rPr>
      <w:rFonts w:ascii="Times New Roman" w:eastAsia="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AB1B90"/>
    <w:rPr>
      <w:rFonts w:ascii="Times New Roman" w:eastAsia="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AB1B90"/>
    <w:rPr>
      <w:rFonts w:ascii="Times New Roman" w:eastAsia="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uiPriority w:val="99"/>
    <w:rsid w:val="00AB1B90"/>
    <w:pPr>
      <w:widowControl/>
      <w:spacing w:before="100" w:beforeAutospacing="1" w:after="115" w:line="240" w:lineRule="auto"/>
      <w:ind w:firstLine="706"/>
      <w:jc w:val="both"/>
    </w:pPr>
    <w:rPr>
      <w:rFonts w:ascii="Times New Roman" w:eastAsia="Times New Roman" w:hAnsi="Times New Roman"/>
      <w:color w:val="000000"/>
      <w:sz w:val="24"/>
      <w:szCs w:val="24"/>
      <w:lang w:val="ru-RU" w:eastAsia="ru-RU"/>
    </w:rPr>
  </w:style>
  <w:style w:type="table" w:customStyle="1" w:styleId="TableNormal5">
    <w:name w:val="Table Normal5"/>
    <w:uiPriority w:val="2"/>
    <w:semiHidden/>
    <w:unhideWhenUsed/>
    <w:qFormat/>
    <w:rsid w:val="00AB1B9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51">
    <w:name w:val="Сетка таблицы15"/>
    <w:basedOn w:val="a2"/>
    <w:next w:val="aff"/>
    <w:uiPriority w:val="39"/>
    <w:rsid w:val="000431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2"/>
    <w:next w:val="aff"/>
    <w:uiPriority w:val="39"/>
    <w:rsid w:val="002A486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7023">
      <w:bodyDiv w:val="1"/>
      <w:marLeft w:val="0"/>
      <w:marRight w:val="0"/>
      <w:marTop w:val="0"/>
      <w:marBottom w:val="0"/>
      <w:divBdr>
        <w:top w:val="none" w:sz="0" w:space="0" w:color="auto"/>
        <w:left w:val="none" w:sz="0" w:space="0" w:color="auto"/>
        <w:bottom w:val="none" w:sz="0" w:space="0" w:color="auto"/>
        <w:right w:val="none" w:sz="0" w:space="0" w:color="auto"/>
      </w:divBdr>
    </w:div>
    <w:div w:id="87780021">
      <w:bodyDiv w:val="1"/>
      <w:marLeft w:val="0"/>
      <w:marRight w:val="0"/>
      <w:marTop w:val="0"/>
      <w:marBottom w:val="0"/>
      <w:divBdr>
        <w:top w:val="none" w:sz="0" w:space="0" w:color="auto"/>
        <w:left w:val="none" w:sz="0" w:space="0" w:color="auto"/>
        <w:bottom w:val="none" w:sz="0" w:space="0" w:color="auto"/>
        <w:right w:val="none" w:sz="0" w:space="0" w:color="auto"/>
      </w:divBdr>
    </w:div>
    <w:div w:id="107938846">
      <w:bodyDiv w:val="1"/>
      <w:marLeft w:val="0"/>
      <w:marRight w:val="0"/>
      <w:marTop w:val="0"/>
      <w:marBottom w:val="0"/>
      <w:divBdr>
        <w:top w:val="none" w:sz="0" w:space="0" w:color="auto"/>
        <w:left w:val="none" w:sz="0" w:space="0" w:color="auto"/>
        <w:bottom w:val="none" w:sz="0" w:space="0" w:color="auto"/>
        <w:right w:val="none" w:sz="0" w:space="0" w:color="auto"/>
      </w:divBdr>
    </w:div>
    <w:div w:id="178667201">
      <w:bodyDiv w:val="1"/>
      <w:marLeft w:val="0"/>
      <w:marRight w:val="0"/>
      <w:marTop w:val="0"/>
      <w:marBottom w:val="0"/>
      <w:divBdr>
        <w:top w:val="none" w:sz="0" w:space="0" w:color="auto"/>
        <w:left w:val="none" w:sz="0" w:space="0" w:color="auto"/>
        <w:bottom w:val="none" w:sz="0" w:space="0" w:color="auto"/>
        <w:right w:val="none" w:sz="0" w:space="0" w:color="auto"/>
      </w:divBdr>
    </w:div>
    <w:div w:id="247083006">
      <w:bodyDiv w:val="1"/>
      <w:marLeft w:val="0"/>
      <w:marRight w:val="0"/>
      <w:marTop w:val="0"/>
      <w:marBottom w:val="0"/>
      <w:divBdr>
        <w:top w:val="none" w:sz="0" w:space="0" w:color="auto"/>
        <w:left w:val="none" w:sz="0" w:space="0" w:color="auto"/>
        <w:bottom w:val="none" w:sz="0" w:space="0" w:color="auto"/>
        <w:right w:val="none" w:sz="0" w:space="0" w:color="auto"/>
      </w:divBdr>
    </w:div>
    <w:div w:id="347173253">
      <w:bodyDiv w:val="1"/>
      <w:marLeft w:val="0"/>
      <w:marRight w:val="0"/>
      <w:marTop w:val="0"/>
      <w:marBottom w:val="0"/>
      <w:divBdr>
        <w:top w:val="none" w:sz="0" w:space="0" w:color="auto"/>
        <w:left w:val="none" w:sz="0" w:space="0" w:color="auto"/>
        <w:bottom w:val="none" w:sz="0" w:space="0" w:color="auto"/>
        <w:right w:val="none" w:sz="0" w:space="0" w:color="auto"/>
      </w:divBdr>
    </w:div>
    <w:div w:id="609171161">
      <w:bodyDiv w:val="1"/>
      <w:marLeft w:val="0"/>
      <w:marRight w:val="0"/>
      <w:marTop w:val="0"/>
      <w:marBottom w:val="0"/>
      <w:divBdr>
        <w:top w:val="none" w:sz="0" w:space="0" w:color="auto"/>
        <w:left w:val="none" w:sz="0" w:space="0" w:color="auto"/>
        <w:bottom w:val="none" w:sz="0" w:space="0" w:color="auto"/>
        <w:right w:val="none" w:sz="0" w:space="0" w:color="auto"/>
      </w:divBdr>
    </w:div>
    <w:div w:id="929774272">
      <w:bodyDiv w:val="1"/>
      <w:marLeft w:val="0"/>
      <w:marRight w:val="0"/>
      <w:marTop w:val="0"/>
      <w:marBottom w:val="0"/>
      <w:divBdr>
        <w:top w:val="none" w:sz="0" w:space="0" w:color="auto"/>
        <w:left w:val="none" w:sz="0" w:space="0" w:color="auto"/>
        <w:bottom w:val="none" w:sz="0" w:space="0" w:color="auto"/>
        <w:right w:val="none" w:sz="0" w:space="0" w:color="auto"/>
      </w:divBdr>
    </w:div>
    <w:div w:id="957032034">
      <w:bodyDiv w:val="1"/>
      <w:marLeft w:val="0"/>
      <w:marRight w:val="0"/>
      <w:marTop w:val="0"/>
      <w:marBottom w:val="0"/>
      <w:divBdr>
        <w:top w:val="none" w:sz="0" w:space="0" w:color="auto"/>
        <w:left w:val="none" w:sz="0" w:space="0" w:color="auto"/>
        <w:bottom w:val="none" w:sz="0" w:space="0" w:color="auto"/>
        <w:right w:val="none" w:sz="0" w:space="0" w:color="auto"/>
      </w:divBdr>
    </w:div>
    <w:div w:id="1056704229">
      <w:bodyDiv w:val="1"/>
      <w:marLeft w:val="0"/>
      <w:marRight w:val="0"/>
      <w:marTop w:val="0"/>
      <w:marBottom w:val="0"/>
      <w:divBdr>
        <w:top w:val="none" w:sz="0" w:space="0" w:color="auto"/>
        <w:left w:val="none" w:sz="0" w:space="0" w:color="auto"/>
        <w:bottom w:val="none" w:sz="0" w:space="0" w:color="auto"/>
        <w:right w:val="none" w:sz="0" w:space="0" w:color="auto"/>
      </w:divBdr>
    </w:div>
    <w:div w:id="1453864980">
      <w:bodyDiv w:val="1"/>
      <w:marLeft w:val="0"/>
      <w:marRight w:val="0"/>
      <w:marTop w:val="0"/>
      <w:marBottom w:val="0"/>
      <w:divBdr>
        <w:top w:val="none" w:sz="0" w:space="0" w:color="auto"/>
        <w:left w:val="none" w:sz="0" w:space="0" w:color="auto"/>
        <w:bottom w:val="none" w:sz="0" w:space="0" w:color="auto"/>
        <w:right w:val="none" w:sz="0" w:space="0" w:color="auto"/>
      </w:divBdr>
    </w:div>
    <w:div w:id="1521427203">
      <w:bodyDiv w:val="1"/>
      <w:marLeft w:val="0"/>
      <w:marRight w:val="0"/>
      <w:marTop w:val="0"/>
      <w:marBottom w:val="0"/>
      <w:divBdr>
        <w:top w:val="none" w:sz="0" w:space="0" w:color="auto"/>
        <w:left w:val="none" w:sz="0" w:space="0" w:color="auto"/>
        <w:bottom w:val="none" w:sz="0" w:space="0" w:color="auto"/>
        <w:right w:val="none" w:sz="0" w:space="0" w:color="auto"/>
      </w:divBdr>
    </w:div>
    <w:div w:id="1542858633">
      <w:bodyDiv w:val="1"/>
      <w:marLeft w:val="0"/>
      <w:marRight w:val="0"/>
      <w:marTop w:val="0"/>
      <w:marBottom w:val="0"/>
      <w:divBdr>
        <w:top w:val="none" w:sz="0" w:space="0" w:color="auto"/>
        <w:left w:val="none" w:sz="0" w:space="0" w:color="auto"/>
        <w:bottom w:val="none" w:sz="0" w:space="0" w:color="auto"/>
        <w:right w:val="none" w:sz="0" w:space="0" w:color="auto"/>
      </w:divBdr>
    </w:div>
    <w:div w:id="1643996123">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893729108">
      <w:bodyDiv w:val="1"/>
      <w:marLeft w:val="0"/>
      <w:marRight w:val="0"/>
      <w:marTop w:val="0"/>
      <w:marBottom w:val="0"/>
      <w:divBdr>
        <w:top w:val="none" w:sz="0" w:space="0" w:color="auto"/>
        <w:left w:val="none" w:sz="0" w:space="0" w:color="auto"/>
        <w:bottom w:val="none" w:sz="0" w:space="0" w:color="auto"/>
        <w:right w:val="none" w:sz="0" w:space="0" w:color="auto"/>
      </w:divBdr>
    </w:div>
    <w:div w:id="1925138175">
      <w:bodyDiv w:val="1"/>
      <w:marLeft w:val="0"/>
      <w:marRight w:val="0"/>
      <w:marTop w:val="0"/>
      <w:marBottom w:val="0"/>
      <w:divBdr>
        <w:top w:val="none" w:sz="0" w:space="0" w:color="auto"/>
        <w:left w:val="none" w:sz="0" w:space="0" w:color="auto"/>
        <w:bottom w:val="none" w:sz="0" w:space="0" w:color="auto"/>
        <w:right w:val="none" w:sz="0" w:space="0" w:color="auto"/>
      </w:divBdr>
    </w:div>
    <w:div w:id="19894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0B7E3-4197-46CC-B1D0-C4663299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83</Pages>
  <Words>40220</Words>
  <Characters>229256</Characters>
  <Application>Microsoft Office Word</Application>
  <DocSecurity>0</DocSecurity>
  <Lines>1910</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osetrova-oa</dc:creator>
  <cp:keywords/>
  <dc:description/>
  <cp:lastModifiedBy>User</cp:lastModifiedBy>
  <cp:revision>21</cp:revision>
  <cp:lastPrinted>2023-09-27T08:57:00Z</cp:lastPrinted>
  <dcterms:created xsi:type="dcterms:W3CDTF">2023-07-21T12:08:00Z</dcterms:created>
  <dcterms:modified xsi:type="dcterms:W3CDTF">2024-11-01T16:04:00Z</dcterms:modified>
</cp:coreProperties>
</file>